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D30F1" w14:textId="4AC31FA6" w:rsidR="00CD41E9" w:rsidRPr="00D37822" w:rsidRDefault="00CD41E9" w:rsidP="00CD41E9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  <w:bookmarkStart w:id="0" w:name="_Hlk76546283"/>
      <w:r w:rsidRPr="00D37822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1D76C2" w:rsidRPr="00D37822">
        <w:rPr>
          <w:rFonts w:ascii="Arial" w:hAnsi="Arial" w:cs="Arial"/>
          <w:b w:val="0"/>
          <w:sz w:val="22"/>
          <w:szCs w:val="22"/>
        </w:rPr>
        <w:t>1</w:t>
      </w:r>
      <w:r w:rsidRPr="00D37822">
        <w:rPr>
          <w:rFonts w:ascii="Arial" w:hAnsi="Arial" w:cs="Arial"/>
          <w:b w:val="0"/>
          <w:i/>
          <w:sz w:val="22"/>
          <w:szCs w:val="22"/>
        </w:rPr>
        <w:t xml:space="preserve"> </w:t>
      </w:r>
    </w:p>
    <w:p w14:paraId="1BBB80DE" w14:textId="77777777" w:rsidR="00CD41E9" w:rsidRPr="00D37822" w:rsidRDefault="00CD41E9" w:rsidP="00CD41E9">
      <w:pPr>
        <w:pStyle w:val="Tytu"/>
        <w:jc w:val="left"/>
        <w:rPr>
          <w:rFonts w:ascii="Arial" w:hAnsi="Arial" w:cs="Arial"/>
          <w:b w:val="0"/>
          <w:i/>
          <w:sz w:val="22"/>
          <w:szCs w:val="22"/>
        </w:rPr>
      </w:pPr>
      <w:r w:rsidRPr="00D37822">
        <w:rPr>
          <w:rFonts w:ascii="Arial" w:hAnsi="Arial" w:cs="Arial"/>
          <w:b w:val="0"/>
          <w:i/>
          <w:sz w:val="22"/>
          <w:szCs w:val="22"/>
        </w:rPr>
        <w:t xml:space="preserve">      </w:t>
      </w:r>
    </w:p>
    <w:p w14:paraId="034B8D1C" w14:textId="45BF2A55" w:rsidR="00CD41E9" w:rsidRPr="00D37822" w:rsidRDefault="00CD41E9" w:rsidP="00CD41E9">
      <w:pPr>
        <w:pStyle w:val="Tytu"/>
        <w:jc w:val="left"/>
        <w:rPr>
          <w:rFonts w:ascii="Arial" w:hAnsi="Arial" w:cs="Arial"/>
          <w:b w:val="0"/>
          <w:i/>
          <w:sz w:val="22"/>
          <w:szCs w:val="22"/>
        </w:rPr>
      </w:pPr>
    </w:p>
    <w:p w14:paraId="51C7DB6A" w14:textId="77777777" w:rsidR="007600FB" w:rsidRPr="00D37822" w:rsidRDefault="007600FB" w:rsidP="00CD41E9">
      <w:pPr>
        <w:pStyle w:val="Tytu"/>
        <w:jc w:val="left"/>
        <w:rPr>
          <w:rFonts w:ascii="Arial" w:hAnsi="Arial" w:cs="Arial"/>
          <w:b w:val="0"/>
          <w:i/>
          <w:sz w:val="22"/>
          <w:szCs w:val="22"/>
        </w:rPr>
      </w:pPr>
    </w:p>
    <w:p w14:paraId="04711117" w14:textId="1001C290" w:rsidR="00CD41E9" w:rsidRPr="00D37822" w:rsidRDefault="00802818" w:rsidP="00CD41E9">
      <w:pPr>
        <w:pStyle w:val="Tytu"/>
        <w:jc w:val="left"/>
        <w:rPr>
          <w:rFonts w:ascii="Arial" w:hAnsi="Arial" w:cs="Arial"/>
          <w:b w:val="0"/>
          <w:i/>
          <w:sz w:val="22"/>
          <w:szCs w:val="22"/>
        </w:rPr>
      </w:pPr>
      <w:r w:rsidRPr="00D37822">
        <w:rPr>
          <w:rFonts w:ascii="Arial" w:hAnsi="Arial" w:cs="Arial"/>
          <w:b w:val="0"/>
          <w:i/>
          <w:sz w:val="22"/>
          <w:szCs w:val="22"/>
        </w:rPr>
        <w:t>……………………………………</w:t>
      </w:r>
    </w:p>
    <w:p w14:paraId="00A94F64" w14:textId="3C884B79" w:rsidR="00CD41E9" w:rsidRPr="00EF1F58" w:rsidRDefault="00802818" w:rsidP="00CD41E9">
      <w:pPr>
        <w:pStyle w:val="Tytu"/>
        <w:jc w:val="left"/>
        <w:rPr>
          <w:rFonts w:ascii="Arial" w:hAnsi="Arial" w:cs="Arial"/>
          <w:b w:val="0"/>
          <w:sz w:val="16"/>
          <w:szCs w:val="16"/>
        </w:rPr>
      </w:pPr>
      <w:r w:rsidRPr="00EF1F58">
        <w:rPr>
          <w:rFonts w:ascii="Arial" w:hAnsi="Arial" w:cs="Arial"/>
          <w:b w:val="0"/>
          <w:i/>
          <w:sz w:val="16"/>
          <w:szCs w:val="16"/>
        </w:rPr>
        <w:t xml:space="preserve">                 (</w:t>
      </w:r>
      <w:r w:rsidR="00CD41E9" w:rsidRPr="00EF1F58">
        <w:rPr>
          <w:rFonts w:ascii="Arial" w:hAnsi="Arial" w:cs="Arial"/>
          <w:b w:val="0"/>
          <w:i/>
          <w:sz w:val="16"/>
          <w:szCs w:val="16"/>
        </w:rPr>
        <w:t xml:space="preserve">pieczęć </w:t>
      </w:r>
      <w:r w:rsidRPr="00EF1F58">
        <w:rPr>
          <w:rFonts w:ascii="Arial" w:hAnsi="Arial" w:cs="Arial"/>
          <w:b w:val="0"/>
          <w:i/>
          <w:sz w:val="16"/>
          <w:szCs w:val="16"/>
        </w:rPr>
        <w:t>W</w:t>
      </w:r>
      <w:r w:rsidR="00CD41E9" w:rsidRPr="00EF1F58">
        <w:rPr>
          <w:rFonts w:ascii="Arial" w:hAnsi="Arial" w:cs="Arial"/>
          <w:b w:val="0"/>
          <w:i/>
          <w:sz w:val="16"/>
          <w:szCs w:val="16"/>
        </w:rPr>
        <w:t>ykonawcy</w:t>
      </w:r>
      <w:r w:rsidRPr="00EF1F58">
        <w:rPr>
          <w:rFonts w:ascii="Arial" w:hAnsi="Arial" w:cs="Arial"/>
          <w:b w:val="0"/>
          <w:i/>
          <w:sz w:val="16"/>
          <w:szCs w:val="16"/>
        </w:rPr>
        <w:t>)</w:t>
      </w:r>
      <w:r w:rsidR="00CD41E9" w:rsidRPr="00EF1F58">
        <w:rPr>
          <w:rFonts w:ascii="Arial" w:hAnsi="Arial" w:cs="Arial"/>
          <w:b w:val="0"/>
          <w:i/>
          <w:sz w:val="16"/>
          <w:szCs w:val="16"/>
        </w:rPr>
        <w:tab/>
      </w:r>
      <w:r w:rsidR="00CD41E9" w:rsidRPr="00EF1F58">
        <w:rPr>
          <w:rFonts w:ascii="Arial" w:hAnsi="Arial" w:cs="Arial"/>
          <w:b w:val="0"/>
          <w:i/>
          <w:sz w:val="16"/>
          <w:szCs w:val="16"/>
        </w:rPr>
        <w:tab/>
      </w:r>
      <w:r w:rsidR="00CD41E9" w:rsidRPr="00EF1F58">
        <w:rPr>
          <w:rFonts w:ascii="Arial" w:hAnsi="Arial" w:cs="Arial"/>
          <w:b w:val="0"/>
          <w:i/>
          <w:sz w:val="16"/>
          <w:szCs w:val="16"/>
        </w:rPr>
        <w:tab/>
      </w:r>
      <w:r w:rsidR="00CD41E9" w:rsidRPr="00EF1F58">
        <w:rPr>
          <w:rFonts w:ascii="Arial" w:hAnsi="Arial" w:cs="Arial"/>
          <w:b w:val="0"/>
          <w:i/>
          <w:sz w:val="16"/>
          <w:szCs w:val="16"/>
        </w:rPr>
        <w:tab/>
      </w:r>
      <w:r w:rsidR="00CD41E9" w:rsidRPr="00EF1F58">
        <w:rPr>
          <w:rFonts w:ascii="Arial" w:hAnsi="Arial" w:cs="Arial"/>
          <w:b w:val="0"/>
          <w:i/>
          <w:sz w:val="16"/>
          <w:szCs w:val="16"/>
        </w:rPr>
        <w:tab/>
      </w:r>
      <w:r w:rsidR="00CD41E9" w:rsidRPr="00EF1F58">
        <w:rPr>
          <w:rFonts w:ascii="Arial" w:hAnsi="Arial" w:cs="Arial"/>
          <w:b w:val="0"/>
          <w:i/>
          <w:sz w:val="16"/>
          <w:szCs w:val="16"/>
        </w:rPr>
        <w:tab/>
      </w:r>
      <w:r w:rsidR="00CD41E9" w:rsidRPr="00EF1F58">
        <w:rPr>
          <w:rFonts w:ascii="Arial" w:hAnsi="Arial" w:cs="Arial"/>
          <w:b w:val="0"/>
          <w:i/>
          <w:sz w:val="16"/>
          <w:szCs w:val="16"/>
        </w:rPr>
        <w:tab/>
      </w:r>
    </w:p>
    <w:p w14:paraId="7A6F5251" w14:textId="77777777" w:rsidR="00F103F2" w:rsidRPr="00D37822" w:rsidRDefault="00F103F2" w:rsidP="00CD41E9">
      <w:pPr>
        <w:pStyle w:val="Tytu"/>
        <w:rPr>
          <w:rFonts w:ascii="Arial" w:hAnsi="Arial" w:cs="Arial"/>
          <w:sz w:val="22"/>
          <w:szCs w:val="22"/>
        </w:rPr>
      </w:pPr>
    </w:p>
    <w:p w14:paraId="7A5763FD" w14:textId="3CC8B25C" w:rsidR="00CD41E9" w:rsidRPr="00D37822" w:rsidRDefault="00F103F2" w:rsidP="00CD41E9">
      <w:pPr>
        <w:pStyle w:val="Tytu"/>
        <w:rPr>
          <w:rFonts w:ascii="Arial" w:hAnsi="Arial" w:cs="Arial"/>
          <w:sz w:val="22"/>
          <w:szCs w:val="22"/>
        </w:rPr>
      </w:pPr>
      <w:r w:rsidRPr="00D37822">
        <w:rPr>
          <w:rFonts w:ascii="Arial" w:hAnsi="Arial" w:cs="Arial"/>
          <w:sz w:val="22"/>
          <w:szCs w:val="22"/>
        </w:rPr>
        <w:t>FORMULARZ OFERTY</w:t>
      </w:r>
      <w:r w:rsidR="00CD41E9" w:rsidRPr="00D37822">
        <w:rPr>
          <w:rFonts w:ascii="Arial" w:hAnsi="Arial" w:cs="Arial"/>
          <w:sz w:val="22"/>
          <w:szCs w:val="22"/>
        </w:rPr>
        <w:t xml:space="preserve"> </w:t>
      </w:r>
    </w:p>
    <w:p w14:paraId="732C8F27" w14:textId="77777777" w:rsidR="00F103F2" w:rsidRPr="00D37822" w:rsidRDefault="00F103F2" w:rsidP="00CD41E9">
      <w:pPr>
        <w:numPr>
          <w:ilvl w:val="12"/>
          <w:numId w:val="0"/>
        </w:numPr>
        <w:spacing w:after="0"/>
        <w:ind w:left="4248" w:firstLine="708"/>
        <w:rPr>
          <w:rFonts w:ascii="Arial" w:hAnsi="Arial" w:cs="Arial"/>
          <w:b/>
        </w:rPr>
      </w:pPr>
    </w:p>
    <w:p w14:paraId="3D8DBB8F" w14:textId="77777777" w:rsidR="00F103F2" w:rsidRPr="00D37822" w:rsidRDefault="00F103F2" w:rsidP="00CD41E9">
      <w:pPr>
        <w:numPr>
          <w:ilvl w:val="12"/>
          <w:numId w:val="0"/>
        </w:numPr>
        <w:spacing w:after="0"/>
        <w:ind w:left="4248" w:firstLine="708"/>
        <w:rPr>
          <w:rFonts w:ascii="Arial" w:hAnsi="Arial" w:cs="Arial"/>
          <w:b/>
        </w:rPr>
      </w:pPr>
    </w:p>
    <w:p w14:paraId="7CF67AC7" w14:textId="0161287B" w:rsidR="00CD41E9" w:rsidRPr="00D37822" w:rsidRDefault="00CD41E9" w:rsidP="00CD41E9">
      <w:pPr>
        <w:numPr>
          <w:ilvl w:val="12"/>
          <w:numId w:val="0"/>
        </w:numPr>
        <w:spacing w:after="0"/>
        <w:ind w:left="4248" w:firstLine="708"/>
        <w:rPr>
          <w:rFonts w:ascii="Arial" w:hAnsi="Arial" w:cs="Arial"/>
          <w:b/>
        </w:rPr>
      </w:pPr>
      <w:r w:rsidRPr="00D37822">
        <w:rPr>
          <w:rFonts w:ascii="Arial" w:hAnsi="Arial" w:cs="Arial"/>
          <w:b/>
        </w:rPr>
        <w:t>Gmina Ełk</w:t>
      </w:r>
    </w:p>
    <w:p w14:paraId="16D1204D" w14:textId="77777777" w:rsidR="00CD41E9" w:rsidRPr="00D37822" w:rsidRDefault="00CD41E9" w:rsidP="00CD41E9">
      <w:pPr>
        <w:numPr>
          <w:ilvl w:val="12"/>
          <w:numId w:val="0"/>
        </w:numPr>
        <w:spacing w:after="0"/>
        <w:ind w:left="5664" w:hanging="708"/>
        <w:rPr>
          <w:rFonts w:ascii="Arial" w:hAnsi="Arial" w:cs="Arial"/>
          <w:b/>
        </w:rPr>
      </w:pPr>
      <w:r w:rsidRPr="00D37822">
        <w:rPr>
          <w:rFonts w:ascii="Arial" w:hAnsi="Arial" w:cs="Arial"/>
          <w:b/>
        </w:rPr>
        <w:t>ul. Kościuszki 28A</w:t>
      </w:r>
    </w:p>
    <w:p w14:paraId="6FD0F520" w14:textId="77777777" w:rsidR="00CD41E9" w:rsidRPr="00D37822" w:rsidRDefault="00CD41E9" w:rsidP="00CD41E9">
      <w:pPr>
        <w:numPr>
          <w:ilvl w:val="12"/>
          <w:numId w:val="0"/>
        </w:numPr>
        <w:spacing w:after="0"/>
        <w:ind w:left="5664" w:hanging="708"/>
        <w:rPr>
          <w:rFonts w:ascii="Arial" w:hAnsi="Arial" w:cs="Arial"/>
          <w:b/>
          <w:i/>
        </w:rPr>
      </w:pPr>
      <w:r w:rsidRPr="00D37822">
        <w:rPr>
          <w:rFonts w:ascii="Arial" w:hAnsi="Arial" w:cs="Arial"/>
          <w:b/>
        </w:rPr>
        <w:t>19-300 Ełk</w:t>
      </w:r>
    </w:p>
    <w:p w14:paraId="3E58AD95" w14:textId="77777777" w:rsidR="00CD41E9" w:rsidRPr="00D37822" w:rsidRDefault="00CD41E9" w:rsidP="00CD41E9">
      <w:pPr>
        <w:numPr>
          <w:ilvl w:val="12"/>
          <w:numId w:val="0"/>
        </w:numPr>
        <w:rPr>
          <w:rFonts w:ascii="Arial" w:hAnsi="Arial" w:cs="Arial"/>
        </w:rPr>
      </w:pPr>
    </w:p>
    <w:p w14:paraId="6B0808C4" w14:textId="63926806" w:rsidR="00CD41E9" w:rsidRPr="00D37822" w:rsidRDefault="00CD41E9" w:rsidP="00CD41E9">
      <w:pPr>
        <w:numPr>
          <w:ilvl w:val="12"/>
          <w:numId w:val="0"/>
        </w:numPr>
        <w:rPr>
          <w:rFonts w:ascii="Arial" w:hAnsi="Arial" w:cs="Arial"/>
        </w:rPr>
      </w:pPr>
      <w:r w:rsidRPr="00D37822">
        <w:rPr>
          <w:rFonts w:ascii="Arial" w:hAnsi="Arial" w:cs="Arial"/>
        </w:rPr>
        <w:t xml:space="preserve">Pełna nazwa </w:t>
      </w:r>
      <w:r w:rsidR="006D0FE6" w:rsidRPr="00D37822">
        <w:rPr>
          <w:rFonts w:ascii="Arial" w:hAnsi="Arial" w:cs="Arial"/>
        </w:rPr>
        <w:t>W</w:t>
      </w:r>
      <w:r w:rsidRPr="00D37822">
        <w:rPr>
          <w:rFonts w:ascii="Arial" w:hAnsi="Arial" w:cs="Arial"/>
        </w:rPr>
        <w:t>ykonawcy:…………………………………………………………</w:t>
      </w:r>
      <w:r w:rsidR="00EF1F58">
        <w:rPr>
          <w:rFonts w:ascii="Arial" w:hAnsi="Arial" w:cs="Arial"/>
        </w:rPr>
        <w:t>……..</w:t>
      </w:r>
      <w:r w:rsidRPr="00D37822">
        <w:rPr>
          <w:rFonts w:ascii="Arial" w:hAnsi="Arial" w:cs="Arial"/>
        </w:rPr>
        <w:t>……………</w:t>
      </w:r>
    </w:p>
    <w:p w14:paraId="2E4526AA" w14:textId="4BC8F5C5" w:rsidR="00CD41E9" w:rsidRPr="00D37822" w:rsidRDefault="00CD41E9" w:rsidP="00CD41E9">
      <w:pPr>
        <w:numPr>
          <w:ilvl w:val="12"/>
          <w:numId w:val="0"/>
        </w:numPr>
        <w:rPr>
          <w:rFonts w:ascii="Arial" w:hAnsi="Arial" w:cs="Arial"/>
        </w:rPr>
      </w:pPr>
      <w:r w:rsidRPr="00D37822">
        <w:rPr>
          <w:rFonts w:ascii="Arial" w:hAnsi="Arial" w:cs="Arial"/>
        </w:rPr>
        <w:t>………………………………………………………………………………………………</w:t>
      </w:r>
      <w:r w:rsidR="00EF1F58">
        <w:rPr>
          <w:rFonts w:ascii="Arial" w:hAnsi="Arial" w:cs="Arial"/>
        </w:rPr>
        <w:t>……….</w:t>
      </w:r>
      <w:r w:rsidRPr="00D37822">
        <w:rPr>
          <w:rFonts w:ascii="Arial" w:hAnsi="Arial" w:cs="Arial"/>
        </w:rPr>
        <w:t>.…..</w:t>
      </w:r>
    </w:p>
    <w:p w14:paraId="605C630D" w14:textId="02AE619D" w:rsidR="00CD41E9" w:rsidRPr="00D37822" w:rsidRDefault="00CD41E9" w:rsidP="006D0FE6">
      <w:pPr>
        <w:numPr>
          <w:ilvl w:val="12"/>
          <w:numId w:val="0"/>
        </w:numPr>
        <w:rPr>
          <w:rFonts w:ascii="Arial" w:hAnsi="Arial" w:cs="Arial"/>
        </w:rPr>
      </w:pPr>
      <w:r w:rsidRPr="00D37822">
        <w:rPr>
          <w:rFonts w:ascii="Arial" w:hAnsi="Arial" w:cs="Arial"/>
        </w:rPr>
        <w:t xml:space="preserve">Adres siedziby </w:t>
      </w:r>
      <w:r w:rsidR="006D0FE6" w:rsidRPr="00D37822">
        <w:rPr>
          <w:rFonts w:ascii="Arial" w:hAnsi="Arial" w:cs="Arial"/>
        </w:rPr>
        <w:t>W</w:t>
      </w:r>
      <w:r w:rsidRPr="00D37822">
        <w:rPr>
          <w:rFonts w:ascii="Arial" w:hAnsi="Arial" w:cs="Arial"/>
        </w:rPr>
        <w:t>ykonawcy:</w:t>
      </w:r>
      <w:r w:rsidR="006D0FE6" w:rsidRPr="00D37822">
        <w:rPr>
          <w:rFonts w:ascii="Arial" w:hAnsi="Arial" w:cs="Arial"/>
        </w:rPr>
        <w:t xml:space="preserve"> </w:t>
      </w:r>
      <w:r w:rsidRPr="00D37822">
        <w:rPr>
          <w:rFonts w:ascii="Arial" w:hAnsi="Arial" w:cs="Arial"/>
        </w:rPr>
        <w:t>………………………………………......……………</w:t>
      </w:r>
      <w:r w:rsidR="00EF1F58">
        <w:rPr>
          <w:rFonts w:ascii="Arial" w:hAnsi="Arial" w:cs="Arial"/>
        </w:rPr>
        <w:t>……..</w:t>
      </w:r>
      <w:r w:rsidRPr="00D37822">
        <w:rPr>
          <w:rFonts w:ascii="Arial" w:hAnsi="Arial" w:cs="Arial"/>
        </w:rPr>
        <w:t>………….</w:t>
      </w:r>
    </w:p>
    <w:p w14:paraId="5350CBCE" w14:textId="76E36B5F" w:rsidR="00CD41E9" w:rsidRPr="00D37822" w:rsidRDefault="00CD41E9" w:rsidP="00CD41E9">
      <w:pPr>
        <w:numPr>
          <w:ilvl w:val="12"/>
          <w:numId w:val="0"/>
        </w:numPr>
        <w:spacing w:after="240"/>
        <w:rPr>
          <w:rFonts w:ascii="Arial" w:hAnsi="Arial" w:cs="Arial"/>
        </w:rPr>
      </w:pPr>
      <w:r w:rsidRPr="00D37822">
        <w:rPr>
          <w:rFonts w:ascii="Arial" w:hAnsi="Arial" w:cs="Arial"/>
        </w:rPr>
        <w:t>NIP:  ...............................................................................................................................……….</w:t>
      </w:r>
    </w:p>
    <w:p w14:paraId="5DA76EC2" w14:textId="0ED72E86" w:rsidR="00CD41E9" w:rsidRPr="00D37822" w:rsidRDefault="00CD41E9" w:rsidP="00CD41E9">
      <w:pPr>
        <w:numPr>
          <w:ilvl w:val="12"/>
          <w:numId w:val="0"/>
        </w:numPr>
        <w:spacing w:after="240"/>
        <w:rPr>
          <w:rFonts w:ascii="Arial" w:hAnsi="Arial" w:cs="Arial"/>
        </w:rPr>
      </w:pPr>
      <w:r w:rsidRPr="00D37822">
        <w:rPr>
          <w:rFonts w:ascii="Arial" w:hAnsi="Arial" w:cs="Arial"/>
        </w:rPr>
        <w:t>REGON: .....................................................................................................................................</w:t>
      </w:r>
    </w:p>
    <w:p w14:paraId="6A0403B7" w14:textId="0E713635" w:rsidR="00CD41E9" w:rsidRPr="00D37822" w:rsidRDefault="00EF1F58" w:rsidP="00CD41E9">
      <w:pPr>
        <w:numPr>
          <w:ilvl w:val="12"/>
          <w:numId w:val="0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D41E9" w:rsidRPr="00D37822">
        <w:rPr>
          <w:rFonts w:ascii="Arial" w:hAnsi="Arial" w:cs="Arial"/>
        </w:rPr>
        <w:t>el.</w:t>
      </w:r>
      <w:r w:rsidR="006D0FE6" w:rsidRPr="00D37822">
        <w:rPr>
          <w:rFonts w:ascii="Arial" w:hAnsi="Arial" w:cs="Arial"/>
        </w:rPr>
        <w:t xml:space="preserve"> oraz e-mail</w:t>
      </w:r>
      <w:r w:rsidR="00CD41E9" w:rsidRPr="00D37822">
        <w:rPr>
          <w:rFonts w:ascii="Arial" w:hAnsi="Arial" w:cs="Arial"/>
        </w:rPr>
        <w:t xml:space="preserve">: </w:t>
      </w:r>
      <w:r w:rsidR="006D0FE6" w:rsidRPr="00D37822">
        <w:rPr>
          <w:rFonts w:ascii="Arial" w:hAnsi="Arial" w:cs="Arial"/>
        </w:rPr>
        <w:t>……………………………….</w:t>
      </w:r>
      <w:r w:rsidR="00CD41E9" w:rsidRPr="00D37822">
        <w:rPr>
          <w:rFonts w:ascii="Arial" w:hAnsi="Arial" w:cs="Arial"/>
        </w:rPr>
        <w:t>..................................…………………</w:t>
      </w:r>
      <w:r>
        <w:rPr>
          <w:rFonts w:ascii="Arial" w:hAnsi="Arial" w:cs="Arial"/>
        </w:rPr>
        <w:t>……</w:t>
      </w:r>
      <w:r w:rsidR="00CD41E9" w:rsidRPr="00D37822">
        <w:rPr>
          <w:rFonts w:ascii="Arial" w:hAnsi="Arial" w:cs="Arial"/>
        </w:rPr>
        <w:t>………</w:t>
      </w:r>
    </w:p>
    <w:p w14:paraId="10E86C2E" w14:textId="77777777" w:rsidR="00471426" w:rsidRPr="00D37822" w:rsidRDefault="00471426" w:rsidP="00471426">
      <w:pPr>
        <w:spacing w:after="0" w:line="360" w:lineRule="auto"/>
        <w:jc w:val="both"/>
        <w:rPr>
          <w:rFonts w:ascii="Arial" w:hAnsi="Arial" w:cs="Arial"/>
        </w:rPr>
      </w:pPr>
      <w:r w:rsidRPr="00D37822">
        <w:rPr>
          <w:rFonts w:ascii="Arial" w:hAnsi="Arial" w:cs="Arial"/>
        </w:rPr>
        <w:t xml:space="preserve">Osoba upoważniona przez </w:t>
      </w:r>
      <w:r w:rsidRPr="00D37822">
        <w:rPr>
          <w:rFonts w:ascii="Arial" w:hAnsi="Arial" w:cs="Arial"/>
          <w:i/>
        </w:rPr>
        <w:t>Wykonawcę</w:t>
      </w:r>
      <w:r w:rsidRPr="00D37822">
        <w:rPr>
          <w:rFonts w:ascii="Arial" w:hAnsi="Arial" w:cs="Arial"/>
        </w:rPr>
        <w:t xml:space="preserve"> do kontaktów z </w:t>
      </w:r>
      <w:r w:rsidRPr="00D37822">
        <w:rPr>
          <w:rFonts w:ascii="Arial" w:hAnsi="Arial" w:cs="Arial"/>
          <w:i/>
        </w:rPr>
        <w:t>Zamawiającym:</w:t>
      </w:r>
    </w:p>
    <w:p w14:paraId="3FF42319" w14:textId="390982DD" w:rsidR="00471426" w:rsidRPr="00D37822" w:rsidRDefault="00471426" w:rsidP="00EF1F58">
      <w:pPr>
        <w:spacing w:before="240" w:after="0" w:line="240" w:lineRule="auto"/>
        <w:jc w:val="both"/>
        <w:rPr>
          <w:rFonts w:ascii="Arial" w:hAnsi="Arial" w:cs="Arial"/>
        </w:rPr>
      </w:pPr>
      <w:r w:rsidRPr="00D37822">
        <w:rPr>
          <w:rFonts w:ascii="Arial" w:hAnsi="Arial" w:cs="Arial"/>
        </w:rPr>
        <w:t>………….....................................................................................................................................</w:t>
      </w:r>
    </w:p>
    <w:p w14:paraId="13F34CDA" w14:textId="031845F0" w:rsidR="00471426" w:rsidRPr="00EF1F58" w:rsidRDefault="00471426" w:rsidP="00471426">
      <w:pPr>
        <w:spacing w:after="0" w:line="360" w:lineRule="auto"/>
        <w:ind w:left="340"/>
        <w:jc w:val="both"/>
        <w:rPr>
          <w:rFonts w:ascii="Arial" w:hAnsi="Arial" w:cs="Arial"/>
          <w:i/>
          <w:iCs/>
          <w:sz w:val="16"/>
          <w:szCs w:val="16"/>
        </w:rPr>
      </w:pPr>
      <w:r w:rsidRPr="00EF1F58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</w:t>
      </w:r>
      <w:r w:rsidR="00555F2B" w:rsidRPr="00EF1F58">
        <w:rPr>
          <w:rFonts w:ascii="Arial" w:hAnsi="Arial" w:cs="Arial"/>
          <w:i/>
          <w:iCs/>
          <w:sz w:val="16"/>
          <w:szCs w:val="16"/>
        </w:rPr>
        <w:t xml:space="preserve">              </w:t>
      </w:r>
      <w:r w:rsidRPr="00EF1F58">
        <w:rPr>
          <w:rFonts w:ascii="Arial" w:hAnsi="Arial" w:cs="Arial"/>
          <w:i/>
          <w:iCs/>
          <w:sz w:val="16"/>
          <w:szCs w:val="16"/>
        </w:rPr>
        <w:t>(imię i nazwisko, tel., e-mail)</w:t>
      </w:r>
    </w:p>
    <w:p w14:paraId="1A01F42C" w14:textId="77777777" w:rsidR="00471426" w:rsidRPr="00D37822" w:rsidRDefault="00471426" w:rsidP="00CD41E9">
      <w:pPr>
        <w:jc w:val="both"/>
        <w:rPr>
          <w:rFonts w:ascii="Arial" w:hAnsi="Arial" w:cs="Arial"/>
        </w:rPr>
      </w:pPr>
    </w:p>
    <w:p w14:paraId="669540C4" w14:textId="442913DB" w:rsidR="00CD41E9" w:rsidRPr="00D37822" w:rsidRDefault="00CD41E9" w:rsidP="00CD41E9">
      <w:pPr>
        <w:jc w:val="both"/>
        <w:rPr>
          <w:rFonts w:ascii="Arial" w:hAnsi="Arial" w:cs="Arial"/>
        </w:rPr>
      </w:pPr>
      <w:r w:rsidRPr="00D37822">
        <w:rPr>
          <w:rFonts w:ascii="Arial" w:hAnsi="Arial" w:cs="Arial"/>
        </w:rPr>
        <w:t xml:space="preserve">Nawiązując do zapytania ofertowego na </w:t>
      </w:r>
      <w:r w:rsidR="00471426" w:rsidRPr="00D37822">
        <w:rPr>
          <w:rFonts w:ascii="Arial" w:hAnsi="Arial" w:cs="Arial"/>
        </w:rPr>
        <w:t xml:space="preserve">usługę szkoleniową – przeprowadzenie specjalistycznych szkoleń/warsztatów </w:t>
      </w:r>
      <w:r w:rsidR="00221D7B">
        <w:rPr>
          <w:rFonts w:ascii="Arial" w:hAnsi="Arial" w:cs="Arial"/>
        </w:rPr>
        <w:t xml:space="preserve">z zakresu przedsiębiorczości </w:t>
      </w:r>
      <w:r w:rsidR="00471426" w:rsidRPr="00D37822">
        <w:rPr>
          <w:rFonts w:ascii="Arial" w:hAnsi="Arial" w:cs="Arial"/>
        </w:rPr>
        <w:t xml:space="preserve">dla uczestników projektu pn. </w:t>
      </w:r>
      <w:r w:rsidR="00471426" w:rsidRPr="00D37822">
        <w:rPr>
          <w:rFonts w:ascii="Arial" w:hAnsi="Arial" w:cs="Arial"/>
          <w:b/>
        </w:rPr>
        <w:t>"Mosty biznesowe – odważ się zrobić pierwszy krok</w:t>
      </w:r>
      <w:r w:rsidR="00421BA1" w:rsidRPr="00D37822">
        <w:rPr>
          <w:rFonts w:ascii="Arial" w:hAnsi="Arial" w:cs="Arial"/>
          <w:b/>
        </w:rPr>
        <w:t>”</w:t>
      </w:r>
      <w:r w:rsidRPr="00D37822">
        <w:rPr>
          <w:rFonts w:ascii="Arial" w:hAnsi="Arial" w:cs="Arial"/>
        </w:rPr>
        <w:t xml:space="preserve"> dofinansowanego ze środków Unii Europejskiej, z Europejskiego Funduszu  Rozwoju Regionalnego w ramach Programu Współpracy </w:t>
      </w:r>
      <w:proofErr w:type="spellStart"/>
      <w:r w:rsidRPr="00D37822">
        <w:rPr>
          <w:rFonts w:ascii="Arial" w:hAnsi="Arial" w:cs="Arial"/>
        </w:rPr>
        <w:t>Interreg</w:t>
      </w:r>
      <w:proofErr w:type="spellEnd"/>
      <w:r w:rsidRPr="00D37822">
        <w:rPr>
          <w:rFonts w:ascii="Arial" w:hAnsi="Arial" w:cs="Arial"/>
        </w:rPr>
        <w:t xml:space="preserve"> V-A Litwa-Polska 2014-2020</w:t>
      </w:r>
      <w:r w:rsidR="00471426" w:rsidRPr="00D37822">
        <w:rPr>
          <w:rFonts w:ascii="Arial" w:hAnsi="Arial" w:cs="Arial"/>
        </w:rPr>
        <w:t xml:space="preserve"> oświadczam</w:t>
      </w:r>
      <w:r w:rsidR="00C07336" w:rsidRPr="00D37822">
        <w:rPr>
          <w:rFonts w:ascii="Arial" w:hAnsi="Arial" w:cs="Arial"/>
        </w:rPr>
        <w:t>/my</w:t>
      </w:r>
      <w:r w:rsidR="00471426" w:rsidRPr="00D37822">
        <w:rPr>
          <w:rFonts w:ascii="Arial" w:hAnsi="Arial" w:cs="Arial"/>
        </w:rPr>
        <w:t>, że oferuj</w:t>
      </w:r>
      <w:r w:rsidR="00C07336" w:rsidRPr="00D37822">
        <w:rPr>
          <w:rFonts w:ascii="Arial" w:hAnsi="Arial" w:cs="Arial"/>
        </w:rPr>
        <w:t>ę/</w:t>
      </w:r>
      <w:proofErr w:type="spellStart"/>
      <w:r w:rsidR="00471426" w:rsidRPr="00D37822">
        <w:rPr>
          <w:rFonts w:ascii="Arial" w:hAnsi="Arial" w:cs="Arial"/>
        </w:rPr>
        <w:t>emy</w:t>
      </w:r>
      <w:proofErr w:type="spellEnd"/>
      <w:r w:rsidR="00471426" w:rsidRPr="00D37822">
        <w:rPr>
          <w:rFonts w:ascii="Arial" w:hAnsi="Arial" w:cs="Arial"/>
        </w:rPr>
        <w:t xml:space="preserve"> wykonanie przedmiotu zamówienia za</w:t>
      </w:r>
      <w:r w:rsidR="006C6F87" w:rsidRPr="00D37822">
        <w:rPr>
          <w:rFonts w:ascii="Arial" w:hAnsi="Arial" w:cs="Arial"/>
        </w:rPr>
        <w:t xml:space="preserve"> łączną cenę</w:t>
      </w:r>
      <w:r w:rsidRPr="00D37822">
        <w:rPr>
          <w:rFonts w:ascii="Arial" w:hAnsi="Arial" w:cs="Arial"/>
        </w:rPr>
        <w:t>:</w:t>
      </w:r>
    </w:p>
    <w:p w14:paraId="61358D1B" w14:textId="3B03DB76" w:rsidR="002E4D06" w:rsidRPr="00D37822" w:rsidRDefault="002E4D06" w:rsidP="002E4D06">
      <w:pPr>
        <w:pStyle w:val="Tekstpodstawowywcity"/>
        <w:numPr>
          <w:ilvl w:val="0"/>
          <w:numId w:val="2"/>
        </w:numPr>
        <w:tabs>
          <w:tab w:val="left" w:pos="7020"/>
          <w:tab w:val="left" w:pos="7200"/>
          <w:tab w:val="left" w:pos="7380"/>
        </w:tabs>
        <w:spacing w:after="240"/>
        <w:rPr>
          <w:rFonts w:ascii="Arial" w:hAnsi="Arial" w:cs="Arial"/>
          <w:sz w:val="22"/>
          <w:szCs w:val="22"/>
        </w:rPr>
      </w:pPr>
      <w:r w:rsidRPr="00D37822">
        <w:rPr>
          <w:rFonts w:ascii="Arial" w:hAnsi="Arial" w:cs="Arial"/>
          <w:sz w:val="22"/>
          <w:szCs w:val="22"/>
        </w:rPr>
        <w:t xml:space="preserve">netto: .......................................................................................................................... zł, </w:t>
      </w:r>
    </w:p>
    <w:p w14:paraId="5E732DEE" w14:textId="78BFB77A" w:rsidR="002E4D06" w:rsidRPr="00D37822" w:rsidRDefault="002E4D06" w:rsidP="002E4D06">
      <w:pPr>
        <w:pStyle w:val="Tekstpodstawowywcity"/>
        <w:numPr>
          <w:ilvl w:val="0"/>
          <w:numId w:val="2"/>
        </w:numPr>
        <w:tabs>
          <w:tab w:val="left" w:pos="7200"/>
        </w:tabs>
        <w:spacing w:after="240"/>
        <w:rPr>
          <w:rFonts w:ascii="Arial" w:hAnsi="Arial" w:cs="Arial"/>
          <w:sz w:val="22"/>
          <w:szCs w:val="22"/>
        </w:rPr>
      </w:pPr>
      <w:r w:rsidRPr="00D37822">
        <w:rPr>
          <w:rFonts w:ascii="Arial" w:hAnsi="Arial" w:cs="Arial"/>
          <w:sz w:val="22"/>
          <w:szCs w:val="22"/>
        </w:rPr>
        <w:t>podatek VAT……..…..% w kwocie: ..........................................</w:t>
      </w:r>
      <w:r w:rsidR="00EF1F58">
        <w:rPr>
          <w:rFonts w:ascii="Arial" w:hAnsi="Arial" w:cs="Arial"/>
          <w:sz w:val="22"/>
          <w:szCs w:val="22"/>
        </w:rPr>
        <w:t>.</w:t>
      </w:r>
      <w:r w:rsidRPr="00D37822">
        <w:rPr>
          <w:rFonts w:ascii="Arial" w:hAnsi="Arial" w:cs="Arial"/>
          <w:sz w:val="22"/>
          <w:szCs w:val="22"/>
        </w:rPr>
        <w:t xml:space="preserve">................................ zł, </w:t>
      </w:r>
    </w:p>
    <w:p w14:paraId="03B5FD99" w14:textId="069D1F7E" w:rsidR="002E4D06" w:rsidRPr="00D37822" w:rsidRDefault="002E4D06" w:rsidP="002E4D06">
      <w:pPr>
        <w:pStyle w:val="Tekstpodstawowywcity"/>
        <w:numPr>
          <w:ilvl w:val="0"/>
          <w:numId w:val="2"/>
        </w:numPr>
        <w:tabs>
          <w:tab w:val="left" w:pos="7020"/>
          <w:tab w:val="left" w:pos="7200"/>
        </w:tabs>
        <w:spacing w:after="240"/>
        <w:rPr>
          <w:rFonts w:ascii="Arial" w:hAnsi="Arial" w:cs="Arial"/>
          <w:sz w:val="22"/>
          <w:szCs w:val="22"/>
        </w:rPr>
      </w:pPr>
      <w:r w:rsidRPr="00D37822">
        <w:rPr>
          <w:rFonts w:ascii="Arial" w:hAnsi="Arial" w:cs="Arial"/>
          <w:sz w:val="22"/>
          <w:szCs w:val="22"/>
        </w:rPr>
        <w:t>brutto:  ....................................................................................................................... zł,</w:t>
      </w:r>
    </w:p>
    <w:p w14:paraId="0685A61F" w14:textId="6033F230" w:rsidR="002E4D06" w:rsidRPr="00D37822" w:rsidRDefault="002E4D06" w:rsidP="002E4D06">
      <w:pPr>
        <w:pStyle w:val="Tekstpodstawowywcity"/>
        <w:numPr>
          <w:ilvl w:val="0"/>
          <w:numId w:val="2"/>
        </w:numPr>
        <w:tabs>
          <w:tab w:val="left" w:pos="7020"/>
          <w:tab w:val="left" w:pos="7200"/>
        </w:tabs>
        <w:spacing w:after="240"/>
        <w:rPr>
          <w:rFonts w:ascii="Arial" w:hAnsi="Arial" w:cs="Arial"/>
          <w:sz w:val="22"/>
          <w:szCs w:val="22"/>
        </w:rPr>
      </w:pPr>
      <w:r w:rsidRPr="00D37822">
        <w:rPr>
          <w:rFonts w:ascii="Arial" w:hAnsi="Arial" w:cs="Arial"/>
          <w:sz w:val="22"/>
          <w:szCs w:val="22"/>
        </w:rPr>
        <w:t>słownie: ……………………………………………</w:t>
      </w:r>
      <w:r w:rsidR="00EF1F58">
        <w:rPr>
          <w:rFonts w:ascii="Arial" w:hAnsi="Arial" w:cs="Arial"/>
          <w:sz w:val="22"/>
          <w:szCs w:val="22"/>
        </w:rPr>
        <w:t>………</w:t>
      </w:r>
      <w:r w:rsidRPr="00D37822">
        <w:rPr>
          <w:rFonts w:ascii="Arial" w:hAnsi="Arial" w:cs="Arial"/>
          <w:sz w:val="22"/>
          <w:szCs w:val="22"/>
        </w:rPr>
        <w:t>……………………………………</w:t>
      </w:r>
    </w:p>
    <w:p w14:paraId="6F6883B8" w14:textId="7A681493" w:rsidR="002E4D06" w:rsidRPr="00D37822" w:rsidRDefault="002E4D06" w:rsidP="002E4D06">
      <w:pPr>
        <w:pStyle w:val="Tekstpodstawowywcity"/>
        <w:tabs>
          <w:tab w:val="left" w:pos="7020"/>
          <w:tab w:val="left" w:pos="7200"/>
        </w:tabs>
        <w:spacing w:after="240"/>
        <w:ind w:left="720"/>
        <w:rPr>
          <w:rFonts w:ascii="Arial" w:hAnsi="Arial" w:cs="Arial"/>
          <w:sz w:val="22"/>
          <w:szCs w:val="22"/>
        </w:rPr>
      </w:pPr>
      <w:r w:rsidRPr="00D37822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="00EF1F58">
        <w:rPr>
          <w:rFonts w:ascii="Arial" w:hAnsi="Arial" w:cs="Arial"/>
          <w:sz w:val="22"/>
          <w:szCs w:val="22"/>
        </w:rPr>
        <w:t>………</w:t>
      </w:r>
      <w:r w:rsidRPr="00D37822">
        <w:rPr>
          <w:rFonts w:ascii="Arial" w:hAnsi="Arial" w:cs="Arial"/>
          <w:sz w:val="22"/>
          <w:szCs w:val="22"/>
        </w:rPr>
        <w:t>……………………………...</w:t>
      </w:r>
    </w:p>
    <w:p w14:paraId="49DCE751" w14:textId="77777777" w:rsidR="00A1795C" w:rsidRDefault="00A1795C" w:rsidP="002E4D06">
      <w:pPr>
        <w:pStyle w:val="Tekstpodstawowywcity"/>
        <w:tabs>
          <w:tab w:val="left" w:pos="7020"/>
          <w:tab w:val="left" w:pos="7200"/>
        </w:tabs>
        <w:spacing w:after="240"/>
        <w:ind w:left="360"/>
        <w:rPr>
          <w:rFonts w:ascii="Arial" w:hAnsi="Arial" w:cs="Arial"/>
          <w:sz w:val="22"/>
          <w:szCs w:val="22"/>
        </w:rPr>
      </w:pPr>
    </w:p>
    <w:p w14:paraId="1598B72E" w14:textId="77777777" w:rsidR="00A1795C" w:rsidRDefault="00A1795C" w:rsidP="002E4D06">
      <w:pPr>
        <w:pStyle w:val="Tekstpodstawowywcity"/>
        <w:tabs>
          <w:tab w:val="left" w:pos="7020"/>
          <w:tab w:val="left" w:pos="7200"/>
        </w:tabs>
        <w:spacing w:after="240"/>
        <w:ind w:left="360"/>
        <w:rPr>
          <w:rFonts w:ascii="Arial" w:hAnsi="Arial" w:cs="Arial"/>
          <w:sz w:val="22"/>
          <w:szCs w:val="22"/>
        </w:rPr>
      </w:pPr>
    </w:p>
    <w:p w14:paraId="3B592854" w14:textId="3AA2E0D9" w:rsidR="00421BA1" w:rsidRDefault="00421BA1" w:rsidP="002E4D06">
      <w:pPr>
        <w:pStyle w:val="Tekstpodstawowywcity"/>
        <w:tabs>
          <w:tab w:val="left" w:pos="7020"/>
          <w:tab w:val="left" w:pos="7200"/>
        </w:tabs>
        <w:spacing w:after="240"/>
        <w:ind w:left="360"/>
        <w:rPr>
          <w:rFonts w:ascii="Arial" w:hAnsi="Arial" w:cs="Arial"/>
          <w:sz w:val="22"/>
          <w:szCs w:val="22"/>
        </w:rPr>
      </w:pPr>
      <w:r w:rsidRPr="00D37822">
        <w:rPr>
          <w:rFonts w:ascii="Arial" w:hAnsi="Arial" w:cs="Arial"/>
          <w:sz w:val="22"/>
          <w:szCs w:val="22"/>
        </w:rPr>
        <w:lastRenderedPageBreak/>
        <w:t>w tym:</w:t>
      </w:r>
    </w:p>
    <w:p w14:paraId="23DD1F19" w14:textId="24BB6888" w:rsidR="002E4D06" w:rsidRPr="00D37822" w:rsidRDefault="00421BA1" w:rsidP="002E4D06">
      <w:pPr>
        <w:pStyle w:val="Tekstpodstawowywcity"/>
        <w:tabs>
          <w:tab w:val="left" w:pos="7020"/>
          <w:tab w:val="left" w:pos="7200"/>
        </w:tabs>
        <w:spacing w:after="240"/>
        <w:ind w:left="360"/>
        <w:rPr>
          <w:rFonts w:ascii="Arial" w:hAnsi="Arial" w:cs="Arial"/>
          <w:sz w:val="22"/>
          <w:szCs w:val="22"/>
        </w:rPr>
      </w:pPr>
      <w:r w:rsidRPr="00D37822">
        <w:rPr>
          <w:rFonts w:ascii="Arial" w:hAnsi="Arial" w:cs="Arial"/>
          <w:sz w:val="22"/>
          <w:szCs w:val="22"/>
        </w:rPr>
        <w:t>c</w:t>
      </w:r>
      <w:r w:rsidR="002E4D06" w:rsidRPr="00D37822">
        <w:rPr>
          <w:rFonts w:ascii="Arial" w:hAnsi="Arial" w:cs="Arial"/>
          <w:sz w:val="22"/>
          <w:szCs w:val="22"/>
        </w:rPr>
        <w:t xml:space="preserve">ena za Część I: </w:t>
      </w:r>
    </w:p>
    <w:p w14:paraId="74FEB927" w14:textId="7AEDD9F0" w:rsidR="002E4D06" w:rsidRPr="00D37822" w:rsidRDefault="002E4D06" w:rsidP="002E4D06">
      <w:pPr>
        <w:pStyle w:val="Tekstpodstawowywcity"/>
        <w:numPr>
          <w:ilvl w:val="0"/>
          <w:numId w:val="2"/>
        </w:numPr>
        <w:tabs>
          <w:tab w:val="left" w:pos="7020"/>
          <w:tab w:val="left" w:pos="7200"/>
          <w:tab w:val="left" w:pos="7380"/>
        </w:tabs>
        <w:spacing w:after="240"/>
        <w:rPr>
          <w:rFonts w:ascii="Arial" w:hAnsi="Arial" w:cs="Arial"/>
          <w:sz w:val="22"/>
          <w:szCs w:val="22"/>
        </w:rPr>
      </w:pPr>
      <w:r w:rsidRPr="00D37822">
        <w:rPr>
          <w:rFonts w:ascii="Arial" w:hAnsi="Arial" w:cs="Arial"/>
          <w:sz w:val="22"/>
          <w:szCs w:val="22"/>
        </w:rPr>
        <w:t xml:space="preserve">netto: .......................................................................................................................... zł, </w:t>
      </w:r>
    </w:p>
    <w:p w14:paraId="49ACE2C7" w14:textId="2BDA43DE" w:rsidR="002E4D06" w:rsidRPr="00D37822" w:rsidRDefault="002E4D06" w:rsidP="002E4D06">
      <w:pPr>
        <w:pStyle w:val="Tekstpodstawowywcity"/>
        <w:numPr>
          <w:ilvl w:val="0"/>
          <w:numId w:val="2"/>
        </w:numPr>
        <w:tabs>
          <w:tab w:val="left" w:pos="7200"/>
        </w:tabs>
        <w:spacing w:after="240"/>
        <w:rPr>
          <w:rFonts w:ascii="Arial" w:hAnsi="Arial" w:cs="Arial"/>
          <w:sz w:val="22"/>
          <w:szCs w:val="22"/>
        </w:rPr>
      </w:pPr>
      <w:r w:rsidRPr="00D37822">
        <w:rPr>
          <w:rFonts w:ascii="Arial" w:hAnsi="Arial" w:cs="Arial"/>
          <w:sz w:val="22"/>
          <w:szCs w:val="22"/>
        </w:rPr>
        <w:t>podatek VAT……..…..% w kwocie: .............................................</w:t>
      </w:r>
      <w:r w:rsidR="00EF1F58">
        <w:rPr>
          <w:rFonts w:ascii="Arial" w:hAnsi="Arial" w:cs="Arial"/>
          <w:sz w:val="22"/>
          <w:szCs w:val="22"/>
        </w:rPr>
        <w:t>.</w:t>
      </w:r>
      <w:r w:rsidRPr="00D37822">
        <w:rPr>
          <w:rFonts w:ascii="Arial" w:hAnsi="Arial" w:cs="Arial"/>
          <w:sz w:val="22"/>
          <w:szCs w:val="22"/>
        </w:rPr>
        <w:t xml:space="preserve">............................. zł, </w:t>
      </w:r>
    </w:p>
    <w:p w14:paraId="0884DB7E" w14:textId="5DC90085" w:rsidR="002E4D06" w:rsidRPr="00D37822" w:rsidRDefault="002E4D06" w:rsidP="002E4D06">
      <w:pPr>
        <w:pStyle w:val="Tekstpodstawowywcity"/>
        <w:numPr>
          <w:ilvl w:val="0"/>
          <w:numId w:val="2"/>
        </w:numPr>
        <w:tabs>
          <w:tab w:val="left" w:pos="7020"/>
          <w:tab w:val="left" w:pos="7200"/>
        </w:tabs>
        <w:spacing w:after="240"/>
        <w:rPr>
          <w:rFonts w:ascii="Arial" w:hAnsi="Arial" w:cs="Arial"/>
          <w:sz w:val="22"/>
          <w:szCs w:val="22"/>
        </w:rPr>
      </w:pPr>
      <w:r w:rsidRPr="00D37822">
        <w:rPr>
          <w:rFonts w:ascii="Arial" w:hAnsi="Arial" w:cs="Arial"/>
          <w:sz w:val="22"/>
          <w:szCs w:val="22"/>
        </w:rPr>
        <w:t>brutto:  ....................................................................................................................... zł.</w:t>
      </w:r>
    </w:p>
    <w:p w14:paraId="0549AA9A" w14:textId="7FFFD006" w:rsidR="002E4D06" w:rsidRDefault="00421BA1" w:rsidP="002E4D06">
      <w:pPr>
        <w:pStyle w:val="Tekstpodstawowywcity"/>
        <w:tabs>
          <w:tab w:val="left" w:pos="7020"/>
          <w:tab w:val="left" w:pos="7200"/>
        </w:tabs>
        <w:spacing w:after="240"/>
        <w:ind w:left="360"/>
        <w:rPr>
          <w:rFonts w:ascii="Arial" w:hAnsi="Arial" w:cs="Arial"/>
          <w:sz w:val="22"/>
          <w:szCs w:val="22"/>
        </w:rPr>
      </w:pPr>
      <w:r w:rsidRPr="00D37822">
        <w:rPr>
          <w:rFonts w:ascii="Arial" w:hAnsi="Arial" w:cs="Arial"/>
          <w:sz w:val="22"/>
          <w:szCs w:val="22"/>
        </w:rPr>
        <w:t>c</w:t>
      </w:r>
      <w:r w:rsidR="002E4D06" w:rsidRPr="00D37822">
        <w:rPr>
          <w:rFonts w:ascii="Arial" w:hAnsi="Arial" w:cs="Arial"/>
          <w:sz w:val="22"/>
          <w:szCs w:val="22"/>
        </w:rPr>
        <w:t xml:space="preserve">ena za Część II: </w:t>
      </w:r>
    </w:p>
    <w:p w14:paraId="0D9669D4" w14:textId="77777777" w:rsidR="00EF1F58" w:rsidRPr="00D37822" w:rsidRDefault="00EF1F58" w:rsidP="00EF1F58">
      <w:pPr>
        <w:pStyle w:val="Tekstpodstawowywcity"/>
        <w:numPr>
          <w:ilvl w:val="0"/>
          <w:numId w:val="2"/>
        </w:numPr>
        <w:tabs>
          <w:tab w:val="left" w:pos="7020"/>
          <w:tab w:val="left" w:pos="7200"/>
          <w:tab w:val="left" w:pos="7380"/>
        </w:tabs>
        <w:spacing w:after="240"/>
        <w:rPr>
          <w:rFonts w:ascii="Arial" w:hAnsi="Arial" w:cs="Arial"/>
          <w:sz w:val="22"/>
          <w:szCs w:val="22"/>
        </w:rPr>
      </w:pPr>
      <w:r w:rsidRPr="00D37822">
        <w:rPr>
          <w:rFonts w:ascii="Arial" w:hAnsi="Arial" w:cs="Arial"/>
          <w:sz w:val="22"/>
          <w:szCs w:val="22"/>
        </w:rPr>
        <w:t xml:space="preserve">netto: .......................................................................................................................... zł, </w:t>
      </w:r>
    </w:p>
    <w:p w14:paraId="5E66AD4D" w14:textId="77777777" w:rsidR="00EF1F58" w:rsidRPr="00D37822" w:rsidRDefault="00EF1F58" w:rsidP="00EF1F58">
      <w:pPr>
        <w:pStyle w:val="Tekstpodstawowywcity"/>
        <w:numPr>
          <w:ilvl w:val="0"/>
          <w:numId w:val="2"/>
        </w:numPr>
        <w:tabs>
          <w:tab w:val="left" w:pos="7200"/>
        </w:tabs>
        <w:spacing w:after="240"/>
        <w:rPr>
          <w:rFonts w:ascii="Arial" w:hAnsi="Arial" w:cs="Arial"/>
          <w:sz w:val="22"/>
          <w:szCs w:val="22"/>
        </w:rPr>
      </w:pPr>
      <w:r w:rsidRPr="00D37822">
        <w:rPr>
          <w:rFonts w:ascii="Arial" w:hAnsi="Arial" w:cs="Arial"/>
          <w:sz w:val="22"/>
          <w:szCs w:val="22"/>
        </w:rPr>
        <w:t>podatek VAT……..…..% w kwocie: .............................................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D37822">
        <w:rPr>
          <w:rFonts w:ascii="Arial" w:hAnsi="Arial" w:cs="Arial"/>
          <w:sz w:val="22"/>
          <w:szCs w:val="22"/>
        </w:rPr>
        <w:t xml:space="preserve">............................. zł, </w:t>
      </w:r>
    </w:p>
    <w:p w14:paraId="24134129" w14:textId="77777777" w:rsidR="00EF1F58" w:rsidRPr="00D37822" w:rsidRDefault="00EF1F58" w:rsidP="00EF1F58">
      <w:pPr>
        <w:pStyle w:val="Tekstpodstawowywcity"/>
        <w:numPr>
          <w:ilvl w:val="0"/>
          <w:numId w:val="2"/>
        </w:numPr>
        <w:tabs>
          <w:tab w:val="left" w:pos="7020"/>
          <w:tab w:val="left" w:pos="7200"/>
        </w:tabs>
        <w:spacing w:after="240"/>
        <w:rPr>
          <w:rFonts w:ascii="Arial" w:hAnsi="Arial" w:cs="Arial"/>
          <w:sz w:val="22"/>
          <w:szCs w:val="22"/>
        </w:rPr>
      </w:pPr>
      <w:r w:rsidRPr="00D37822">
        <w:rPr>
          <w:rFonts w:ascii="Arial" w:hAnsi="Arial" w:cs="Arial"/>
          <w:sz w:val="22"/>
          <w:szCs w:val="22"/>
        </w:rPr>
        <w:t>brutto:  ....................................................................................................................... zł.</w:t>
      </w:r>
    </w:p>
    <w:p w14:paraId="3D6C46F3" w14:textId="11B781BD" w:rsidR="002E4D06" w:rsidRDefault="00421BA1" w:rsidP="002E4D06">
      <w:pPr>
        <w:pStyle w:val="Tekstpodstawowywcity"/>
        <w:tabs>
          <w:tab w:val="left" w:pos="7020"/>
          <w:tab w:val="left" w:pos="7200"/>
        </w:tabs>
        <w:spacing w:after="240"/>
        <w:ind w:left="360"/>
        <w:rPr>
          <w:rFonts w:ascii="Arial" w:hAnsi="Arial" w:cs="Arial"/>
          <w:sz w:val="22"/>
          <w:szCs w:val="22"/>
        </w:rPr>
      </w:pPr>
      <w:r w:rsidRPr="00D37822">
        <w:rPr>
          <w:rFonts w:ascii="Arial" w:hAnsi="Arial" w:cs="Arial"/>
          <w:sz w:val="22"/>
          <w:szCs w:val="22"/>
        </w:rPr>
        <w:t>c</w:t>
      </w:r>
      <w:r w:rsidR="002E4D06" w:rsidRPr="00D37822">
        <w:rPr>
          <w:rFonts w:ascii="Arial" w:hAnsi="Arial" w:cs="Arial"/>
          <w:sz w:val="22"/>
          <w:szCs w:val="22"/>
        </w:rPr>
        <w:t xml:space="preserve">ena za Część III: </w:t>
      </w:r>
    </w:p>
    <w:p w14:paraId="30CA176D" w14:textId="77777777" w:rsidR="00EF1F58" w:rsidRPr="00D37822" w:rsidRDefault="00EF1F58" w:rsidP="00EF1F58">
      <w:pPr>
        <w:pStyle w:val="Tekstpodstawowywcity"/>
        <w:numPr>
          <w:ilvl w:val="0"/>
          <w:numId w:val="2"/>
        </w:numPr>
        <w:tabs>
          <w:tab w:val="left" w:pos="7020"/>
          <w:tab w:val="left" w:pos="7200"/>
          <w:tab w:val="left" w:pos="7380"/>
        </w:tabs>
        <w:spacing w:after="240"/>
        <w:rPr>
          <w:rFonts w:ascii="Arial" w:hAnsi="Arial" w:cs="Arial"/>
          <w:sz w:val="22"/>
          <w:szCs w:val="22"/>
        </w:rPr>
      </w:pPr>
      <w:r w:rsidRPr="00D37822">
        <w:rPr>
          <w:rFonts w:ascii="Arial" w:hAnsi="Arial" w:cs="Arial"/>
          <w:sz w:val="22"/>
          <w:szCs w:val="22"/>
        </w:rPr>
        <w:t xml:space="preserve">netto: .......................................................................................................................... zł, </w:t>
      </w:r>
    </w:p>
    <w:p w14:paraId="53F16FE9" w14:textId="77777777" w:rsidR="00EF1F58" w:rsidRPr="00D37822" w:rsidRDefault="00EF1F58" w:rsidP="00EF1F58">
      <w:pPr>
        <w:pStyle w:val="Tekstpodstawowywcity"/>
        <w:numPr>
          <w:ilvl w:val="0"/>
          <w:numId w:val="2"/>
        </w:numPr>
        <w:tabs>
          <w:tab w:val="left" w:pos="7200"/>
        </w:tabs>
        <w:spacing w:after="240"/>
        <w:rPr>
          <w:rFonts w:ascii="Arial" w:hAnsi="Arial" w:cs="Arial"/>
          <w:sz w:val="22"/>
          <w:szCs w:val="22"/>
        </w:rPr>
      </w:pPr>
      <w:r w:rsidRPr="00D37822">
        <w:rPr>
          <w:rFonts w:ascii="Arial" w:hAnsi="Arial" w:cs="Arial"/>
          <w:sz w:val="22"/>
          <w:szCs w:val="22"/>
        </w:rPr>
        <w:t>podatek VAT……..…..% w kwocie: .............................................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D37822">
        <w:rPr>
          <w:rFonts w:ascii="Arial" w:hAnsi="Arial" w:cs="Arial"/>
          <w:sz w:val="22"/>
          <w:szCs w:val="22"/>
        </w:rPr>
        <w:t xml:space="preserve">............................. zł, </w:t>
      </w:r>
    </w:p>
    <w:p w14:paraId="705F2A23" w14:textId="77777777" w:rsidR="00EF1F58" w:rsidRPr="00D37822" w:rsidRDefault="00EF1F58" w:rsidP="00EF1F58">
      <w:pPr>
        <w:pStyle w:val="Tekstpodstawowywcity"/>
        <w:numPr>
          <w:ilvl w:val="0"/>
          <w:numId w:val="2"/>
        </w:numPr>
        <w:tabs>
          <w:tab w:val="left" w:pos="7020"/>
          <w:tab w:val="left" w:pos="7200"/>
        </w:tabs>
        <w:spacing w:after="240" w:line="480" w:lineRule="auto"/>
        <w:rPr>
          <w:rFonts w:ascii="Arial" w:hAnsi="Arial" w:cs="Arial"/>
          <w:sz w:val="22"/>
          <w:szCs w:val="22"/>
        </w:rPr>
      </w:pPr>
      <w:r w:rsidRPr="00D37822">
        <w:rPr>
          <w:rFonts w:ascii="Arial" w:hAnsi="Arial" w:cs="Arial"/>
          <w:sz w:val="22"/>
          <w:szCs w:val="22"/>
        </w:rPr>
        <w:t>brutto:  ....................................................................................................................... zł.</w:t>
      </w:r>
    </w:p>
    <w:p w14:paraId="555C8A43" w14:textId="0326B4B2" w:rsidR="002E4D06" w:rsidRPr="00D37822" w:rsidRDefault="00116559" w:rsidP="00EF1F58">
      <w:pPr>
        <w:pStyle w:val="Tekstpodstawowywcity"/>
        <w:tabs>
          <w:tab w:val="left" w:pos="7020"/>
          <w:tab w:val="left" w:pos="7200"/>
          <w:tab w:val="left" w:pos="7380"/>
        </w:tabs>
        <w:spacing w:after="0" w:line="276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D37822">
        <w:rPr>
          <w:rFonts w:ascii="Arial" w:hAnsi="Arial" w:cs="Arial"/>
          <w:b/>
          <w:bCs/>
          <w:sz w:val="22"/>
          <w:szCs w:val="22"/>
        </w:rPr>
        <w:t>Ponadto oświadczam</w:t>
      </w:r>
      <w:r w:rsidR="00C07336" w:rsidRPr="00D37822">
        <w:rPr>
          <w:rFonts w:ascii="Arial" w:hAnsi="Arial" w:cs="Arial"/>
          <w:b/>
          <w:bCs/>
          <w:sz w:val="22"/>
          <w:szCs w:val="22"/>
        </w:rPr>
        <w:t>/m</w:t>
      </w:r>
      <w:r w:rsidRPr="00D37822">
        <w:rPr>
          <w:rFonts w:ascii="Arial" w:hAnsi="Arial" w:cs="Arial"/>
          <w:b/>
          <w:bCs/>
          <w:sz w:val="22"/>
          <w:szCs w:val="22"/>
        </w:rPr>
        <w:t>y, że:</w:t>
      </w:r>
    </w:p>
    <w:p w14:paraId="7EEEBAC5" w14:textId="77777777" w:rsidR="006D541C" w:rsidRPr="00D37822" w:rsidRDefault="006D541C" w:rsidP="006640CB">
      <w:pPr>
        <w:pStyle w:val="Tekstpodstawowywcity"/>
        <w:tabs>
          <w:tab w:val="left" w:pos="7020"/>
          <w:tab w:val="left" w:pos="7200"/>
          <w:tab w:val="left" w:pos="7380"/>
        </w:tabs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9020132" w14:textId="23589ED0" w:rsidR="00C07336" w:rsidRPr="00D37822" w:rsidRDefault="00C07336" w:rsidP="006640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40"/>
        <w:jc w:val="both"/>
        <w:rPr>
          <w:rFonts w:ascii="Arial" w:hAnsi="Arial" w:cs="Arial"/>
          <w:sz w:val="22"/>
          <w:szCs w:val="22"/>
        </w:rPr>
      </w:pPr>
      <w:r w:rsidRPr="00D37822">
        <w:rPr>
          <w:rFonts w:ascii="Arial" w:hAnsi="Arial" w:cs="Arial"/>
          <w:sz w:val="22"/>
          <w:szCs w:val="22"/>
        </w:rPr>
        <w:t>Zapoznałem/łam/liśmy się z opisem przedmiotu zamówienia i nie wnoszę</w:t>
      </w:r>
      <w:r w:rsidR="006640CB" w:rsidRPr="00D37822">
        <w:rPr>
          <w:rFonts w:ascii="Arial" w:hAnsi="Arial" w:cs="Arial"/>
          <w:sz w:val="22"/>
          <w:szCs w:val="22"/>
        </w:rPr>
        <w:t>/simy</w:t>
      </w:r>
      <w:r w:rsidRPr="00D37822">
        <w:rPr>
          <w:rFonts w:ascii="Arial" w:hAnsi="Arial" w:cs="Arial"/>
          <w:sz w:val="22"/>
          <w:szCs w:val="22"/>
        </w:rPr>
        <w:t xml:space="preserve"> do niego zastrzeżeń. </w:t>
      </w:r>
    </w:p>
    <w:p w14:paraId="30630D6B" w14:textId="68FBD265" w:rsidR="006640CB" w:rsidRPr="00D37822" w:rsidRDefault="006640CB" w:rsidP="006640CB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Style w:val="markedcontent"/>
          <w:rFonts w:ascii="Arial" w:hAnsi="Arial" w:cs="Arial"/>
          <w:sz w:val="22"/>
          <w:szCs w:val="22"/>
        </w:rPr>
      </w:pPr>
      <w:r w:rsidRPr="00D37822">
        <w:rPr>
          <w:rStyle w:val="markedcontent"/>
          <w:rFonts w:ascii="Arial" w:hAnsi="Arial" w:cs="Arial"/>
          <w:sz w:val="22"/>
          <w:szCs w:val="22"/>
        </w:rPr>
        <w:t xml:space="preserve">Spełniam/y wszystkie warunki określone w Zapytaniu ofertowym i nie podlegam/y </w:t>
      </w:r>
      <w:r w:rsidRPr="00D37822">
        <w:rPr>
          <w:rFonts w:ascii="Arial" w:hAnsi="Arial" w:cs="Arial"/>
          <w:sz w:val="22"/>
          <w:szCs w:val="22"/>
        </w:rPr>
        <w:br/>
      </w:r>
      <w:r w:rsidRPr="00D37822">
        <w:rPr>
          <w:rStyle w:val="markedcontent"/>
          <w:rFonts w:ascii="Arial" w:hAnsi="Arial" w:cs="Arial"/>
          <w:sz w:val="22"/>
          <w:szCs w:val="22"/>
        </w:rPr>
        <w:t xml:space="preserve">wykluczeniu z postępowania z uwagi na niespełnienie warunków udziału w postępowaniu. </w:t>
      </w:r>
    </w:p>
    <w:p w14:paraId="4D842CE9" w14:textId="77777777" w:rsidR="006640CB" w:rsidRPr="00D37822" w:rsidRDefault="006640CB" w:rsidP="006640CB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Style w:val="markedcontent"/>
          <w:rFonts w:ascii="Arial" w:hAnsi="Arial" w:cs="Arial"/>
          <w:sz w:val="22"/>
          <w:szCs w:val="22"/>
        </w:rPr>
      </w:pPr>
      <w:r w:rsidRPr="00D37822">
        <w:rPr>
          <w:rStyle w:val="markedcontent"/>
          <w:rFonts w:ascii="Arial" w:hAnsi="Arial" w:cs="Arial"/>
          <w:sz w:val="22"/>
          <w:szCs w:val="22"/>
        </w:rPr>
        <w:t xml:space="preserve">Posiadam/y niezbędną wiedzę i doświadczenie do realizacji przedmiotowego zamówienia. </w:t>
      </w:r>
    </w:p>
    <w:p w14:paraId="6D25E643" w14:textId="5F7CFF28" w:rsidR="006640CB" w:rsidRPr="00D37822" w:rsidRDefault="006640CB" w:rsidP="006640CB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Style w:val="markedcontent"/>
          <w:rFonts w:ascii="Arial" w:hAnsi="Arial" w:cs="Arial"/>
          <w:sz w:val="22"/>
          <w:szCs w:val="22"/>
        </w:rPr>
      </w:pPr>
      <w:r w:rsidRPr="00D37822">
        <w:rPr>
          <w:rStyle w:val="markedcontent"/>
          <w:rFonts w:ascii="Arial" w:hAnsi="Arial" w:cs="Arial"/>
          <w:sz w:val="22"/>
          <w:szCs w:val="22"/>
        </w:rPr>
        <w:t>Dysponuję/my odpowiednim potencjałem technicznym oraz osobami zdolnymi do wykonania</w:t>
      </w:r>
      <w:r w:rsidR="00FD181D" w:rsidRPr="00D37822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Pr="00D37822">
        <w:rPr>
          <w:rStyle w:val="markedcontent"/>
          <w:rFonts w:ascii="Arial" w:hAnsi="Arial" w:cs="Arial"/>
          <w:sz w:val="22"/>
          <w:szCs w:val="22"/>
        </w:rPr>
        <w:t xml:space="preserve">zamówienia. </w:t>
      </w:r>
    </w:p>
    <w:p w14:paraId="5ECD50C7" w14:textId="11E0F63B" w:rsidR="00C07336" w:rsidRPr="00D37822" w:rsidRDefault="006640CB" w:rsidP="006640CB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Style w:val="markedcontent"/>
          <w:rFonts w:ascii="Arial" w:hAnsi="Arial" w:cs="Arial"/>
          <w:sz w:val="22"/>
          <w:szCs w:val="22"/>
        </w:rPr>
      </w:pPr>
      <w:r w:rsidRPr="00D37822">
        <w:rPr>
          <w:rStyle w:val="markedcontent"/>
          <w:rFonts w:ascii="Arial" w:hAnsi="Arial" w:cs="Arial"/>
          <w:sz w:val="22"/>
          <w:szCs w:val="22"/>
        </w:rPr>
        <w:t>Znajduję/my się w sytuacji ekonomicznej i finansowej zapewniającej możliwość prawidłowej,</w:t>
      </w:r>
      <w:r w:rsidR="00FD181D" w:rsidRPr="00D37822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Pr="00D37822">
        <w:rPr>
          <w:rStyle w:val="markedcontent"/>
          <w:rFonts w:ascii="Arial" w:hAnsi="Arial" w:cs="Arial"/>
          <w:sz w:val="22"/>
          <w:szCs w:val="22"/>
        </w:rPr>
        <w:t xml:space="preserve">terminowej i rzetelnej realizacji Zamówienia ofertowego zgodnie ze wszystkimi wymogami określonymi w niniejszym Zapytaniu </w:t>
      </w:r>
      <w:r w:rsidR="00FD181D" w:rsidRPr="00D37822">
        <w:rPr>
          <w:rStyle w:val="markedcontent"/>
          <w:rFonts w:ascii="Arial" w:hAnsi="Arial" w:cs="Arial"/>
          <w:sz w:val="22"/>
          <w:szCs w:val="22"/>
        </w:rPr>
        <w:t>o</w:t>
      </w:r>
      <w:r w:rsidRPr="00D37822">
        <w:rPr>
          <w:rStyle w:val="markedcontent"/>
          <w:rFonts w:ascii="Arial" w:hAnsi="Arial" w:cs="Arial"/>
          <w:sz w:val="22"/>
          <w:szCs w:val="22"/>
        </w:rPr>
        <w:t>fertowym.</w:t>
      </w:r>
    </w:p>
    <w:p w14:paraId="7E52F80B" w14:textId="2546D7B8" w:rsidR="00FD181D" w:rsidRPr="00D37822" w:rsidRDefault="00FD181D" w:rsidP="006640CB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Style w:val="markedcontent"/>
          <w:rFonts w:ascii="Arial" w:hAnsi="Arial" w:cs="Arial"/>
          <w:sz w:val="22"/>
          <w:szCs w:val="22"/>
        </w:rPr>
      </w:pPr>
      <w:r w:rsidRPr="00D37822">
        <w:rPr>
          <w:rStyle w:val="markedcontent"/>
          <w:rFonts w:ascii="Arial" w:hAnsi="Arial" w:cs="Arial"/>
          <w:sz w:val="22"/>
          <w:szCs w:val="22"/>
        </w:rPr>
        <w:t>Zamówienie wykonam/my w terminie określonym w treści Zapytania ofertowego.</w:t>
      </w:r>
    </w:p>
    <w:p w14:paraId="0E1EF009" w14:textId="3D18576D" w:rsidR="00CD41E9" w:rsidRPr="00D37822" w:rsidRDefault="00E27DEB" w:rsidP="00DA1DBE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37822">
        <w:rPr>
          <w:rFonts w:ascii="Arial" w:hAnsi="Arial" w:cs="Arial"/>
          <w:sz w:val="22"/>
          <w:szCs w:val="22"/>
        </w:rPr>
        <w:t>Proponowane w</w:t>
      </w:r>
      <w:r w:rsidR="00CD41E9" w:rsidRPr="00D37822">
        <w:rPr>
          <w:rFonts w:ascii="Arial" w:hAnsi="Arial" w:cs="Arial"/>
          <w:sz w:val="22"/>
          <w:szCs w:val="22"/>
        </w:rPr>
        <w:t>ynagrodzenie za wykonanie zamówienia jest ceną obejmującą wszystkie koszty</w:t>
      </w:r>
      <w:r w:rsidRPr="00D37822">
        <w:rPr>
          <w:rFonts w:ascii="Arial" w:hAnsi="Arial" w:cs="Arial"/>
          <w:sz w:val="22"/>
          <w:szCs w:val="22"/>
        </w:rPr>
        <w:t xml:space="preserve"> związane z jego realizacją</w:t>
      </w:r>
      <w:r w:rsidR="00CD41E9" w:rsidRPr="00D37822">
        <w:rPr>
          <w:rFonts w:ascii="Arial" w:hAnsi="Arial" w:cs="Arial"/>
          <w:sz w:val="22"/>
          <w:szCs w:val="22"/>
        </w:rPr>
        <w:t>.</w:t>
      </w:r>
    </w:p>
    <w:p w14:paraId="5085A7F5" w14:textId="3A3366E2" w:rsidR="00E27DEB" w:rsidRPr="00D37822" w:rsidRDefault="00E27DEB" w:rsidP="00E27DEB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37822">
        <w:rPr>
          <w:rFonts w:ascii="Arial" w:hAnsi="Arial" w:cs="Arial"/>
          <w:sz w:val="22"/>
          <w:szCs w:val="22"/>
        </w:rPr>
        <w:t xml:space="preserve">Wypełniłem/łam/liśmy </w:t>
      </w:r>
      <w:r w:rsidRPr="00D37822">
        <w:rPr>
          <w:rFonts w:ascii="Arial" w:hAnsi="Arial" w:cs="Arial"/>
          <w:color w:val="000000"/>
          <w:sz w:val="22"/>
          <w:szCs w:val="22"/>
        </w:rPr>
        <w:t xml:space="preserve">obowiązki informacyjne przewidziane w art. 13 lub art. 14 RODO wobec osób fizycznych, </w:t>
      </w:r>
      <w:r w:rsidRPr="00D37822">
        <w:rPr>
          <w:rFonts w:ascii="Arial" w:hAnsi="Arial" w:cs="Arial"/>
          <w:sz w:val="22"/>
          <w:szCs w:val="22"/>
        </w:rPr>
        <w:t>od których dane osobowe bezpośrednio lub pośrednio pozyskałem/łam/liśmy</w:t>
      </w:r>
      <w:r w:rsidRPr="00D37822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postępowaniu.</w:t>
      </w:r>
      <w:r w:rsidRPr="00D37822">
        <w:rPr>
          <w:rFonts w:ascii="Arial" w:hAnsi="Arial" w:cs="Arial"/>
          <w:sz w:val="22"/>
          <w:szCs w:val="22"/>
        </w:rPr>
        <w:t xml:space="preserve"> </w:t>
      </w:r>
    </w:p>
    <w:p w14:paraId="2A808EC4" w14:textId="27801AEB" w:rsidR="00E27DEB" w:rsidRPr="00D37822" w:rsidRDefault="00E27DEB" w:rsidP="00E27DEB">
      <w:pPr>
        <w:pStyle w:val="Tekstpodstawowywcity"/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 w:rsidRPr="00D37822">
        <w:rPr>
          <w:rFonts w:ascii="Arial" w:hAnsi="Arial" w:cs="Arial"/>
          <w:sz w:val="22"/>
          <w:szCs w:val="22"/>
          <w:lang w:eastAsia="ar-SA"/>
        </w:rPr>
        <w:t>W przypadku udzielenia mi/nam zamówienia, zobowiązuję/</w:t>
      </w:r>
      <w:proofErr w:type="spellStart"/>
      <w:r w:rsidRPr="00D37822">
        <w:rPr>
          <w:rFonts w:ascii="Arial" w:hAnsi="Arial" w:cs="Arial"/>
          <w:sz w:val="22"/>
          <w:szCs w:val="22"/>
          <w:lang w:eastAsia="ar-SA"/>
        </w:rPr>
        <w:t>emy</w:t>
      </w:r>
      <w:proofErr w:type="spellEnd"/>
      <w:r w:rsidRPr="00D37822">
        <w:rPr>
          <w:rFonts w:ascii="Arial" w:hAnsi="Arial" w:cs="Arial"/>
          <w:sz w:val="22"/>
          <w:szCs w:val="22"/>
          <w:lang w:eastAsia="ar-SA"/>
        </w:rPr>
        <w:t xml:space="preserve"> się do zawarcia umowy </w:t>
      </w:r>
      <w:r w:rsidRPr="00D37822">
        <w:rPr>
          <w:rFonts w:ascii="Arial" w:hAnsi="Arial" w:cs="Arial"/>
          <w:sz w:val="22"/>
          <w:szCs w:val="22"/>
          <w:lang w:eastAsia="ar-SA"/>
        </w:rPr>
        <w:br/>
        <w:t>w miejscu i terminie wskazanym przez Zamawiającego.</w:t>
      </w:r>
    </w:p>
    <w:p w14:paraId="3B979AFB" w14:textId="77777777" w:rsidR="0050508C" w:rsidRPr="00D37822" w:rsidRDefault="0050508C" w:rsidP="006D541C">
      <w:pPr>
        <w:pStyle w:val="Tekstpodstawowywcity"/>
        <w:widowControl w:val="0"/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285088FF" w14:textId="53C43733" w:rsidR="00E27DEB" w:rsidRPr="00D37822" w:rsidRDefault="00E27DEB" w:rsidP="00E27DEB">
      <w:pPr>
        <w:pStyle w:val="Tekstpodstawowywcity"/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 w:rsidRPr="00D37822">
        <w:rPr>
          <w:rFonts w:ascii="Arial" w:hAnsi="Arial" w:cs="Arial"/>
          <w:sz w:val="22"/>
          <w:szCs w:val="22"/>
          <w:lang w:eastAsia="ar-SA"/>
        </w:rPr>
        <w:lastRenderedPageBreak/>
        <w:t>Załącznikami do niniejszej oferty są:</w:t>
      </w:r>
    </w:p>
    <w:p w14:paraId="274F784C" w14:textId="77777777" w:rsidR="00802818" w:rsidRPr="00D37822" w:rsidRDefault="00802818" w:rsidP="00802818">
      <w:pPr>
        <w:pStyle w:val="Akapitzlist"/>
        <w:rPr>
          <w:rFonts w:ascii="Arial" w:hAnsi="Arial" w:cs="Arial"/>
          <w:sz w:val="22"/>
          <w:szCs w:val="22"/>
        </w:rPr>
      </w:pPr>
    </w:p>
    <w:p w14:paraId="60FED00E" w14:textId="07EFFF0C" w:rsidR="00E27DEB" w:rsidRPr="00D37822" w:rsidRDefault="00E27DEB" w:rsidP="006D541C">
      <w:pPr>
        <w:spacing w:line="480" w:lineRule="auto"/>
        <w:jc w:val="both"/>
        <w:rPr>
          <w:rFonts w:ascii="Arial" w:hAnsi="Arial" w:cs="Arial"/>
        </w:rPr>
      </w:pPr>
      <w:r w:rsidRPr="00D3782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113F9C" w14:textId="05AB3B1D" w:rsidR="00802818" w:rsidRPr="00D37822" w:rsidRDefault="00802818" w:rsidP="000B50C6">
      <w:pPr>
        <w:spacing w:after="0" w:line="276" w:lineRule="auto"/>
        <w:jc w:val="both"/>
        <w:rPr>
          <w:rFonts w:ascii="Arial" w:hAnsi="Arial" w:cs="Arial"/>
          <w:bCs/>
        </w:rPr>
      </w:pPr>
      <w:r w:rsidRPr="00D37822">
        <w:rPr>
          <w:rFonts w:ascii="Arial" w:hAnsi="Arial" w:cs="Arial"/>
        </w:rPr>
        <w:t>Tabela nr 1</w:t>
      </w:r>
      <w:r w:rsidR="00EE6838" w:rsidRPr="00D37822">
        <w:rPr>
          <w:rFonts w:ascii="Arial" w:hAnsi="Arial" w:cs="Arial"/>
        </w:rPr>
        <w:t xml:space="preserve">: </w:t>
      </w:r>
      <w:r w:rsidRPr="00D37822">
        <w:rPr>
          <w:rFonts w:ascii="Arial" w:hAnsi="Arial" w:cs="Arial"/>
          <w:bCs/>
        </w:rPr>
        <w:t>Informacje o osobach dedykowanych do przeprowadzenia szkoleń</w:t>
      </w:r>
    </w:p>
    <w:p w14:paraId="7461D02C" w14:textId="77777777" w:rsidR="000B50C6" w:rsidRPr="00D37822" w:rsidRDefault="000B50C6" w:rsidP="000B50C6">
      <w:pPr>
        <w:spacing w:after="0" w:line="276" w:lineRule="auto"/>
        <w:jc w:val="both"/>
        <w:rPr>
          <w:rFonts w:ascii="Arial" w:hAnsi="Arial" w:cs="Arial"/>
          <w:bCs/>
        </w:rPr>
      </w:pPr>
    </w:p>
    <w:tbl>
      <w:tblPr>
        <w:tblStyle w:val="Tabela-Siatka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2552"/>
        <w:gridCol w:w="2273"/>
      </w:tblGrid>
      <w:tr w:rsidR="000B50C6" w:rsidRPr="00D37822" w14:paraId="34179B78" w14:textId="77777777" w:rsidTr="00B37A0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19BED93" w14:textId="6318DA3D" w:rsidR="000B50C6" w:rsidRPr="00D37822" w:rsidRDefault="000B50C6" w:rsidP="000B50C6">
            <w:pPr>
              <w:jc w:val="center"/>
              <w:rPr>
                <w:rFonts w:ascii="Arial" w:hAnsi="Arial" w:cs="Arial"/>
                <w:bCs/>
              </w:rPr>
            </w:pPr>
            <w:r w:rsidRPr="00D37822">
              <w:rPr>
                <w:rFonts w:ascii="Arial" w:hAnsi="Arial" w:cs="Arial"/>
                <w:bCs/>
              </w:rPr>
              <w:t>L.p.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6F90D5B" w14:textId="08ED077E" w:rsidR="000B50C6" w:rsidRPr="00D37822" w:rsidRDefault="000B50C6" w:rsidP="000B50C6">
            <w:pPr>
              <w:jc w:val="center"/>
              <w:rPr>
                <w:rFonts w:ascii="Arial" w:hAnsi="Arial" w:cs="Arial"/>
                <w:bCs/>
              </w:rPr>
            </w:pPr>
            <w:r w:rsidRPr="00D37822">
              <w:rPr>
                <w:rFonts w:ascii="Arial" w:hAnsi="Arial" w:cs="Arial"/>
                <w:bCs/>
              </w:rPr>
              <w:t>Nazwisko i imię</w:t>
            </w:r>
          </w:p>
          <w:p w14:paraId="5A84A9FA" w14:textId="084526C6" w:rsidR="000B50C6" w:rsidRPr="00D37822" w:rsidRDefault="000B50C6" w:rsidP="000B50C6">
            <w:pPr>
              <w:jc w:val="center"/>
              <w:rPr>
                <w:rFonts w:ascii="Arial" w:hAnsi="Arial" w:cs="Arial"/>
                <w:bCs/>
              </w:rPr>
            </w:pPr>
            <w:r w:rsidRPr="00D37822">
              <w:rPr>
                <w:rFonts w:ascii="Arial" w:hAnsi="Arial" w:cs="Arial"/>
                <w:bCs/>
              </w:rPr>
              <w:t>trenera/wykładowcy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681E7E" w14:textId="5D7EB72F" w:rsidR="000B50C6" w:rsidRPr="00D37822" w:rsidRDefault="000B50C6" w:rsidP="00EE68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37822">
              <w:rPr>
                <w:rFonts w:ascii="Arial" w:hAnsi="Arial" w:cs="Arial"/>
              </w:rPr>
              <w:t>Wykształcenie wyższe lub certyfikaty, uprawnienia umożliwiające przeprowadzenie szkole</w:t>
            </w:r>
            <w:r w:rsidR="00B37A03">
              <w:rPr>
                <w:rFonts w:ascii="Arial" w:hAnsi="Arial" w:cs="Arial"/>
              </w:rPr>
              <w:t>ń będących przedmiotem zamówie</w:t>
            </w:r>
            <w:r w:rsidRPr="00D37822">
              <w:rPr>
                <w:rFonts w:ascii="Arial" w:hAnsi="Arial" w:cs="Arial"/>
              </w:rPr>
              <w:t>nia</w:t>
            </w:r>
            <w:r w:rsidR="00EE6838" w:rsidRPr="00D37822">
              <w:rPr>
                <w:rFonts w:ascii="Arial" w:hAnsi="Arial" w:cs="Arial"/>
              </w:rPr>
              <w:t xml:space="preserve"> (TAK/NIE)</w:t>
            </w:r>
          </w:p>
          <w:p w14:paraId="0E96E1EE" w14:textId="0F4A8D1E" w:rsidR="000B50C6" w:rsidRPr="00D37822" w:rsidRDefault="000B50C6" w:rsidP="000B50C6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7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0046FB46" w14:textId="46036A51" w:rsidR="000B50C6" w:rsidRPr="00D37822" w:rsidRDefault="00EE6838" w:rsidP="00EE68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37822">
              <w:rPr>
                <w:rFonts w:ascii="Arial" w:hAnsi="Arial" w:cs="Arial"/>
              </w:rPr>
              <w:t xml:space="preserve">Dwuletnie </w:t>
            </w:r>
            <w:r w:rsidR="000B50C6" w:rsidRPr="00D37822">
              <w:rPr>
                <w:rFonts w:ascii="Arial" w:hAnsi="Arial" w:cs="Arial"/>
              </w:rPr>
              <w:t>doświadczeni</w:t>
            </w:r>
            <w:r w:rsidRPr="00D37822">
              <w:rPr>
                <w:rFonts w:ascii="Arial" w:hAnsi="Arial" w:cs="Arial"/>
              </w:rPr>
              <w:t>e</w:t>
            </w:r>
            <w:r w:rsidR="000B50C6" w:rsidRPr="00D37822">
              <w:rPr>
                <w:rFonts w:ascii="Arial" w:hAnsi="Arial" w:cs="Arial"/>
              </w:rPr>
              <w:t xml:space="preserve"> w prowadzeniu zajęć z tematu, którego dotycz</w:t>
            </w:r>
            <w:r w:rsidRPr="00D37822">
              <w:rPr>
                <w:rFonts w:ascii="Arial" w:hAnsi="Arial" w:cs="Arial"/>
              </w:rPr>
              <w:t>ą</w:t>
            </w:r>
            <w:r w:rsidR="000B50C6" w:rsidRPr="00D37822">
              <w:rPr>
                <w:rFonts w:ascii="Arial" w:hAnsi="Arial" w:cs="Arial"/>
              </w:rPr>
              <w:t xml:space="preserve"> szkoleni</w:t>
            </w:r>
            <w:r w:rsidRPr="00D37822">
              <w:rPr>
                <w:rFonts w:ascii="Arial" w:hAnsi="Arial" w:cs="Arial"/>
              </w:rPr>
              <w:t>a</w:t>
            </w:r>
            <w:r w:rsidR="00B37A03">
              <w:rPr>
                <w:rFonts w:ascii="Arial" w:hAnsi="Arial" w:cs="Arial"/>
              </w:rPr>
              <w:t xml:space="preserve"> będące przedmiotem zamówienia</w:t>
            </w:r>
            <w:r w:rsidRPr="00D37822">
              <w:rPr>
                <w:rFonts w:ascii="Arial" w:hAnsi="Arial" w:cs="Arial"/>
              </w:rPr>
              <w:t xml:space="preserve"> (TAK/NIE)</w:t>
            </w:r>
          </w:p>
          <w:p w14:paraId="4D663011" w14:textId="4747E470" w:rsidR="000B50C6" w:rsidRPr="00D37822" w:rsidRDefault="000B50C6" w:rsidP="000B50C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0B50C6" w:rsidRPr="00D37822" w14:paraId="05C163DA" w14:textId="77777777" w:rsidTr="00B37A03">
        <w:trPr>
          <w:trHeight w:val="491"/>
          <w:jc w:val="center"/>
        </w:trPr>
        <w:tc>
          <w:tcPr>
            <w:tcW w:w="704" w:type="dxa"/>
            <w:vAlign w:val="center"/>
          </w:tcPr>
          <w:p w14:paraId="77407D32" w14:textId="4B794EDF" w:rsidR="000B50C6" w:rsidRPr="00D37822" w:rsidRDefault="000B50C6" w:rsidP="000B50C6">
            <w:pPr>
              <w:jc w:val="center"/>
              <w:rPr>
                <w:rFonts w:ascii="Arial" w:hAnsi="Arial" w:cs="Arial"/>
                <w:bCs/>
              </w:rPr>
            </w:pPr>
            <w:r w:rsidRPr="00D3782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402" w:type="dxa"/>
            <w:vAlign w:val="center"/>
          </w:tcPr>
          <w:p w14:paraId="08B41AB2" w14:textId="75F5F18C" w:rsidR="000B50C6" w:rsidRPr="00D37822" w:rsidRDefault="000B50C6" w:rsidP="000B50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vAlign w:val="center"/>
          </w:tcPr>
          <w:p w14:paraId="0070D8D0" w14:textId="77777777" w:rsidR="000B50C6" w:rsidRPr="00D37822" w:rsidRDefault="000B50C6" w:rsidP="000B50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73" w:type="dxa"/>
            <w:vAlign w:val="center"/>
          </w:tcPr>
          <w:p w14:paraId="043A553E" w14:textId="77777777" w:rsidR="000B50C6" w:rsidRPr="00D37822" w:rsidRDefault="000B50C6" w:rsidP="000B50C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0B50C6" w:rsidRPr="00D37822" w14:paraId="53E3BA43" w14:textId="77777777" w:rsidTr="00B37A03">
        <w:tblPrEx>
          <w:jc w:val="left"/>
        </w:tblPrEx>
        <w:trPr>
          <w:trHeight w:val="491"/>
        </w:trPr>
        <w:tc>
          <w:tcPr>
            <w:tcW w:w="704" w:type="dxa"/>
            <w:vAlign w:val="center"/>
          </w:tcPr>
          <w:p w14:paraId="7A06F71A" w14:textId="07D38C65" w:rsidR="000B50C6" w:rsidRPr="00D37822" w:rsidRDefault="000B50C6" w:rsidP="000B50C6">
            <w:pPr>
              <w:jc w:val="center"/>
              <w:rPr>
                <w:rFonts w:ascii="Arial" w:hAnsi="Arial" w:cs="Arial"/>
                <w:bCs/>
              </w:rPr>
            </w:pPr>
            <w:r w:rsidRPr="00D3782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402" w:type="dxa"/>
            <w:vAlign w:val="center"/>
          </w:tcPr>
          <w:p w14:paraId="4DEB4A01" w14:textId="000FD264" w:rsidR="000B50C6" w:rsidRPr="00D37822" w:rsidRDefault="000B50C6" w:rsidP="000B50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vAlign w:val="center"/>
          </w:tcPr>
          <w:p w14:paraId="5682DDB5" w14:textId="77777777" w:rsidR="000B50C6" w:rsidRPr="00D37822" w:rsidRDefault="000B50C6" w:rsidP="000B50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73" w:type="dxa"/>
            <w:vAlign w:val="center"/>
          </w:tcPr>
          <w:p w14:paraId="75803E52" w14:textId="77777777" w:rsidR="000B50C6" w:rsidRPr="00D37822" w:rsidRDefault="000B50C6" w:rsidP="000B50C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0B50C6" w:rsidRPr="00D37822" w14:paraId="15D8A643" w14:textId="77777777" w:rsidTr="00B37A03">
        <w:tblPrEx>
          <w:jc w:val="left"/>
        </w:tblPrEx>
        <w:trPr>
          <w:trHeight w:val="491"/>
        </w:trPr>
        <w:tc>
          <w:tcPr>
            <w:tcW w:w="704" w:type="dxa"/>
            <w:vAlign w:val="center"/>
          </w:tcPr>
          <w:p w14:paraId="3086EF57" w14:textId="59BDA7D3" w:rsidR="000B50C6" w:rsidRPr="00D37822" w:rsidRDefault="000B50C6" w:rsidP="000B50C6">
            <w:pPr>
              <w:jc w:val="center"/>
              <w:rPr>
                <w:rFonts w:ascii="Arial" w:hAnsi="Arial" w:cs="Arial"/>
                <w:bCs/>
              </w:rPr>
            </w:pPr>
            <w:r w:rsidRPr="00D37822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402" w:type="dxa"/>
            <w:vAlign w:val="center"/>
          </w:tcPr>
          <w:p w14:paraId="626D7A86" w14:textId="7842AA29" w:rsidR="000B50C6" w:rsidRPr="00D37822" w:rsidRDefault="000B50C6" w:rsidP="000B50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vAlign w:val="center"/>
          </w:tcPr>
          <w:p w14:paraId="1D024CE2" w14:textId="77777777" w:rsidR="000B50C6" w:rsidRPr="00D37822" w:rsidRDefault="000B50C6" w:rsidP="000B50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73" w:type="dxa"/>
            <w:vAlign w:val="center"/>
          </w:tcPr>
          <w:p w14:paraId="7C4C4AA5" w14:textId="77777777" w:rsidR="000B50C6" w:rsidRPr="00D37822" w:rsidRDefault="000B50C6" w:rsidP="000B50C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0B50C6" w:rsidRPr="00D37822" w14:paraId="3188DF20" w14:textId="77777777" w:rsidTr="00B37A03">
        <w:tblPrEx>
          <w:jc w:val="left"/>
        </w:tblPrEx>
        <w:trPr>
          <w:trHeight w:val="491"/>
        </w:trPr>
        <w:tc>
          <w:tcPr>
            <w:tcW w:w="704" w:type="dxa"/>
            <w:vAlign w:val="center"/>
          </w:tcPr>
          <w:p w14:paraId="5348D458" w14:textId="5BDC3F23" w:rsidR="000B50C6" w:rsidRPr="00D37822" w:rsidRDefault="000B50C6" w:rsidP="000B50C6">
            <w:pPr>
              <w:jc w:val="center"/>
              <w:rPr>
                <w:rFonts w:ascii="Arial" w:hAnsi="Arial" w:cs="Arial"/>
                <w:bCs/>
              </w:rPr>
            </w:pPr>
            <w:r w:rsidRPr="00D37822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402" w:type="dxa"/>
            <w:vAlign w:val="center"/>
          </w:tcPr>
          <w:p w14:paraId="336F17CE" w14:textId="4398AD9A" w:rsidR="000B50C6" w:rsidRPr="00D37822" w:rsidRDefault="000B50C6" w:rsidP="000B50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vAlign w:val="center"/>
          </w:tcPr>
          <w:p w14:paraId="47F10DE8" w14:textId="77777777" w:rsidR="000B50C6" w:rsidRPr="00D37822" w:rsidRDefault="000B50C6" w:rsidP="000B50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73" w:type="dxa"/>
            <w:vAlign w:val="center"/>
          </w:tcPr>
          <w:p w14:paraId="05AF4F7B" w14:textId="77777777" w:rsidR="000B50C6" w:rsidRPr="00D37822" w:rsidRDefault="000B50C6" w:rsidP="000B50C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0B50C6" w:rsidRPr="00D37822" w14:paraId="220377FE" w14:textId="77777777" w:rsidTr="00B37A03">
        <w:tblPrEx>
          <w:jc w:val="left"/>
        </w:tblPrEx>
        <w:trPr>
          <w:trHeight w:val="491"/>
        </w:trPr>
        <w:tc>
          <w:tcPr>
            <w:tcW w:w="704" w:type="dxa"/>
            <w:vAlign w:val="center"/>
          </w:tcPr>
          <w:p w14:paraId="297AE3E7" w14:textId="2B6F1ABA" w:rsidR="000B50C6" w:rsidRPr="00D37822" w:rsidRDefault="000B50C6" w:rsidP="000B50C6">
            <w:pPr>
              <w:jc w:val="center"/>
              <w:rPr>
                <w:rFonts w:ascii="Arial" w:hAnsi="Arial" w:cs="Arial"/>
                <w:bCs/>
              </w:rPr>
            </w:pPr>
            <w:r w:rsidRPr="00D37822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3402" w:type="dxa"/>
            <w:vAlign w:val="center"/>
          </w:tcPr>
          <w:p w14:paraId="6AE4A65D" w14:textId="2C072749" w:rsidR="000B50C6" w:rsidRPr="00D37822" w:rsidRDefault="000B50C6" w:rsidP="000B50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vAlign w:val="center"/>
          </w:tcPr>
          <w:p w14:paraId="60CF3286" w14:textId="77777777" w:rsidR="000B50C6" w:rsidRPr="00D37822" w:rsidRDefault="000B50C6" w:rsidP="000B50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73" w:type="dxa"/>
            <w:vAlign w:val="center"/>
          </w:tcPr>
          <w:p w14:paraId="07D21886" w14:textId="77777777" w:rsidR="000B50C6" w:rsidRPr="00D37822" w:rsidRDefault="000B50C6" w:rsidP="000B50C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0B50C6" w:rsidRPr="00D37822" w14:paraId="54445422" w14:textId="77777777" w:rsidTr="00B37A03">
        <w:tblPrEx>
          <w:jc w:val="left"/>
        </w:tblPrEx>
        <w:trPr>
          <w:trHeight w:val="491"/>
        </w:trPr>
        <w:tc>
          <w:tcPr>
            <w:tcW w:w="704" w:type="dxa"/>
            <w:vAlign w:val="center"/>
          </w:tcPr>
          <w:p w14:paraId="2C11BD96" w14:textId="60611275" w:rsidR="000B50C6" w:rsidRPr="00D37822" w:rsidRDefault="000B50C6" w:rsidP="000B50C6">
            <w:pPr>
              <w:jc w:val="center"/>
              <w:rPr>
                <w:rFonts w:ascii="Arial" w:hAnsi="Arial" w:cs="Arial"/>
                <w:bCs/>
              </w:rPr>
            </w:pPr>
            <w:r w:rsidRPr="00D37822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3402" w:type="dxa"/>
            <w:vAlign w:val="center"/>
          </w:tcPr>
          <w:p w14:paraId="7A1EFE4C" w14:textId="6A85DA39" w:rsidR="000B50C6" w:rsidRPr="00D37822" w:rsidRDefault="000B50C6" w:rsidP="000B50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vAlign w:val="center"/>
          </w:tcPr>
          <w:p w14:paraId="120E9E33" w14:textId="77777777" w:rsidR="000B50C6" w:rsidRPr="00D37822" w:rsidRDefault="000B50C6" w:rsidP="000B50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73" w:type="dxa"/>
            <w:vAlign w:val="center"/>
          </w:tcPr>
          <w:p w14:paraId="55D7D647" w14:textId="77777777" w:rsidR="000B50C6" w:rsidRPr="00D37822" w:rsidRDefault="000B50C6" w:rsidP="000B50C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E6838" w:rsidRPr="00D37822" w14:paraId="3E6DE9A1" w14:textId="77777777" w:rsidTr="00B37A03">
        <w:tblPrEx>
          <w:jc w:val="left"/>
        </w:tblPrEx>
        <w:trPr>
          <w:trHeight w:val="491"/>
        </w:trPr>
        <w:tc>
          <w:tcPr>
            <w:tcW w:w="704" w:type="dxa"/>
            <w:vAlign w:val="center"/>
          </w:tcPr>
          <w:p w14:paraId="293F9512" w14:textId="2A69B670" w:rsidR="00EE6838" w:rsidRPr="00D37822" w:rsidRDefault="00EE6838" w:rsidP="00E565C3">
            <w:pPr>
              <w:jc w:val="center"/>
              <w:rPr>
                <w:rFonts w:ascii="Arial" w:hAnsi="Arial" w:cs="Arial"/>
                <w:bCs/>
              </w:rPr>
            </w:pPr>
            <w:r w:rsidRPr="00D37822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3402" w:type="dxa"/>
          </w:tcPr>
          <w:p w14:paraId="07468B11" w14:textId="77777777" w:rsidR="00EE6838" w:rsidRPr="00D37822" w:rsidRDefault="00EE6838" w:rsidP="00E565C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</w:tcPr>
          <w:p w14:paraId="3851AF24" w14:textId="77777777" w:rsidR="00EE6838" w:rsidRPr="00D37822" w:rsidRDefault="00EE6838" w:rsidP="00E565C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73" w:type="dxa"/>
          </w:tcPr>
          <w:p w14:paraId="30B8D91D" w14:textId="77777777" w:rsidR="00EE6838" w:rsidRPr="00D37822" w:rsidRDefault="00EE6838" w:rsidP="00E565C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E6838" w:rsidRPr="00D37822" w14:paraId="135066F9" w14:textId="77777777" w:rsidTr="00B37A03">
        <w:tblPrEx>
          <w:jc w:val="left"/>
        </w:tblPrEx>
        <w:trPr>
          <w:trHeight w:val="491"/>
        </w:trPr>
        <w:tc>
          <w:tcPr>
            <w:tcW w:w="704" w:type="dxa"/>
            <w:vAlign w:val="center"/>
          </w:tcPr>
          <w:p w14:paraId="19A892E4" w14:textId="781EC876" w:rsidR="00EE6838" w:rsidRPr="00D37822" w:rsidRDefault="00EE6838" w:rsidP="00E565C3">
            <w:pPr>
              <w:jc w:val="center"/>
              <w:rPr>
                <w:rFonts w:ascii="Arial" w:hAnsi="Arial" w:cs="Arial"/>
                <w:bCs/>
              </w:rPr>
            </w:pPr>
            <w:r w:rsidRPr="00D37822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3402" w:type="dxa"/>
          </w:tcPr>
          <w:p w14:paraId="731800A7" w14:textId="77777777" w:rsidR="00EE6838" w:rsidRPr="00D37822" w:rsidRDefault="00EE6838" w:rsidP="00E565C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</w:tcPr>
          <w:p w14:paraId="7ADDFFF9" w14:textId="77777777" w:rsidR="00EE6838" w:rsidRPr="00D37822" w:rsidRDefault="00EE6838" w:rsidP="00E565C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73" w:type="dxa"/>
          </w:tcPr>
          <w:p w14:paraId="31B1F6A8" w14:textId="77777777" w:rsidR="00EE6838" w:rsidRPr="00D37822" w:rsidRDefault="00EE6838" w:rsidP="00E565C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E6838" w:rsidRPr="00D37822" w14:paraId="629E6CE8" w14:textId="77777777" w:rsidTr="00B37A03">
        <w:tblPrEx>
          <w:jc w:val="left"/>
        </w:tblPrEx>
        <w:trPr>
          <w:trHeight w:val="491"/>
        </w:trPr>
        <w:tc>
          <w:tcPr>
            <w:tcW w:w="704" w:type="dxa"/>
            <w:vAlign w:val="center"/>
          </w:tcPr>
          <w:p w14:paraId="0E8B0D11" w14:textId="42CEB8A2" w:rsidR="00EE6838" w:rsidRPr="00D37822" w:rsidRDefault="00EE6838" w:rsidP="00E565C3">
            <w:pPr>
              <w:jc w:val="center"/>
              <w:rPr>
                <w:rFonts w:ascii="Arial" w:hAnsi="Arial" w:cs="Arial"/>
                <w:bCs/>
              </w:rPr>
            </w:pPr>
            <w:r w:rsidRPr="00D37822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3402" w:type="dxa"/>
          </w:tcPr>
          <w:p w14:paraId="0780F7E8" w14:textId="77777777" w:rsidR="00EE6838" w:rsidRPr="00D37822" w:rsidRDefault="00EE6838" w:rsidP="00E565C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</w:tcPr>
          <w:p w14:paraId="79B331A1" w14:textId="77777777" w:rsidR="00EE6838" w:rsidRPr="00D37822" w:rsidRDefault="00EE6838" w:rsidP="00E565C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73" w:type="dxa"/>
          </w:tcPr>
          <w:p w14:paraId="6A83F016" w14:textId="77777777" w:rsidR="00EE6838" w:rsidRPr="00D37822" w:rsidRDefault="00EE6838" w:rsidP="00E565C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E6838" w:rsidRPr="00D37822" w14:paraId="660EC045" w14:textId="77777777" w:rsidTr="00B37A03">
        <w:tblPrEx>
          <w:jc w:val="left"/>
        </w:tblPrEx>
        <w:trPr>
          <w:trHeight w:val="491"/>
        </w:trPr>
        <w:tc>
          <w:tcPr>
            <w:tcW w:w="704" w:type="dxa"/>
            <w:vAlign w:val="center"/>
          </w:tcPr>
          <w:p w14:paraId="72C4F637" w14:textId="67980E45" w:rsidR="00EE6838" w:rsidRPr="00D37822" w:rsidRDefault="00EE6838" w:rsidP="00E565C3">
            <w:pPr>
              <w:jc w:val="center"/>
              <w:rPr>
                <w:rFonts w:ascii="Arial" w:hAnsi="Arial" w:cs="Arial"/>
                <w:bCs/>
              </w:rPr>
            </w:pPr>
            <w:r w:rsidRPr="00D37822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3402" w:type="dxa"/>
          </w:tcPr>
          <w:p w14:paraId="09269871" w14:textId="77777777" w:rsidR="00EE6838" w:rsidRPr="00D37822" w:rsidRDefault="00EE6838" w:rsidP="00E565C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</w:tcPr>
          <w:p w14:paraId="28B2CF4A" w14:textId="77777777" w:rsidR="00EE6838" w:rsidRPr="00D37822" w:rsidRDefault="00EE6838" w:rsidP="00E565C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73" w:type="dxa"/>
          </w:tcPr>
          <w:p w14:paraId="6EC7121C" w14:textId="77777777" w:rsidR="00EE6838" w:rsidRPr="00D37822" w:rsidRDefault="00EE6838" w:rsidP="00E565C3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63417F5" w14:textId="2E07B100" w:rsidR="00527D54" w:rsidRPr="00D37822" w:rsidRDefault="00802818" w:rsidP="00EE6838">
      <w:pPr>
        <w:spacing w:after="0" w:line="276" w:lineRule="auto"/>
        <w:jc w:val="both"/>
        <w:rPr>
          <w:rFonts w:ascii="Arial" w:hAnsi="Arial" w:cs="Arial"/>
        </w:rPr>
      </w:pPr>
      <w:r w:rsidRPr="00D37822">
        <w:rPr>
          <w:rFonts w:ascii="Arial" w:hAnsi="Arial" w:cs="Arial"/>
        </w:rPr>
        <w:lastRenderedPageBreak/>
        <w:t>Tabela nr 2</w:t>
      </w:r>
      <w:r w:rsidR="00EE6838" w:rsidRPr="00D37822">
        <w:rPr>
          <w:rFonts w:ascii="Arial" w:hAnsi="Arial" w:cs="Arial"/>
        </w:rPr>
        <w:t xml:space="preserve">: </w:t>
      </w:r>
      <w:r w:rsidR="00527D54" w:rsidRPr="00D37822">
        <w:rPr>
          <w:rFonts w:ascii="Arial" w:hAnsi="Arial" w:cs="Arial"/>
        </w:rPr>
        <w:t xml:space="preserve">Wykaz przeprowadzonych warsztatów lub szkoleń z zakresu </w:t>
      </w:r>
      <w:r w:rsidR="00F650BD">
        <w:rPr>
          <w:rFonts w:ascii="Arial" w:hAnsi="Arial" w:cs="Arial"/>
        </w:rPr>
        <w:t xml:space="preserve">przedsiębiorczości </w:t>
      </w:r>
      <w:r w:rsidR="00527D54" w:rsidRPr="00D37822">
        <w:rPr>
          <w:rFonts w:ascii="Arial" w:hAnsi="Arial" w:cs="Arial"/>
        </w:rPr>
        <w:t>w ostatnich 3-ch latach</w:t>
      </w:r>
    </w:p>
    <w:p w14:paraId="0B09E360" w14:textId="77777777" w:rsidR="00EE6838" w:rsidRPr="00D37822" w:rsidRDefault="00EE6838" w:rsidP="00EE6838">
      <w:pPr>
        <w:spacing w:after="0" w:line="276" w:lineRule="auto"/>
        <w:jc w:val="both"/>
        <w:rPr>
          <w:rFonts w:ascii="Arial" w:hAnsi="Arial" w:cs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"/>
        <w:gridCol w:w="3912"/>
        <w:gridCol w:w="1725"/>
        <w:gridCol w:w="3095"/>
      </w:tblGrid>
      <w:tr w:rsidR="00D84E83" w:rsidRPr="00D37822" w14:paraId="07AA4ACD" w14:textId="77777777" w:rsidTr="00D84E83">
        <w:trPr>
          <w:trHeight w:val="699"/>
        </w:trPr>
        <w:tc>
          <w:tcPr>
            <w:tcW w:w="619" w:type="dxa"/>
            <w:vAlign w:val="center"/>
          </w:tcPr>
          <w:p w14:paraId="1D372DAF" w14:textId="6EEC95F6" w:rsidR="00527D54" w:rsidRPr="00D37822" w:rsidRDefault="00527D54" w:rsidP="00E565C3">
            <w:pPr>
              <w:spacing w:after="120" w:line="240" w:lineRule="exact"/>
              <w:jc w:val="center"/>
              <w:rPr>
                <w:rFonts w:ascii="Arial" w:hAnsi="Arial" w:cs="Arial"/>
                <w:bCs/>
                <w:spacing w:val="4"/>
              </w:rPr>
            </w:pPr>
            <w:r w:rsidRPr="00D37822">
              <w:rPr>
                <w:rFonts w:ascii="Arial" w:hAnsi="Arial" w:cs="Arial"/>
                <w:bCs/>
                <w:spacing w:val="4"/>
              </w:rPr>
              <w:t>L</w:t>
            </w:r>
            <w:r w:rsidR="00EE6838" w:rsidRPr="00D37822">
              <w:rPr>
                <w:rFonts w:ascii="Arial" w:hAnsi="Arial" w:cs="Arial"/>
                <w:bCs/>
                <w:spacing w:val="4"/>
              </w:rPr>
              <w:t>.</w:t>
            </w:r>
            <w:r w:rsidRPr="00D37822">
              <w:rPr>
                <w:rFonts w:ascii="Arial" w:hAnsi="Arial" w:cs="Arial"/>
                <w:bCs/>
                <w:spacing w:val="4"/>
              </w:rPr>
              <w:t>p.</w:t>
            </w:r>
          </w:p>
        </w:tc>
        <w:tc>
          <w:tcPr>
            <w:tcW w:w="3912" w:type="dxa"/>
            <w:vAlign w:val="center"/>
          </w:tcPr>
          <w:p w14:paraId="5FF71A94" w14:textId="77777777" w:rsidR="00D84E83" w:rsidRPr="00D37822" w:rsidRDefault="00527D54" w:rsidP="00D84E83">
            <w:pPr>
              <w:spacing w:after="0"/>
              <w:jc w:val="center"/>
              <w:rPr>
                <w:rFonts w:ascii="Arial" w:hAnsi="Arial" w:cs="Arial"/>
                <w:bCs/>
                <w:spacing w:val="4"/>
              </w:rPr>
            </w:pPr>
            <w:r w:rsidRPr="00D37822">
              <w:rPr>
                <w:rFonts w:ascii="Arial" w:hAnsi="Arial" w:cs="Arial"/>
                <w:bCs/>
                <w:spacing w:val="4"/>
              </w:rPr>
              <w:t xml:space="preserve">Przedmiot usługi </w:t>
            </w:r>
          </w:p>
          <w:p w14:paraId="68E04F44" w14:textId="30B3D8FA" w:rsidR="00527D54" w:rsidRPr="00D37822" w:rsidRDefault="00D84E83" w:rsidP="00E565C3">
            <w:pPr>
              <w:jc w:val="center"/>
              <w:rPr>
                <w:rFonts w:ascii="Arial" w:hAnsi="Arial" w:cs="Arial"/>
                <w:bCs/>
                <w:spacing w:val="4"/>
              </w:rPr>
            </w:pPr>
            <w:r w:rsidRPr="00D37822">
              <w:rPr>
                <w:rFonts w:ascii="Arial" w:hAnsi="Arial" w:cs="Arial"/>
                <w:bCs/>
                <w:spacing w:val="4"/>
              </w:rPr>
              <w:t>(</w:t>
            </w:r>
            <w:r w:rsidR="00527D54" w:rsidRPr="00D37822">
              <w:rPr>
                <w:rFonts w:ascii="Arial" w:hAnsi="Arial" w:cs="Arial"/>
                <w:bCs/>
                <w:spacing w:val="4"/>
              </w:rPr>
              <w:t>tytuł szkolenia</w:t>
            </w:r>
            <w:r w:rsidRPr="00D37822">
              <w:rPr>
                <w:rFonts w:ascii="Arial" w:hAnsi="Arial" w:cs="Arial"/>
                <w:bCs/>
                <w:spacing w:val="4"/>
              </w:rPr>
              <w:t>)</w:t>
            </w:r>
            <w:r w:rsidR="00527D54" w:rsidRPr="00D37822">
              <w:rPr>
                <w:rFonts w:ascii="Arial" w:hAnsi="Arial" w:cs="Arial"/>
                <w:bCs/>
                <w:spacing w:val="4"/>
              </w:rPr>
              <w:t xml:space="preserve"> </w:t>
            </w:r>
          </w:p>
        </w:tc>
        <w:tc>
          <w:tcPr>
            <w:tcW w:w="1725" w:type="dxa"/>
            <w:vAlign w:val="center"/>
          </w:tcPr>
          <w:p w14:paraId="004DC27E" w14:textId="603A0373" w:rsidR="00527D54" w:rsidRPr="00D37822" w:rsidRDefault="00527D54" w:rsidP="00E565C3">
            <w:pPr>
              <w:spacing w:after="120" w:line="240" w:lineRule="exact"/>
              <w:jc w:val="center"/>
              <w:rPr>
                <w:rFonts w:ascii="Arial" w:hAnsi="Arial" w:cs="Arial"/>
                <w:bCs/>
                <w:spacing w:val="4"/>
              </w:rPr>
            </w:pPr>
            <w:r w:rsidRPr="00D37822">
              <w:rPr>
                <w:rFonts w:ascii="Arial" w:hAnsi="Arial" w:cs="Arial"/>
                <w:bCs/>
                <w:spacing w:val="4"/>
              </w:rPr>
              <w:t>Data</w:t>
            </w:r>
            <w:r w:rsidR="00D84E83" w:rsidRPr="00D37822">
              <w:rPr>
                <w:rFonts w:ascii="Arial" w:hAnsi="Arial" w:cs="Arial"/>
                <w:bCs/>
                <w:spacing w:val="4"/>
              </w:rPr>
              <w:t xml:space="preserve"> i miejsce</w:t>
            </w:r>
            <w:r w:rsidRPr="00D37822">
              <w:rPr>
                <w:rFonts w:ascii="Arial" w:hAnsi="Arial" w:cs="Arial"/>
                <w:bCs/>
                <w:spacing w:val="4"/>
              </w:rPr>
              <w:t xml:space="preserve"> realizacji szkolenia</w:t>
            </w:r>
          </w:p>
        </w:tc>
        <w:tc>
          <w:tcPr>
            <w:tcW w:w="3095" w:type="dxa"/>
            <w:vAlign w:val="center"/>
          </w:tcPr>
          <w:p w14:paraId="422B06A2" w14:textId="77777777" w:rsidR="00527D54" w:rsidRPr="00D37822" w:rsidRDefault="00527D54" w:rsidP="00E565C3">
            <w:pPr>
              <w:spacing w:after="120" w:line="240" w:lineRule="exact"/>
              <w:jc w:val="center"/>
              <w:rPr>
                <w:rFonts w:ascii="Arial" w:hAnsi="Arial" w:cs="Arial"/>
                <w:bCs/>
                <w:spacing w:val="4"/>
              </w:rPr>
            </w:pPr>
            <w:r w:rsidRPr="00D37822">
              <w:rPr>
                <w:rFonts w:ascii="Arial" w:hAnsi="Arial" w:cs="Arial"/>
                <w:bCs/>
                <w:spacing w:val="4"/>
              </w:rPr>
              <w:t>Odbiorca usługi</w:t>
            </w:r>
          </w:p>
        </w:tc>
      </w:tr>
      <w:tr w:rsidR="00D84E83" w:rsidRPr="00D37822" w14:paraId="38FABA95" w14:textId="77777777" w:rsidTr="00D84E83">
        <w:trPr>
          <w:trHeight w:val="922"/>
        </w:trPr>
        <w:tc>
          <w:tcPr>
            <w:tcW w:w="619" w:type="dxa"/>
            <w:vAlign w:val="center"/>
          </w:tcPr>
          <w:p w14:paraId="2B044316" w14:textId="77777777" w:rsidR="00527D54" w:rsidRPr="00D37822" w:rsidRDefault="00527D54" w:rsidP="00E565C3">
            <w:pPr>
              <w:spacing w:after="120" w:line="240" w:lineRule="exact"/>
              <w:jc w:val="center"/>
              <w:rPr>
                <w:rFonts w:ascii="Arial" w:hAnsi="Arial" w:cs="Arial"/>
                <w:bCs/>
                <w:spacing w:val="4"/>
              </w:rPr>
            </w:pPr>
            <w:r w:rsidRPr="00D37822">
              <w:rPr>
                <w:rFonts w:ascii="Arial" w:hAnsi="Arial" w:cs="Arial"/>
                <w:bCs/>
                <w:spacing w:val="4"/>
              </w:rPr>
              <w:t>1.</w:t>
            </w:r>
          </w:p>
        </w:tc>
        <w:tc>
          <w:tcPr>
            <w:tcW w:w="3912" w:type="dxa"/>
            <w:vAlign w:val="center"/>
          </w:tcPr>
          <w:p w14:paraId="5D8E67B3" w14:textId="77777777" w:rsidR="00527D54" w:rsidRPr="00D37822" w:rsidRDefault="00527D54" w:rsidP="00E565C3">
            <w:pPr>
              <w:spacing w:after="120"/>
              <w:jc w:val="center"/>
              <w:rPr>
                <w:rFonts w:ascii="Arial" w:hAnsi="Arial" w:cs="Arial"/>
                <w:bCs/>
                <w:spacing w:val="4"/>
              </w:rPr>
            </w:pPr>
          </w:p>
        </w:tc>
        <w:tc>
          <w:tcPr>
            <w:tcW w:w="1725" w:type="dxa"/>
            <w:vAlign w:val="center"/>
          </w:tcPr>
          <w:p w14:paraId="3B2D2D85" w14:textId="77777777" w:rsidR="00527D54" w:rsidRPr="00D37822" w:rsidRDefault="00527D54" w:rsidP="00E565C3">
            <w:pPr>
              <w:spacing w:after="120" w:line="240" w:lineRule="exact"/>
              <w:jc w:val="center"/>
              <w:rPr>
                <w:rFonts w:ascii="Arial" w:hAnsi="Arial" w:cs="Arial"/>
                <w:bCs/>
                <w:spacing w:val="4"/>
              </w:rPr>
            </w:pPr>
          </w:p>
        </w:tc>
        <w:tc>
          <w:tcPr>
            <w:tcW w:w="3095" w:type="dxa"/>
            <w:vAlign w:val="center"/>
          </w:tcPr>
          <w:p w14:paraId="4F382BF2" w14:textId="77777777" w:rsidR="00527D54" w:rsidRPr="00D37822" w:rsidRDefault="00527D54" w:rsidP="00E565C3">
            <w:pPr>
              <w:spacing w:after="120" w:line="240" w:lineRule="exact"/>
              <w:jc w:val="center"/>
              <w:rPr>
                <w:rFonts w:ascii="Arial" w:hAnsi="Arial" w:cs="Arial"/>
                <w:bCs/>
                <w:spacing w:val="4"/>
              </w:rPr>
            </w:pPr>
          </w:p>
        </w:tc>
      </w:tr>
      <w:tr w:rsidR="00D84E83" w:rsidRPr="00D37822" w14:paraId="58B2DB64" w14:textId="77777777" w:rsidTr="00D84E83">
        <w:trPr>
          <w:trHeight w:val="978"/>
        </w:trPr>
        <w:tc>
          <w:tcPr>
            <w:tcW w:w="619" w:type="dxa"/>
            <w:vAlign w:val="center"/>
          </w:tcPr>
          <w:p w14:paraId="05D4AD8A" w14:textId="77777777" w:rsidR="00527D54" w:rsidRPr="00D37822" w:rsidRDefault="00527D54" w:rsidP="00E565C3">
            <w:pPr>
              <w:spacing w:after="120" w:line="240" w:lineRule="exact"/>
              <w:jc w:val="center"/>
              <w:rPr>
                <w:rFonts w:ascii="Arial" w:hAnsi="Arial" w:cs="Arial"/>
                <w:bCs/>
                <w:spacing w:val="4"/>
              </w:rPr>
            </w:pPr>
            <w:r w:rsidRPr="00D37822">
              <w:rPr>
                <w:rFonts w:ascii="Arial" w:hAnsi="Arial" w:cs="Arial"/>
                <w:bCs/>
                <w:spacing w:val="4"/>
              </w:rPr>
              <w:t>2.</w:t>
            </w:r>
          </w:p>
        </w:tc>
        <w:tc>
          <w:tcPr>
            <w:tcW w:w="3912" w:type="dxa"/>
            <w:vAlign w:val="center"/>
          </w:tcPr>
          <w:p w14:paraId="4B123E94" w14:textId="77777777" w:rsidR="00527D54" w:rsidRPr="00D37822" w:rsidRDefault="00527D54" w:rsidP="00E565C3">
            <w:pPr>
              <w:spacing w:after="120"/>
              <w:jc w:val="center"/>
              <w:rPr>
                <w:rFonts w:ascii="Arial" w:hAnsi="Arial" w:cs="Arial"/>
                <w:bCs/>
                <w:spacing w:val="4"/>
              </w:rPr>
            </w:pPr>
          </w:p>
        </w:tc>
        <w:tc>
          <w:tcPr>
            <w:tcW w:w="1725" w:type="dxa"/>
            <w:vAlign w:val="center"/>
          </w:tcPr>
          <w:p w14:paraId="15F79D7E" w14:textId="77777777" w:rsidR="00527D54" w:rsidRPr="00D37822" w:rsidRDefault="00527D54" w:rsidP="00E565C3">
            <w:pPr>
              <w:spacing w:after="120" w:line="240" w:lineRule="exact"/>
              <w:jc w:val="center"/>
              <w:rPr>
                <w:rFonts w:ascii="Arial" w:hAnsi="Arial" w:cs="Arial"/>
                <w:bCs/>
                <w:spacing w:val="4"/>
              </w:rPr>
            </w:pPr>
          </w:p>
        </w:tc>
        <w:tc>
          <w:tcPr>
            <w:tcW w:w="3095" w:type="dxa"/>
            <w:vAlign w:val="center"/>
          </w:tcPr>
          <w:p w14:paraId="5761A990" w14:textId="77777777" w:rsidR="00527D54" w:rsidRPr="00D37822" w:rsidRDefault="00527D54" w:rsidP="00E565C3">
            <w:pPr>
              <w:spacing w:after="120" w:line="240" w:lineRule="exact"/>
              <w:jc w:val="center"/>
              <w:rPr>
                <w:rFonts w:ascii="Arial" w:hAnsi="Arial" w:cs="Arial"/>
                <w:bCs/>
                <w:spacing w:val="4"/>
              </w:rPr>
            </w:pPr>
          </w:p>
        </w:tc>
      </w:tr>
      <w:tr w:rsidR="00EE6838" w:rsidRPr="00D37822" w14:paraId="6A0C9AC7" w14:textId="77777777" w:rsidTr="00D84E83">
        <w:trPr>
          <w:trHeight w:val="99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4B91" w14:textId="4CE1BA9D" w:rsidR="00527D54" w:rsidRPr="00D37822" w:rsidRDefault="00EE6838" w:rsidP="00E565C3">
            <w:pPr>
              <w:spacing w:after="120" w:line="240" w:lineRule="exact"/>
              <w:jc w:val="center"/>
              <w:rPr>
                <w:rFonts w:ascii="Arial" w:hAnsi="Arial" w:cs="Arial"/>
                <w:bCs/>
                <w:spacing w:val="4"/>
              </w:rPr>
            </w:pPr>
            <w:r w:rsidRPr="00D37822">
              <w:rPr>
                <w:rFonts w:ascii="Arial" w:hAnsi="Arial" w:cs="Arial"/>
                <w:bCs/>
                <w:spacing w:val="4"/>
              </w:rPr>
              <w:t>3</w:t>
            </w:r>
            <w:r w:rsidR="00527D54" w:rsidRPr="00D37822">
              <w:rPr>
                <w:rFonts w:ascii="Arial" w:hAnsi="Arial" w:cs="Arial"/>
                <w:bCs/>
                <w:spacing w:val="4"/>
              </w:rPr>
              <w:t>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AF3F" w14:textId="77777777" w:rsidR="00527D54" w:rsidRPr="00D37822" w:rsidRDefault="00527D54" w:rsidP="00E565C3">
            <w:pPr>
              <w:spacing w:after="120"/>
              <w:jc w:val="center"/>
              <w:rPr>
                <w:rFonts w:ascii="Arial" w:hAnsi="Arial" w:cs="Arial"/>
                <w:bCs/>
                <w:spacing w:val="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FF38" w14:textId="77777777" w:rsidR="00527D54" w:rsidRPr="00D37822" w:rsidRDefault="00527D54" w:rsidP="00E565C3">
            <w:pPr>
              <w:spacing w:after="120" w:line="240" w:lineRule="exact"/>
              <w:jc w:val="center"/>
              <w:rPr>
                <w:rFonts w:ascii="Arial" w:hAnsi="Arial" w:cs="Arial"/>
                <w:bCs/>
                <w:spacing w:val="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E095" w14:textId="77777777" w:rsidR="00527D54" w:rsidRPr="00D37822" w:rsidRDefault="00527D54" w:rsidP="00E565C3">
            <w:pPr>
              <w:spacing w:after="120" w:line="240" w:lineRule="exact"/>
              <w:jc w:val="center"/>
              <w:rPr>
                <w:rFonts w:ascii="Arial" w:hAnsi="Arial" w:cs="Arial"/>
                <w:bCs/>
                <w:spacing w:val="4"/>
              </w:rPr>
            </w:pPr>
          </w:p>
        </w:tc>
      </w:tr>
      <w:tr w:rsidR="00EE6838" w:rsidRPr="00D37822" w14:paraId="17D400D1" w14:textId="77777777" w:rsidTr="00D84E83">
        <w:trPr>
          <w:trHeight w:val="96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BEA8" w14:textId="296E5350" w:rsidR="00527D54" w:rsidRPr="00D37822" w:rsidRDefault="00EE6838" w:rsidP="00E565C3">
            <w:pPr>
              <w:spacing w:after="120" w:line="240" w:lineRule="exact"/>
              <w:jc w:val="center"/>
              <w:rPr>
                <w:rFonts w:ascii="Arial" w:hAnsi="Arial" w:cs="Arial"/>
                <w:bCs/>
                <w:spacing w:val="4"/>
              </w:rPr>
            </w:pPr>
            <w:r w:rsidRPr="00D37822">
              <w:rPr>
                <w:rFonts w:ascii="Arial" w:hAnsi="Arial" w:cs="Arial"/>
                <w:bCs/>
                <w:spacing w:val="4"/>
              </w:rPr>
              <w:t>4</w:t>
            </w:r>
            <w:r w:rsidR="00527D54" w:rsidRPr="00D37822">
              <w:rPr>
                <w:rFonts w:ascii="Arial" w:hAnsi="Arial" w:cs="Arial"/>
                <w:bCs/>
                <w:spacing w:val="4"/>
              </w:rPr>
              <w:t>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D7E5" w14:textId="77777777" w:rsidR="00527D54" w:rsidRPr="00D37822" w:rsidRDefault="00527D54" w:rsidP="00E565C3">
            <w:pPr>
              <w:spacing w:after="120"/>
              <w:jc w:val="center"/>
              <w:rPr>
                <w:rFonts w:ascii="Arial" w:hAnsi="Arial" w:cs="Arial"/>
                <w:bCs/>
                <w:spacing w:val="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541F" w14:textId="77777777" w:rsidR="00527D54" w:rsidRPr="00D37822" w:rsidRDefault="00527D54" w:rsidP="00E565C3">
            <w:pPr>
              <w:spacing w:after="120" w:line="240" w:lineRule="exact"/>
              <w:jc w:val="center"/>
              <w:rPr>
                <w:rFonts w:ascii="Arial" w:hAnsi="Arial" w:cs="Arial"/>
                <w:bCs/>
                <w:spacing w:val="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E5BB" w14:textId="77777777" w:rsidR="00527D54" w:rsidRPr="00D37822" w:rsidRDefault="00527D54" w:rsidP="00E565C3">
            <w:pPr>
              <w:spacing w:after="120" w:line="240" w:lineRule="exact"/>
              <w:jc w:val="center"/>
              <w:rPr>
                <w:rFonts w:ascii="Arial" w:hAnsi="Arial" w:cs="Arial"/>
                <w:bCs/>
                <w:spacing w:val="4"/>
              </w:rPr>
            </w:pPr>
          </w:p>
        </w:tc>
      </w:tr>
      <w:tr w:rsidR="00EE6838" w:rsidRPr="00D37822" w14:paraId="187F393D" w14:textId="77777777" w:rsidTr="00D84E83">
        <w:trPr>
          <w:trHeight w:val="99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0926" w14:textId="08A35254" w:rsidR="00527D54" w:rsidRPr="00D37822" w:rsidRDefault="00EE6838" w:rsidP="00E565C3">
            <w:pPr>
              <w:spacing w:after="120" w:line="240" w:lineRule="exact"/>
              <w:jc w:val="center"/>
              <w:rPr>
                <w:rFonts w:ascii="Arial" w:hAnsi="Arial" w:cs="Arial"/>
                <w:bCs/>
                <w:spacing w:val="4"/>
              </w:rPr>
            </w:pPr>
            <w:r w:rsidRPr="00D37822">
              <w:rPr>
                <w:rFonts w:ascii="Arial" w:hAnsi="Arial" w:cs="Arial"/>
                <w:bCs/>
                <w:spacing w:val="4"/>
              </w:rPr>
              <w:t>5</w:t>
            </w:r>
            <w:r w:rsidR="00527D54" w:rsidRPr="00D37822">
              <w:rPr>
                <w:rFonts w:ascii="Arial" w:hAnsi="Arial" w:cs="Arial"/>
                <w:bCs/>
                <w:spacing w:val="4"/>
              </w:rPr>
              <w:t>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CBA0" w14:textId="77777777" w:rsidR="00527D54" w:rsidRPr="00D37822" w:rsidRDefault="00527D54" w:rsidP="00E565C3">
            <w:pPr>
              <w:spacing w:after="120"/>
              <w:jc w:val="center"/>
              <w:rPr>
                <w:rFonts w:ascii="Arial" w:hAnsi="Arial" w:cs="Arial"/>
                <w:bCs/>
                <w:spacing w:val="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8447" w14:textId="77777777" w:rsidR="00527D54" w:rsidRPr="00D37822" w:rsidRDefault="00527D54" w:rsidP="00E565C3">
            <w:pPr>
              <w:spacing w:after="120" w:line="240" w:lineRule="exact"/>
              <w:jc w:val="center"/>
              <w:rPr>
                <w:rFonts w:ascii="Arial" w:hAnsi="Arial" w:cs="Arial"/>
                <w:bCs/>
                <w:spacing w:val="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78BF" w14:textId="77777777" w:rsidR="00527D54" w:rsidRPr="00D37822" w:rsidRDefault="00527D54" w:rsidP="00E565C3">
            <w:pPr>
              <w:spacing w:after="120" w:line="240" w:lineRule="exact"/>
              <w:jc w:val="center"/>
              <w:rPr>
                <w:rFonts w:ascii="Arial" w:hAnsi="Arial" w:cs="Arial"/>
                <w:bCs/>
                <w:spacing w:val="4"/>
              </w:rPr>
            </w:pPr>
          </w:p>
        </w:tc>
      </w:tr>
      <w:tr w:rsidR="00EE6838" w:rsidRPr="00D37822" w14:paraId="5701E71B" w14:textId="77777777" w:rsidTr="00D84E83">
        <w:trPr>
          <w:trHeight w:val="99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AAC1" w14:textId="401750C3" w:rsidR="00527D54" w:rsidRPr="00D37822" w:rsidRDefault="00EE6838" w:rsidP="00E565C3">
            <w:pPr>
              <w:spacing w:after="120" w:line="240" w:lineRule="exact"/>
              <w:jc w:val="center"/>
              <w:rPr>
                <w:rFonts w:ascii="Arial" w:hAnsi="Arial" w:cs="Arial"/>
                <w:bCs/>
                <w:spacing w:val="4"/>
              </w:rPr>
            </w:pPr>
            <w:r w:rsidRPr="00D37822">
              <w:rPr>
                <w:rFonts w:ascii="Arial" w:hAnsi="Arial" w:cs="Arial"/>
                <w:bCs/>
                <w:spacing w:val="4"/>
              </w:rPr>
              <w:t>6</w:t>
            </w:r>
            <w:r w:rsidR="00527D54" w:rsidRPr="00D37822">
              <w:rPr>
                <w:rFonts w:ascii="Arial" w:hAnsi="Arial" w:cs="Arial"/>
                <w:bCs/>
                <w:spacing w:val="4"/>
              </w:rPr>
              <w:t>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A6E5" w14:textId="77777777" w:rsidR="00527D54" w:rsidRPr="00D37822" w:rsidRDefault="00527D54" w:rsidP="00E565C3">
            <w:pPr>
              <w:spacing w:after="120"/>
              <w:jc w:val="center"/>
              <w:rPr>
                <w:rFonts w:ascii="Arial" w:hAnsi="Arial" w:cs="Arial"/>
                <w:bCs/>
                <w:spacing w:val="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97E6" w14:textId="77777777" w:rsidR="00527D54" w:rsidRPr="00D37822" w:rsidRDefault="00527D54" w:rsidP="00E565C3">
            <w:pPr>
              <w:spacing w:after="120" w:line="240" w:lineRule="exact"/>
              <w:jc w:val="center"/>
              <w:rPr>
                <w:rFonts w:ascii="Arial" w:hAnsi="Arial" w:cs="Arial"/>
                <w:bCs/>
                <w:spacing w:val="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444C" w14:textId="77777777" w:rsidR="00527D54" w:rsidRPr="00D37822" w:rsidRDefault="00527D54" w:rsidP="00E565C3">
            <w:pPr>
              <w:spacing w:after="120" w:line="240" w:lineRule="exact"/>
              <w:jc w:val="center"/>
              <w:rPr>
                <w:rFonts w:ascii="Arial" w:hAnsi="Arial" w:cs="Arial"/>
                <w:bCs/>
                <w:spacing w:val="4"/>
              </w:rPr>
            </w:pPr>
          </w:p>
        </w:tc>
      </w:tr>
      <w:tr w:rsidR="00EE6838" w:rsidRPr="00D37822" w14:paraId="0DC94946" w14:textId="77777777" w:rsidTr="00D84E83">
        <w:trPr>
          <w:trHeight w:val="97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EC4B" w14:textId="6FE98559" w:rsidR="00527D54" w:rsidRPr="00D37822" w:rsidRDefault="00EE6838" w:rsidP="00E565C3">
            <w:pPr>
              <w:spacing w:after="120" w:line="240" w:lineRule="exact"/>
              <w:jc w:val="center"/>
              <w:rPr>
                <w:rFonts w:ascii="Arial" w:hAnsi="Arial" w:cs="Arial"/>
                <w:bCs/>
                <w:spacing w:val="4"/>
              </w:rPr>
            </w:pPr>
            <w:r w:rsidRPr="00D37822">
              <w:rPr>
                <w:rFonts w:ascii="Arial" w:hAnsi="Arial" w:cs="Arial"/>
                <w:bCs/>
                <w:spacing w:val="4"/>
              </w:rPr>
              <w:t>7</w:t>
            </w:r>
            <w:r w:rsidR="00527D54" w:rsidRPr="00D37822">
              <w:rPr>
                <w:rFonts w:ascii="Arial" w:hAnsi="Arial" w:cs="Arial"/>
                <w:bCs/>
                <w:spacing w:val="4"/>
              </w:rPr>
              <w:t>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F242" w14:textId="77777777" w:rsidR="00527D54" w:rsidRPr="00D37822" w:rsidRDefault="00527D54" w:rsidP="00E565C3">
            <w:pPr>
              <w:spacing w:after="120"/>
              <w:jc w:val="center"/>
              <w:rPr>
                <w:rFonts w:ascii="Arial" w:hAnsi="Arial" w:cs="Arial"/>
                <w:bCs/>
                <w:spacing w:val="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8EF1" w14:textId="77777777" w:rsidR="00527D54" w:rsidRPr="00D37822" w:rsidRDefault="00527D54" w:rsidP="00E565C3">
            <w:pPr>
              <w:spacing w:after="120" w:line="240" w:lineRule="exact"/>
              <w:jc w:val="center"/>
              <w:rPr>
                <w:rFonts w:ascii="Arial" w:hAnsi="Arial" w:cs="Arial"/>
                <w:bCs/>
                <w:spacing w:val="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798A" w14:textId="77777777" w:rsidR="00527D54" w:rsidRPr="00D37822" w:rsidRDefault="00527D54" w:rsidP="00E565C3">
            <w:pPr>
              <w:spacing w:after="120" w:line="240" w:lineRule="exact"/>
              <w:jc w:val="center"/>
              <w:rPr>
                <w:rFonts w:ascii="Arial" w:hAnsi="Arial" w:cs="Arial"/>
                <w:bCs/>
                <w:spacing w:val="4"/>
              </w:rPr>
            </w:pPr>
          </w:p>
        </w:tc>
      </w:tr>
      <w:tr w:rsidR="00EE6838" w:rsidRPr="00D37822" w14:paraId="0D8F97F9" w14:textId="77777777" w:rsidTr="00D84E83">
        <w:trPr>
          <w:trHeight w:val="97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C75C" w14:textId="59522EEF" w:rsidR="00527D54" w:rsidRPr="00D37822" w:rsidRDefault="00EE6838" w:rsidP="00E565C3">
            <w:pPr>
              <w:spacing w:after="120" w:line="240" w:lineRule="exact"/>
              <w:jc w:val="center"/>
              <w:rPr>
                <w:rFonts w:ascii="Arial" w:hAnsi="Arial" w:cs="Arial"/>
                <w:bCs/>
                <w:spacing w:val="4"/>
              </w:rPr>
            </w:pPr>
            <w:r w:rsidRPr="00D37822">
              <w:rPr>
                <w:rFonts w:ascii="Arial" w:hAnsi="Arial" w:cs="Arial"/>
                <w:bCs/>
                <w:spacing w:val="4"/>
              </w:rPr>
              <w:t>8</w:t>
            </w:r>
            <w:r w:rsidR="00527D54" w:rsidRPr="00D37822">
              <w:rPr>
                <w:rFonts w:ascii="Arial" w:hAnsi="Arial" w:cs="Arial"/>
                <w:bCs/>
                <w:spacing w:val="4"/>
              </w:rPr>
              <w:t>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18D2" w14:textId="77777777" w:rsidR="00527D54" w:rsidRPr="00D37822" w:rsidRDefault="00527D54" w:rsidP="00E565C3">
            <w:pPr>
              <w:spacing w:after="120"/>
              <w:jc w:val="center"/>
              <w:rPr>
                <w:rFonts w:ascii="Arial" w:hAnsi="Arial" w:cs="Arial"/>
                <w:bCs/>
                <w:spacing w:val="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08A1" w14:textId="77777777" w:rsidR="00527D54" w:rsidRPr="00D37822" w:rsidRDefault="00527D54" w:rsidP="00E565C3">
            <w:pPr>
              <w:spacing w:after="120" w:line="240" w:lineRule="exact"/>
              <w:jc w:val="center"/>
              <w:rPr>
                <w:rFonts w:ascii="Arial" w:hAnsi="Arial" w:cs="Arial"/>
                <w:bCs/>
                <w:spacing w:val="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E840" w14:textId="77777777" w:rsidR="00527D54" w:rsidRPr="00D37822" w:rsidRDefault="00527D54" w:rsidP="00E565C3">
            <w:pPr>
              <w:spacing w:after="120" w:line="240" w:lineRule="exact"/>
              <w:jc w:val="center"/>
              <w:rPr>
                <w:rFonts w:ascii="Arial" w:hAnsi="Arial" w:cs="Arial"/>
                <w:bCs/>
                <w:spacing w:val="4"/>
              </w:rPr>
            </w:pPr>
          </w:p>
        </w:tc>
      </w:tr>
      <w:tr w:rsidR="00EE6838" w:rsidRPr="00D37822" w14:paraId="1B69AEA7" w14:textId="77777777" w:rsidTr="00D84E83">
        <w:trPr>
          <w:trHeight w:val="97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F230" w14:textId="56E21087" w:rsidR="00527D54" w:rsidRPr="00D37822" w:rsidRDefault="00EE6838" w:rsidP="00E565C3">
            <w:pPr>
              <w:spacing w:after="120" w:line="240" w:lineRule="exact"/>
              <w:jc w:val="center"/>
              <w:rPr>
                <w:rFonts w:ascii="Arial" w:hAnsi="Arial" w:cs="Arial"/>
                <w:bCs/>
                <w:spacing w:val="4"/>
              </w:rPr>
            </w:pPr>
            <w:r w:rsidRPr="00D37822">
              <w:rPr>
                <w:rFonts w:ascii="Arial" w:hAnsi="Arial" w:cs="Arial"/>
                <w:bCs/>
                <w:spacing w:val="4"/>
              </w:rPr>
              <w:t>9</w:t>
            </w:r>
            <w:r w:rsidR="00527D54" w:rsidRPr="00D37822">
              <w:rPr>
                <w:rFonts w:ascii="Arial" w:hAnsi="Arial" w:cs="Arial"/>
                <w:bCs/>
                <w:spacing w:val="4"/>
              </w:rPr>
              <w:t>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0743" w14:textId="77777777" w:rsidR="00527D54" w:rsidRPr="00D37822" w:rsidRDefault="00527D54" w:rsidP="00E565C3">
            <w:pPr>
              <w:spacing w:after="120"/>
              <w:jc w:val="center"/>
              <w:rPr>
                <w:rFonts w:ascii="Arial" w:hAnsi="Arial" w:cs="Arial"/>
                <w:bCs/>
                <w:spacing w:val="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576D" w14:textId="77777777" w:rsidR="00527D54" w:rsidRPr="00D37822" w:rsidRDefault="00527D54" w:rsidP="00E565C3">
            <w:pPr>
              <w:spacing w:after="120" w:line="240" w:lineRule="exact"/>
              <w:jc w:val="center"/>
              <w:rPr>
                <w:rFonts w:ascii="Arial" w:hAnsi="Arial" w:cs="Arial"/>
                <w:bCs/>
                <w:spacing w:val="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D260" w14:textId="77777777" w:rsidR="00527D54" w:rsidRPr="00D37822" w:rsidRDefault="00527D54" w:rsidP="00E565C3">
            <w:pPr>
              <w:spacing w:after="120" w:line="240" w:lineRule="exact"/>
              <w:jc w:val="center"/>
              <w:rPr>
                <w:rFonts w:ascii="Arial" w:hAnsi="Arial" w:cs="Arial"/>
                <w:bCs/>
                <w:spacing w:val="4"/>
              </w:rPr>
            </w:pPr>
          </w:p>
        </w:tc>
      </w:tr>
      <w:tr w:rsidR="00EE6838" w:rsidRPr="00D37822" w14:paraId="014A3D6E" w14:textId="77777777" w:rsidTr="00D84E83">
        <w:trPr>
          <w:trHeight w:val="99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0739" w14:textId="33859C3D" w:rsidR="00527D54" w:rsidRPr="00D37822" w:rsidRDefault="00EE6838" w:rsidP="00E565C3">
            <w:pPr>
              <w:spacing w:after="120" w:line="240" w:lineRule="exact"/>
              <w:jc w:val="center"/>
              <w:rPr>
                <w:rFonts w:ascii="Arial" w:hAnsi="Arial" w:cs="Arial"/>
                <w:bCs/>
                <w:spacing w:val="4"/>
              </w:rPr>
            </w:pPr>
            <w:r w:rsidRPr="00D37822">
              <w:rPr>
                <w:rFonts w:ascii="Arial" w:hAnsi="Arial" w:cs="Arial"/>
                <w:bCs/>
                <w:spacing w:val="4"/>
              </w:rPr>
              <w:t>10</w:t>
            </w:r>
            <w:r w:rsidR="00527D54" w:rsidRPr="00D37822">
              <w:rPr>
                <w:rFonts w:ascii="Arial" w:hAnsi="Arial" w:cs="Arial"/>
                <w:bCs/>
                <w:spacing w:val="4"/>
              </w:rPr>
              <w:t>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E547" w14:textId="77777777" w:rsidR="00527D54" w:rsidRPr="00D37822" w:rsidRDefault="00527D54" w:rsidP="00E565C3">
            <w:pPr>
              <w:spacing w:after="120"/>
              <w:jc w:val="center"/>
              <w:rPr>
                <w:rFonts w:ascii="Arial" w:hAnsi="Arial" w:cs="Arial"/>
                <w:bCs/>
                <w:spacing w:val="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D140" w14:textId="77777777" w:rsidR="00527D54" w:rsidRPr="00D37822" w:rsidRDefault="00527D54" w:rsidP="00E565C3">
            <w:pPr>
              <w:spacing w:after="120" w:line="240" w:lineRule="exact"/>
              <w:jc w:val="center"/>
              <w:rPr>
                <w:rFonts w:ascii="Arial" w:hAnsi="Arial" w:cs="Arial"/>
                <w:bCs/>
                <w:spacing w:val="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52DA" w14:textId="77777777" w:rsidR="00527D54" w:rsidRPr="00D37822" w:rsidRDefault="00527D54" w:rsidP="00E565C3">
            <w:pPr>
              <w:spacing w:after="120" w:line="240" w:lineRule="exact"/>
              <w:jc w:val="center"/>
              <w:rPr>
                <w:rFonts w:ascii="Arial" w:hAnsi="Arial" w:cs="Arial"/>
                <w:bCs/>
                <w:spacing w:val="4"/>
              </w:rPr>
            </w:pPr>
          </w:p>
        </w:tc>
      </w:tr>
    </w:tbl>
    <w:p w14:paraId="55C399C9" w14:textId="77777777" w:rsidR="00D84E83" w:rsidRPr="00D37822" w:rsidRDefault="00D84E83" w:rsidP="00D84E83">
      <w:pPr>
        <w:spacing w:after="0"/>
        <w:jc w:val="both"/>
        <w:rPr>
          <w:rFonts w:ascii="Arial" w:hAnsi="Arial" w:cs="Arial"/>
        </w:rPr>
      </w:pPr>
    </w:p>
    <w:p w14:paraId="0D59DBE6" w14:textId="68C7D858" w:rsidR="00CD41E9" w:rsidRPr="00D37822" w:rsidRDefault="00CD41E9" w:rsidP="00116559">
      <w:pPr>
        <w:jc w:val="both"/>
        <w:rPr>
          <w:rFonts w:ascii="Arial" w:hAnsi="Arial" w:cs="Arial"/>
        </w:rPr>
      </w:pPr>
      <w:r w:rsidRPr="00D37822">
        <w:rPr>
          <w:rFonts w:ascii="Arial" w:hAnsi="Arial" w:cs="Arial"/>
        </w:rPr>
        <w:t xml:space="preserve">.........................., dnia ...................... r.    </w:t>
      </w:r>
      <w:r w:rsidRPr="00D37822">
        <w:rPr>
          <w:rFonts w:ascii="Arial" w:hAnsi="Arial" w:cs="Arial"/>
        </w:rPr>
        <w:tab/>
      </w:r>
      <w:r w:rsidRPr="00D37822">
        <w:rPr>
          <w:rFonts w:ascii="Arial" w:hAnsi="Arial" w:cs="Arial"/>
        </w:rPr>
        <w:tab/>
      </w:r>
      <w:r w:rsidRPr="00D37822">
        <w:rPr>
          <w:rFonts w:ascii="Arial" w:hAnsi="Arial" w:cs="Arial"/>
        </w:rPr>
        <w:tab/>
        <w:t xml:space="preserve">           </w:t>
      </w:r>
    </w:p>
    <w:p w14:paraId="4B55C8CA" w14:textId="1D18272F" w:rsidR="00CD41E9" w:rsidRPr="00D37822" w:rsidRDefault="00CD41E9" w:rsidP="00CD41E9">
      <w:pPr>
        <w:spacing w:after="0" w:line="240" w:lineRule="auto"/>
        <w:ind w:left="5664"/>
        <w:jc w:val="both"/>
        <w:rPr>
          <w:rFonts w:ascii="Arial" w:hAnsi="Arial" w:cs="Arial"/>
        </w:rPr>
      </w:pPr>
      <w:r w:rsidRPr="00D37822">
        <w:rPr>
          <w:rFonts w:ascii="Arial" w:hAnsi="Arial" w:cs="Arial"/>
        </w:rPr>
        <w:t xml:space="preserve">     .......................................................</w:t>
      </w:r>
    </w:p>
    <w:p w14:paraId="3504DD1A" w14:textId="2E50AD32" w:rsidR="00CD41E9" w:rsidRPr="00EF1F58" w:rsidRDefault="00CD41E9" w:rsidP="00CD41E9">
      <w:pPr>
        <w:ind w:left="5665" w:hanging="85"/>
        <w:jc w:val="center"/>
        <w:rPr>
          <w:rFonts w:ascii="Arial" w:hAnsi="Arial" w:cs="Arial"/>
          <w:i/>
          <w:sz w:val="16"/>
          <w:szCs w:val="16"/>
        </w:rPr>
      </w:pPr>
      <w:r w:rsidRPr="00EF1F58">
        <w:rPr>
          <w:rFonts w:ascii="Arial" w:hAnsi="Arial" w:cs="Arial"/>
          <w:i/>
          <w:sz w:val="16"/>
          <w:szCs w:val="16"/>
        </w:rPr>
        <w:t xml:space="preserve">(podpis </w:t>
      </w:r>
      <w:r w:rsidR="0040341B">
        <w:rPr>
          <w:rFonts w:ascii="Arial" w:hAnsi="Arial" w:cs="Arial"/>
          <w:i/>
          <w:sz w:val="16"/>
          <w:szCs w:val="16"/>
        </w:rPr>
        <w:t>W</w:t>
      </w:r>
      <w:r w:rsidRPr="00EF1F58">
        <w:rPr>
          <w:rFonts w:ascii="Arial" w:hAnsi="Arial" w:cs="Arial"/>
          <w:i/>
          <w:sz w:val="16"/>
          <w:szCs w:val="16"/>
        </w:rPr>
        <w:t>ykonawcy)</w:t>
      </w:r>
    </w:p>
    <w:bookmarkEnd w:id="0"/>
    <w:sectPr w:rsidR="00CD41E9" w:rsidRPr="00EF1F58" w:rsidSect="00B07A99">
      <w:headerReference w:type="default" r:id="rId8"/>
      <w:footerReference w:type="default" r:id="rId9"/>
      <w:pgSz w:w="11906" w:h="16838" w:code="9"/>
      <w:pgMar w:top="1418" w:right="1418" w:bottom="1134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E262D" w14:textId="77777777" w:rsidR="006505B9" w:rsidRDefault="006505B9" w:rsidP="001D06D8">
      <w:pPr>
        <w:spacing w:after="0" w:line="240" w:lineRule="auto"/>
      </w:pPr>
      <w:r>
        <w:separator/>
      </w:r>
    </w:p>
  </w:endnote>
  <w:endnote w:type="continuationSeparator" w:id="0">
    <w:p w14:paraId="421BD0CB" w14:textId="77777777" w:rsidR="006505B9" w:rsidRDefault="006505B9" w:rsidP="001D0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BB47" w14:textId="77777777" w:rsidR="005F62B3" w:rsidRDefault="005F62B3" w:rsidP="00243CEA">
    <w:pPr>
      <w:tabs>
        <w:tab w:val="left" w:pos="4253"/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color w:val="777777"/>
        <w:sz w:val="16"/>
        <w:szCs w:val="16"/>
        <w:u w:val="single"/>
        <w:lang w:eastAsia="pl-PL"/>
      </w:rPr>
    </w:pPr>
  </w:p>
  <w:p w14:paraId="09B12406" w14:textId="4180A6B8" w:rsidR="00243CEA" w:rsidRPr="00AA5004" w:rsidRDefault="00243CEA" w:rsidP="00243CEA">
    <w:pPr>
      <w:tabs>
        <w:tab w:val="left" w:pos="4253"/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777777"/>
        <w:sz w:val="16"/>
        <w:szCs w:val="16"/>
        <w:lang w:eastAsia="pl-PL"/>
      </w:rPr>
    </w:pPr>
    <w:r w:rsidRPr="00AA5004">
      <w:rPr>
        <w:rFonts w:ascii="Arial" w:eastAsia="Times New Roman" w:hAnsi="Arial" w:cs="Arial"/>
        <w:i/>
        <w:color w:val="777777"/>
        <w:sz w:val="16"/>
        <w:szCs w:val="16"/>
        <w:u w:val="single"/>
        <w:lang w:eastAsia="pl-PL"/>
      </w:rPr>
      <w:t>Sporządziła:</w:t>
    </w:r>
    <w:r w:rsidRPr="00AA5004">
      <w:rPr>
        <w:rFonts w:ascii="Arial" w:eastAsia="Times New Roman" w:hAnsi="Arial" w:cs="Arial"/>
        <w:color w:val="777777"/>
        <w:sz w:val="16"/>
        <w:szCs w:val="16"/>
        <w:lang w:eastAsia="pl-PL"/>
      </w:rPr>
      <w:t xml:space="preserve"> Agnieszka Łempicka </w:t>
    </w:r>
    <w:r w:rsidRPr="00AA5004">
      <w:rPr>
        <w:rFonts w:ascii="Arial" w:eastAsia="Times New Roman" w:hAnsi="Arial" w:cs="Arial"/>
        <w:color w:val="777777"/>
        <w:sz w:val="16"/>
        <w:szCs w:val="16"/>
        <w:lang w:eastAsia="pl-PL"/>
      </w:rPr>
      <w:tab/>
    </w:r>
    <w:r w:rsidRPr="00AA5004">
      <w:rPr>
        <w:rFonts w:ascii="Arial" w:eastAsia="Times New Roman" w:hAnsi="Arial" w:cs="Arial"/>
        <w:color w:val="777777"/>
        <w:sz w:val="16"/>
        <w:szCs w:val="16"/>
        <w:lang w:eastAsia="pl-PL"/>
      </w:rPr>
      <w:tab/>
      <w:t xml:space="preserve">                            </w:t>
    </w:r>
    <w:r w:rsidRPr="00AA5004">
      <w:rPr>
        <w:rFonts w:ascii="Arial" w:eastAsia="Times New Roman" w:hAnsi="Arial" w:cs="Arial"/>
        <w:i/>
        <w:iCs/>
        <w:color w:val="777777"/>
        <w:sz w:val="16"/>
        <w:szCs w:val="16"/>
        <w:u w:val="single"/>
        <w:lang w:eastAsia="pl-PL"/>
      </w:rPr>
      <w:t>Sprawdził</w:t>
    </w:r>
    <w:r w:rsidRPr="00AA5004">
      <w:rPr>
        <w:rFonts w:ascii="Arial" w:eastAsia="Times New Roman" w:hAnsi="Arial" w:cs="Arial"/>
        <w:i/>
        <w:iCs/>
        <w:color w:val="777777"/>
        <w:sz w:val="16"/>
        <w:szCs w:val="16"/>
        <w:lang w:eastAsia="pl-PL"/>
      </w:rPr>
      <w:t>:</w:t>
    </w:r>
    <w:r w:rsidRPr="00AA5004">
      <w:rPr>
        <w:rFonts w:ascii="Arial" w:eastAsia="Times New Roman" w:hAnsi="Arial" w:cs="Arial"/>
        <w:color w:val="777777"/>
        <w:sz w:val="16"/>
        <w:szCs w:val="16"/>
        <w:lang w:eastAsia="pl-PL"/>
      </w:rPr>
      <w:t xml:space="preserve"> Sebastian Pyzalski</w:t>
    </w:r>
    <w:r w:rsidRPr="00AA5004">
      <w:rPr>
        <w:rFonts w:ascii="Arial" w:eastAsia="Times New Roman" w:hAnsi="Arial" w:cs="Arial"/>
        <w:color w:val="777777"/>
        <w:sz w:val="16"/>
        <w:szCs w:val="16"/>
        <w:lang w:eastAsia="pl-PL"/>
      </w:rPr>
      <w:tab/>
      <w:t xml:space="preserve">                                </w:t>
    </w:r>
  </w:p>
  <w:p w14:paraId="6BBFA7CF" w14:textId="77777777" w:rsidR="00243CEA" w:rsidRPr="00AA5004" w:rsidRDefault="00243CEA" w:rsidP="00243CEA">
    <w:pPr>
      <w:tabs>
        <w:tab w:val="left" w:pos="4253"/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777777"/>
        <w:sz w:val="16"/>
        <w:szCs w:val="16"/>
        <w:lang w:eastAsia="pl-PL"/>
      </w:rPr>
    </w:pPr>
    <w:r w:rsidRPr="00AA5004">
      <w:rPr>
        <w:rFonts w:ascii="Arial" w:eastAsia="Times New Roman" w:hAnsi="Arial" w:cs="Arial"/>
        <w:color w:val="777777"/>
        <w:sz w:val="16"/>
        <w:szCs w:val="16"/>
        <w:lang w:eastAsia="pl-PL"/>
      </w:rPr>
      <w:t>Wydział inwestycji i Planowania Przestrzennego</w:t>
    </w:r>
    <w:r w:rsidRPr="00AA5004">
      <w:rPr>
        <w:rFonts w:ascii="Arial" w:eastAsia="Times New Roman" w:hAnsi="Arial" w:cs="Arial"/>
        <w:color w:val="777777"/>
        <w:sz w:val="16"/>
        <w:szCs w:val="16"/>
        <w:lang w:eastAsia="pl-PL"/>
      </w:rPr>
      <w:tab/>
      <w:t xml:space="preserve">                            Wydział inwestycji i Planowania Przestrzennego    </w:t>
    </w:r>
  </w:p>
  <w:p w14:paraId="3295A1CB" w14:textId="77777777" w:rsidR="00243CEA" w:rsidRPr="00AA5004" w:rsidRDefault="00243CEA" w:rsidP="00243CEA">
    <w:pPr>
      <w:tabs>
        <w:tab w:val="left" w:pos="4253"/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777777"/>
        <w:sz w:val="16"/>
        <w:szCs w:val="16"/>
        <w:lang w:eastAsia="pl-PL"/>
      </w:rPr>
    </w:pPr>
    <w:r w:rsidRPr="00AA5004">
      <w:rPr>
        <w:rFonts w:ascii="Arial" w:eastAsia="Times New Roman" w:hAnsi="Arial" w:cs="Arial"/>
        <w:color w:val="777777"/>
        <w:sz w:val="16"/>
        <w:szCs w:val="16"/>
        <w:lang w:eastAsia="pl-PL"/>
      </w:rPr>
      <w:t xml:space="preserve">tel. +48 87 619 45 27                                </w:t>
    </w:r>
    <w:r w:rsidRPr="00AA5004">
      <w:rPr>
        <w:rFonts w:ascii="Arial" w:eastAsia="Times New Roman" w:hAnsi="Arial" w:cs="Arial"/>
        <w:color w:val="777777"/>
        <w:sz w:val="16"/>
        <w:szCs w:val="16"/>
        <w:lang w:eastAsia="pl-PL"/>
      </w:rPr>
      <w:tab/>
      <w:t xml:space="preserve">      </w:t>
    </w:r>
    <w:r w:rsidRPr="00AA5004">
      <w:rPr>
        <w:rFonts w:ascii="Arial" w:eastAsia="Times New Roman" w:hAnsi="Arial" w:cs="Arial"/>
        <w:color w:val="777777"/>
        <w:sz w:val="16"/>
        <w:szCs w:val="16"/>
        <w:lang w:eastAsia="pl-PL"/>
      </w:rPr>
      <w:tab/>
      <w:t xml:space="preserve">                      tel. +48 87 619 45 36                                </w:t>
    </w:r>
  </w:p>
  <w:p w14:paraId="316CAA4F" w14:textId="380FBEE5" w:rsidR="00243CEA" w:rsidRPr="00AA5004" w:rsidRDefault="0040341B" w:rsidP="00243CE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hyperlink r:id="rId1" w:history="1">
      <w:r w:rsidR="00243CEA" w:rsidRPr="00AA5004">
        <w:rPr>
          <w:rFonts w:ascii="Arial" w:eastAsia="Times New Roman" w:hAnsi="Arial" w:cs="Arial"/>
          <w:color w:val="0000FF"/>
          <w:sz w:val="16"/>
          <w:szCs w:val="16"/>
          <w:u w:val="single"/>
          <w:lang w:eastAsia="pl-PL"/>
        </w:rPr>
        <w:t>a.lempicka@elk.gmina.pl</w:t>
      </w:r>
    </w:hyperlink>
    <w:r w:rsidR="00243CEA" w:rsidRPr="00AA5004">
      <w:rPr>
        <w:rFonts w:ascii="Arial" w:eastAsia="Times New Roman" w:hAnsi="Arial" w:cs="Arial"/>
        <w:sz w:val="16"/>
        <w:szCs w:val="16"/>
        <w:lang w:eastAsia="pl-PL"/>
      </w:rPr>
      <w:tab/>
      <w:t xml:space="preserve">                                                                                  </w:t>
    </w:r>
    <w:hyperlink r:id="rId2" w:history="1">
      <w:r w:rsidR="00FE02D0" w:rsidRPr="0023166F">
        <w:rPr>
          <w:rStyle w:val="Hipercze"/>
          <w:rFonts w:ascii="Arial" w:eastAsia="Times New Roman" w:hAnsi="Arial" w:cs="Arial"/>
          <w:sz w:val="16"/>
          <w:szCs w:val="16"/>
          <w:lang w:eastAsia="pl-PL"/>
        </w:rPr>
        <w:t>s.pyzalski@elk.gmina.pl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85835" w14:textId="77777777" w:rsidR="006505B9" w:rsidRDefault="006505B9" w:rsidP="001D06D8">
      <w:pPr>
        <w:spacing w:after="0" w:line="240" w:lineRule="auto"/>
      </w:pPr>
      <w:r>
        <w:separator/>
      </w:r>
    </w:p>
  </w:footnote>
  <w:footnote w:type="continuationSeparator" w:id="0">
    <w:p w14:paraId="294EB5D4" w14:textId="77777777" w:rsidR="006505B9" w:rsidRDefault="006505B9" w:rsidP="001D0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660"/>
      <w:gridCol w:w="6910"/>
    </w:tblGrid>
    <w:tr w:rsidR="00FE02D0" w:rsidRPr="003239EE" w14:paraId="4B46A0FE" w14:textId="77777777" w:rsidTr="00731A3C">
      <w:trPr>
        <w:trHeight w:val="994"/>
      </w:trPr>
      <w:tc>
        <w:tcPr>
          <w:tcW w:w="2660" w:type="dxa"/>
          <w:shd w:val="clear" w:color="auto" w:fill="auto"/>
        </w:tcPr>
        <w:p w14:paraId="70BCCC3B" w14:textId="3D8578E4" w:rsidR="00FE02D0" w:rsidRPr="003239EE" w:rsidRDefault="00FE02D0" w:rsidP="00FE02D0">
          <w:pPr>
            <w:pStyle w:val="Nagwek"/>
            <w:tabs>
              <w:tab w:val="left" w:pos="3168"/>
              <w:tab w:val="right" w:pos="9354"/>
            </w:tabs>
          </w:pPr>
          <w:r>
            <w:rPr>
              <w:noProof/>
            </w:rPr>
            <w:drawing>
              <wp:inline distT="0" distB="0" distL="0" distR="0" wp14:anchorId="03A875D3" wp14:editId="588BCA2B">
                <wp:extent cx="1371600" cy="447675"/>
                <wp:effectExtent l="0" t="0" r="0" b="9525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0" w:type="dxa"/>
          <w:shd w:val="clear" w:color="auto" w:fill="auto"/>
        </w:tcPr>
        <w:p w14:paraId="15F3F690" w14:textId="281A3F98" w:rsidR="00FE02D0" w:rsidRPr="004D36D7" w:rsidRDefault="00B1600F" w:rsidP="00FE02D0">
          <w:pPr>
            <w:pStyle w:val="Eventtitle"/>
            <w:rPr>
              <w:sz w:val="28"/>
              <w:szCs w:val="28"/>
            </w:rPr>
          </w:pPr>
          <w:r w:rsidRPr="00D51B1A">
            <w:rPr>
              <w:noProof/>
              <w:sz w:val="28"/>
              <w:szCs w:val="28"/>
              <w:lang w:val="en-US"/>
            </w:rPr>
            <w:drawing>
              <wp:anchor distT="0" distB="0" distL="114300" distR="114300" simplePos="0" relativeHeight="251662336" behindDoc="1" locked="0" layoutInCell="1" allowOverlap="1" wp14:anchorId="618342D9" wp14:editId="02EA6853">
                <wp:simplePos x="0" y="0"/>
                <wp:positionH relativeFrom="page">
                  <wp:posOffset>3734435</wp:posOffset>
                </wp:positionH>
                <wp:positionV relativeFrom="page">
                  <wp:posOffset>-206375</wp:posOffset>
                </wp:positionV>
                <wp:extent cx="972040" cy="1091565"/>
                <wp:effectExtent l="0" t="0" r="0" b="0"/>
                <wp:wrapNone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40" cy="1091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1831791" w14:textId="401CB360" w:rsidR="002231FB" w:rsidRDefault="002231FB" w:rsidP="002231FB">
    <w:pPr>
      <w:pStyle w:val="UGtekst"/>
      <w:spacing w:after="0"/>
      <w:ind w:firstLine="0"/>
      <w:jc w:val="center"/>
    </w:pPr>
    <w:r>
      <w:rPr>
        <w:noProof/>
        <w:lang w:eastAsia="pl-PL"/>
      </w:rPr>
      <mc:AlternateContent>
        <mc:Choice Requires="wps">
          <w:drawing>
            <wp:inline distT="0" distB="0" distL="0" distR="0" wp14:anchorId="616E64D9" wp14:editId="64EB15E7">
              <wp:extent cx="5760720" cy="17780"/>
              <wp:effectExtent l="0" t="0" r="0" b="0"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77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74267" w14:textId="77777777" w:rsidR="006438FC" w:rsidRDefault="006438FC" w:rsidP="006438FC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16E64D9" id="Prostokąt 2" o:spid="_x0000_s1026" style="width:453.6pt;height: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" fillcolor="#a0a0a0" stroked="f">
              <v:textbox inset="0,0,0,0">
                <w:txbxContent>
                  <w:p w14:paraId="02E74267" w14:textId="77777777" w:rsidR="006438FC" w:rsidRDefault="006438FC" w:rsidP="006438FC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z w:val="22"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 "/>
      <w:lvlJc w:val="left"/>
      <w:pPr>
        <w:tabs>
          <w:tab w:val="num" w:pos="0"/>
        </w:tabs>
        <w:ind w:left="568" w:hanging="283"/>
      </w:pPr>
      <w:rPr>
        <w:rFonts w:ascii="Times New Roman" w:hAnsi="Times New Roman" w:cs="Times New Roman"/>
        <w:b w:val="0"/>
        <w:i w:val="0"/>
        <w:sz w:val="22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2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i w:val="0"/>
        <w:strike w:val="0"/>
        <w:dstrike w:val="0"/>
        <w:sz w:val="20"/>
        <w:u w:val="none"/>
        <w:effect w:val="none"/>
      </w:rPr>
    </w:lvl>
  </w:abstractNum>
  <w:abstractNum w:abstractNumId="3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z w:val="22"/>
        <w:u w:val="none"/>
      </w:rPr>
    </w:lvl>
  </w:abstractNum>
  <w:abstractNum w:abstractNumId="4" w15:restartNumberingAfterBreak="0">
    <w:nsid w:val="00000009"/>
    <w:multiLevelType w:val="singleLevel"/>
    <w:tmpl w:val="00000009"/>
    <w:name w:val="WW8Num12"/>
    <w:lvl w:ilvl="0">
      <w:start w:val="1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i w:val="0"/>
        <w:strike w:val="0"/>
        <w:dstrike w:val="0"/>
        <w:sz w:val="20"/>
        <w:u w:val="none"/>
        <w:effect w:val="none"/>
      </w:rPr>
    </w:lvl>
  </w:abstractNum>
  <w:abstractNum w:abstractNumId="5" w15:restartNumberingAfterBreak="0">
    <w:nsid w:val="098F76FB"/>
    <w:multiLevelType w:val="hybridMultilevel"/>
    <w:tmpl w:val="27A0A774"/>
    <w:lvl w:ilvl="0" w:tplc="79345F06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1" w:tplc="9864DA8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956272B8">
      <w:start w:val="4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3" w:tplc="6D26E600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0DD00842"/>
    <w:multiLevelType w:val="hybridMultilevel"/>
    <w:tmpl w:val="1C461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B0AA6"/>
    <w:multiLevelType w:val="hybridMultilevel"/>
    <w:tmpl w:val="C74A1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0559A"/>
    <w:multiLevelType w:val="hybridMultilevel"/>
    <w:tmpl w:val="2AAA3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90F75"/>
    <w:multiLevelType w:val="hybridMultilevel"/>
    <w:tmpl w:val="70AE1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D3ABC"/>
    <w:multiLevelType w:val="hybridMultilevel"/>
    <w:tmpl w:val="2B549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C60E5"/>
    <w:multiLevelType w:val="hybridMultilevel"/>
    <w:tmpl w:val="EB20B81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50A38"/>
    <w:multiLevelType w:val="hybridMultilevel"/>
    <w:tmpl w:val="A02E778C"/>
    <w:lvl w:ilvl="0" w:tplc="67B4F146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922AE0F4">
      <w:start w:val="1"/>
      <w:numFmt w:val="lowerLetter"/>
      <w:lvlText w:val="%2)"/>
      <w:lvlJc w:val="left"/>
      <w:pPr>
        <w:tabs>
          <w:tab w:val="num" w:pos="1221"/>
        </w:tabs>
        <w:ind w:left="1221" w:hanging="360"/>
      </w:pPr>
      <w:rPr>
        <w:rFonts w:hint="default"/>
        <w:i w:val="0"/>
        <w:iCs w:val="0"/>
        <w:sz w:val="20"/>
        <w:szCs w:val="20"/>
      </w:rPr>
    </w:lvl>
    <w:lvl w:ilvl="2" w:tplc="04150005">
      <w:start w:val="1"/>
      <w:numFmt w:val="bullet"/>
      <w:lvlText w:val=""/>
      <w:lvlJc w:val="left"/>
      <w:pPr>
        <w:ind w:left="194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cs="Symbol" w:hint="default"/>
        <w:i w:val="0"/>
        <w:iCs w:val="0"/>
        <w:sz w:val="22"/>
        <w:szCs w:val="22"/>
      </w:rPr>
    </w:lvl>
    <w:lvl w:ilvl="4" w:tplc="0415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82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1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B813FA9"/>
    <w:multiLevelType w:val="hybridMultilevel"/>
    <w:tmpl w:val="9F1CA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F60FE"/>
    <w:multiLevelType w:val="hybridMultilevel"/>
    <w:tmpl w:val="B1547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97C12"/>
    <w:multiLevelType w:val="hybridMultilevel"/>
    <w:tmpl w:val="259E646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317210B7"/>
    <w:multiLevelType w:val="hybridMultilevel"/>
    <w:tmpl w:val="C52A7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21CC8"/>
    <w:multiLevelType w:val="multilevel"/>
    <w:tmpl w:val="EFC2A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461FDC"/>
    <w:multiLevelType w:val="hybridMultilevel"/>
    <w:tmpl w:val="A40E2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77941"/>
    <w:multiLevelType w:val="hybridMultilevel"/>
    <w:tmpl w:val="FC248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A0C2B"/>
    <w:multiLevelType w:val="hybridMultilevel"/>
    <w:tmpl w:val="229C1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456CE"/>
    <w:multiLevelType w:val="hybridMultilevel"/>
    <w:tmpl w:val="7B8C2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B1C2D"/>
    <w:multiLevelType w:val="hybridMultilevel"/>
    <w:tmpl w:val="9A482CA6"/>
    <w:lvl w:ilvl="0" w:tplc="44ACFEAE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BFF2E75"/>
    <w:multiLevelType w:val="hybridMultilevel"/>
    <w:tmpl w:val="0292D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058DD"/>
    <w:multiLevelType w:val="hybridMultilevel"/>
    <w:tmpl w:val="2800FC02"/>
    <w:lvl w:ilvl="0" w:tplc="C30C279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553344DE"/>
    <w:multiLevelType w:val="hybridMultilevel"/>
    <w:tmpl w:val="95DC95A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5E31ECE"/>
    <w:multiLevelType w:val="hybridMultilevel"/>
    <w:tmpl w:val="C9205FA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5748C"/>
    <w:multiLevelType w:val="hybridMultilevel"/>
    <w:tmpl w:val="C5E0A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95F8A"/>
    <w:multiLevelType w:val="hybridMultilevel"/>
    <w:tmpl w:val="BF861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16968"/>
    <w:multiLevelType w:val="hybridMultilevel"/>
    <w:tmpl w:val="ECD09C08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0" w15:restartNumberingAfterBreak="0">
    <w:nsid w:val="6CDB524E"/>
    <w:multiLevelType w:val="hybridMultilevel"/>
    <w:tmpl w:val="8F4CCC3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2CB3913"/>
    <w:multiLevelType w:val="hybridMultilevel"/>
    <w:tmpl w:val="B42A2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46B9F"/>
    <w:multiLevelType w:val="hybridMultilevel"/>
    <w:tmpl w:val="698CB8FC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4171D2"/>
    <w:multiLevelType w:val="hybridMultilevel"/>
    <w:tmpl w:val="A3D23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80D25"/>
    <w:multiLevelType w:val="hybridMultilevel"/>
    <w:tmpl w:val="48880AF6"/>
    <w:lvl w:ilvl="0" w:tplc="0415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5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 w:tplc="E64C81A2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33"/>
  </w:num>
  <w:num w:numId="2">
    <w:abstractNumId w:val="6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1"/>
  </w:num>
  <w:num w:numId="6">
    <w:abstractNumId w:val="15"/>
  </w:num>
  <w:num w:numId="7">
    <w:abstractNumId w:val="13"/>
  </w:num>
  <w:num w:numId="8">
    <w:abstractNumId w:val="18"/>
  </w:num>
  <w:num w:numId="9">
    <w:abstractNumId w:val="21"/>
  </w:num>
  <w:num w:numId="10">
    <w:abstractNumId w:val="5"/>
  </w:num>
  <w:num w:numId="11">
    <w:abstractNumId w:val="34"/>
  </w:num>
  <w:num w:numId="12">
    <w:abstractNumId w:val="22"/>
  </w:num>
  <w:num w:numId="13">
    <w:abstractNumId w:val="3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5"/>
  </w:num>
  <w:num w:numId="17">
    <w:abstractNumId w:val="16"/>
  </w:num>
  <w:num w:numId="18">
    <w:abstractNumId w:val="11"/>
  </w:num>
  <w:num w:numId="19">
    <w:abstractNumId w:val="32"/>
  </w:num>
  <w:num w:numId="20">
    <w:abstractNumId w:val="14"/>
  </w:num>
  <w:num w:numId="21">
    <w:abstractNumId w:val="20"/>
  </w:num>
  <w:num w:numId="22">
    <w:abstractNumId w:val="23"/>
  </w:num>
  <w:num w:numId="23">
    <w:abstractNumId w:val="9"/>
  </w:num>
  <w:num w:numId="24">
    <w:abstractNumId w:val="27"/>
  </w:num>
  <w:num w:numId="25">
    <w:abstractNumId w:val="7"/>
  </w:num>
  <w:num w:numId="26">
    <w:abstractNumId w:val="12"/>
  </w:num>
  <w:num w:numId="27">
    <w:abstractNumId w:val="17"/>
  </w:num>
  <w:num w:numId="28">
    <w:abstractNumId w:val="26"/>
  </w:num>
  <w:num w:numId="29">
    <w:abstractNumId w:val="24"/>
  </w:num>
  <w:num w:numId="30">
    <w:abstractNumId w:val="29"/>
  </w:num>
  <w:num w:numId="31">
    <w:abstractNumId w:val="1"/>
    <w:lvlOverride w:ilvl="0">
      <w:startOverride w:val="1"/>
    </w:lvlOverride>
  </w:num>
  <w:num w:numId="32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6D8"/>
    <w:rsid w:val="00002705"/>
    <w:rsid w:val="00005817"/>
    <w:rsid w:val="00016A89"/>
    <w:rsid w:val="000222C0"/>
    <w:rsid w:val="000317F3"/>
    <w:rsid w:val="00032017"/>
    <w:rsid w:val="00033916"/>
    <w:rsid w:val="00044894"/>
    <w:rsid w:val="00051C90"/>
    <w:rsid w:val="00054B2D"/>
    <w:rsid w:val="000837F8"/>
    <w:rsid w:val="000A051B"/>
    <w:rsid w:val="000B4020"/>
    <w:rsid w:val="000B50C6"/>
    <w:rsid w:val="000D177B"/>
    <w:rsid w:val="000D6838"/>
    <w:rsid w:val="000E35DA"/>
    <w:rsid w:val="00100BEF"/>
    <w:rsid w:val="00116559"/>
    <w:rsid w:val="0014035A"/>
    <w:rsid w:val="00145B47"/>
    <w:rsid w:val="00147B88"/>
    <w:rsid w:val="00153C2C"/>
    <w:rsid w:val="00164CE9"/>
    <w:rsid w:val="0017391D"/>
    <w:rsid w:val="00176AC6"/>
    <w:rsid w:val="001A0037"/>
    <w:rsid w:val="001C2D3B"/>
    <w:rsid w:val="001C5117"/>
    <w:rsid w:val="001D06D8"/>
    <w:rsid w:val="001D642D"/>
    <w:rsid w:val="001D76C2"/>
    <w:rsid w:val="001E3351"/>
    <w:rsid w:val="001F00DB"/>
    <w:rsid w:val="001F0912"/>
    <w:rsid w:val="002029E6"/>
    <w:rsid w:val="00207D3B"/>
    <w:rsid w:val="00211A94"/>
    <w:rsid w:val="00221D7B"/>
    <w:rsid w:val="002231FB"/>
    <w:rsid w:val="002323D9"/>
    <w:rsid w:val="00236C04"/>
    <w:rsid w:val="0023754F"/>
    <w:rsid w:val="00243CEA"/>
    <w:rsid w:val="00252896"/>
    <w:rsid w:val="002570D0"/>
    <w:rsid w:val="0026112D"/>
    <w:rsid w:val="00273150"/>
    <w:rsid w:val="00281351"/>
    <w:rsid w:val="00294E21"/>
    <w:rsid w:val="002A71B6"/>
    <w:rsid w:val="002E4D06"/>
    <w:rsid w:val="002E584B"/>
    <w:rsid w:val="00314739"/>
    <w:rsid w:val="00331870"/>
    <w:rsid w:val="003639DD"/>
    <w:rsid w:val="003746C4"/>
    <w:rsid w:val="003776E5"/>
    <w:rsid w:val="00394361"/>
    <w:rsid w:val="003B397D"/>
    <w:rsid w:val="003C02F5"/>
    <w:rsid w:val="003D0CDD"/>
    <w:rsid w:val="003F33D9"/>
    <w:rsid w:val="0040341B"/>
    <w:rsid w:val="00421BA1"/>
    <w:rsid w:val="00431715"/>
    <w:rsid w:val="00432597"/>
    <w:rsid w:val="00435D09"/>
    <w:rsid w:val="00447317"/>
    <w:rsid w:val="00456B7D"/>
    <w:rsid w:val="00471426"/>
    <w:rsid w:val="0048540C"/>
    <w:rsid w:val="004A1371"/>
    <w:rsid w:val="004A384B"/>
    <w:rsid w:val="004A5F47"/>
    <w:rsid w:val="004C3B40"/>
    <w:rsid w:val="004C59AF"/>
    <w:rsid w:val="004C71DB"/>
    <w:rsid w:val="004D04DE"/>
    <w:rsid w:val="004D46D9"/>
    <w:rsid w:val="004E25F1"/>
    <w:rsid w:val="0050508C"/>
    <w:rsid w:val="00527D54"/>
    <w:rsid w:val="00542544"/>
    <w:rsid w:val="0054324C"/>
    <w:rsid w:val="005552FC"/>
    <w:rsid w:val="00555F2B"/>
    <w:rsid w:val="00560DD8"/>
    <w:rsid w:val="005B0CCB"/>
    <w:rsid w:val="005C0B7B"/>
    <w:rsid w:val="005D45CE"/>
    <w:rsid w:val="005F5D50"/>
    <w:rsid w:val="005F62B3"/>
    <w:rsid w:val="0060241C"/>
    <w:rsid w:val="00603016"/>
    <w:rsid w:val="00622BF9"/>
    <w:rsid w:val="006356AA"/>
    <w:rsid w:val="006425D0"/>
    <w:rsid w:val="006438FC"/>
    <w:rsid w:val="0064391C"/>
    <w:rsid w:val="00645A50"/>
    <w:rsid w:val="006505B9"/>
    <w:rsid w:val="006640CB"/>
    <w:rsid w:val="0067747A"/>
    <w:rsid w:val="0068498E"/>
    <w:rsid w:val="00692BC3"/>
    <w:rsid w:val="00692D99"/>
    <w:rsid w:val="00696490"/>
    <w:rsid w:val="006976E6"/>
    <w:rsid w:val="006B0130"/>
    <w:rsid w:val="006C1851"/>
    <w:rsid w:val="006C3632"/>
    <w:rsid w:val="006C6F87"/>
    <w:rsid w:val="006D01AE"/>
    <w:rsid w:val="006D022D"/>
    <w:rsid w:val="006D0FE6"/>
    <w:rsid w:val="006D52A4"/>
    <w:rsid w:val="006D541C"/>
    <w:rsid w:val="006D6BBE"/>
    <w:rsid w:val="006D796B"/>
    <w:rsid w:val="006E1FE5"/>
    <w:rsid w:val="006F307E"/>
    <w:rsid w:val="006F7400"/>
    <w:rsid w:val="00702AF1"/>
    <w:rsid w:val="00704356"/>
    <w:rsid w:val="00717B8E"/>
    <w:rsid w:val="0073342C"/>
    <w:rsid w:val="007600FB"/>
    <w:rsid w:val="00793341"/>
    <w:rsid w:val="00796992"/>
    <w:rsid w:val="007C3593"/>
    <w:rsid w:val="007C5071"/>
    <w:rsid w:val="007D48F1"/>
    <w:rsid w:val="007E1EF2"/>
    <w:rsid w:val="007F01F9"/>
    <w:rsid w:val="007F096B"/>
    <w:rsid w:val="007F2386"/>
    <w:rsid w:val="007F428A"/>
    <w:rsid w:val="00802818"/>
    <w:rsid w:val="00804403"/>
    <w:rsid w:val="00856568"/>
    <w:rsid w:val="00866163"/>
    <w:rsid w:val="00872A78"/>
    <w:rsid w:val="0087456A"/>
    <w:rsid w:val="00885C29"/>
    <w:rsid w:val="008975A4"/>
    <w:rsid w:val="008A2527"/>
    <w:rsid w:val="008B116E"/>
    <w:rsid w:val="008B4A9D"/>
    <w:rsid w:val="008C531B"/>
    <w:rsid w:val="008D2BC8"/>
    <w:rsid w:val="008E5343"/>
    <w:rsid w:val="008F7C60"/>
    <w:rsid w:val="009030B9"/>
    <w:rsid w:val="009036A7"/>
    <w:rsid w:val="009157DA"/>
    <w:rsid w:val="00923AF9"/>
    <w:rsid w:val="00936A1C"/>
    <w:rsid w:val="009478A1"/>
    <w:rsid w:val="009737B2"/>
    <w:rsid w:val="00992E90"/>
    <w:rsid w:val="009B19AA"/>
    <w:rsid w:val="009B1AEC"/>
    <w:rsid w:val="009B2598"/>
    <w:rsid w:val="009C3D05"/>
    <w:rsid w:val="009C456C"/>
    <w:rsid w:val="009E2AC3"/>
    <w:rsid w:val="009F0152"/>
    <w:rsid w:val="009F0EEF"/>
    <w:rsid w:val="009F3546"/>
    <w:rsid w:val="009F5C37"/>
    <w:rsid w:val="00A1795C"/>
    <w:rsid w:val="00A25D69"/>
    <w:rsid w:val="00A265BF"/>
    <w:rsid w:val="00A4394F"/>
    <w:rsid w:val="00A44CA3"/>
    <w:rsid w:val="00A45B57"/>
    <w:rsid w:val="00A565DA"/>
    <w:rsid w:val="00A67851"/>
    <w:rsid w:val="00A801F3"/>
    <w:rsid w:val="00A83FE7"/>
    <w:rsid w:val="00A9200A"/>
    <w:rsid w:val="00A92065"/>
    <w:rsid w:val="00A94854"/>
    <w:rsid w:val="00AB1280"/>
    <w:rsid w:val="00AB6E3B"/>
    <w:rsid w:val="00AC1040"/>
    <w:rsid w:val="00AC1C2D"/>
    <w:rsid w:val="00AC40BD"/>
    <w:rsid w:val="00AC6B10"/>
    <w:rsid w:val="00AE1564"/>
    <w:rsid w:val="00B05CE9"/>
    <w:rsid w:val="00B07A99"/>
    <w:rsid w:val="00B1600F"/>
    <w:rsid w:val="00B2633D"/>
    <w:rsid w:val="00B26D78"/>
    <w:rsid w:val="00B33B15"/>
    <w:rsid w:val="00B37A03"/>
    <w:rsid w:val="00B4164C"/>
    <w:rsid w:val="00B43E5F"/>
    <w:rsid w:val="00B44F3D"/>
    <w:rsid w:val="00B52764"/>
    <w:rsid w:val="00B55AEF"/>
    <w:rsid w:val="00B57F87"/>
    <w:rsid w:val="00B614D4"/>
    <w:rsid w:val="00B67673"/>
    <w:rsid w:val="00B71AD7"/>
    <w:rsid w:val="00B738CC"/>
    <w:rsid w:val="00B75A53"/>
    <w:rsid w:val="00B878CA"/>
    <w:rsid w:val="00B94E97"/>
    <w:rsid w:val="00BA5C1C"/>
    <w:rsid w:val="00BA62BF"/>
    <w:rsid w:val="00BB1034"/>
    <w:rsid w:val="00BB6550"/>
    <w:rsid w:val="00BD4971"/>
    <w:rsid w:val="00BE7F22"/>
    <w:rsid w:val="00BF6694"/>
    <w:rsid w:val="00C02934"/>
    <w:rsid w:val="00C07336"/>
    <w:rsid w:val="00C26920"/>
    <w:rsid w:val="00C27593"/>
    <w:rsid w:val="00C303A5"/>
    <w:rsid w:val="00C35B9B"/>
    <w:rsid w:val="00C57B9B"/>
    <w:rsid w:val="00C64B40"/>
    <w:rsid w:val="00C676BE"/>
    <w:rsid w:val="00C748B8"/>
    <w:rsid w:val="00C7731D"/>
    <w:rsid w:val="00CA0BF4"/>
    <w:rsid w:val="00CA7C3B"/>
    <w:rsid w:val="00CB172A"/>
    <w:rsid w:val="00CB3CE1"/>
    <w:rsid w:val="00CC37EF"/>
    <w:rsid w:val="00CC499A"/>
    <w:rsid w:val="00CD41E9"/>
    <w:rsid w:val="00CE024D"/>
    <w:rsid w:val="00CE0E43"/>
    <w:rsid w:val="00D004D2"/>
    <w:rsid w:val="00D048D6"/>
    <w:rsid w:val="00D10D51"/>
    <w:rsid w:val="00D143D7"/>
    <w:rsid w:val="00D14542"/>
    <w:rsid w:val="00D17630"/>
    <w:rsid w:val="00D17ED1"/>
    <w:rsid w:val="00D2580C"/>
    <w:rsid w:val="00D27A73"/>
    <w:rsid w:val="00D37822"/>
    <w:rsid w:val="00D5287B"/>
    <w:rsid w:val="00D54C46"/>
    <w:rsid w:val="00D608F8"/>
    <w:rsid w:val="00D6121D"/>
    <w:rsid w:val="00D84E83"/>
    <w:rsid w:val="00D85C82"/>
    <w:rsid w:val="00D943F2"/>
    <w:rsid w:val="00DD3283"/>
    <w:rsid w:val="00DE6924"/>
    <w:rsid w:val="00DF0133"/>
    <w:rsid w:val="00E01F68"/>
    <w:rsid w:val="00E11FE0"/>
    <w:rsid w:val="00E1625B"/>
    <w:rsid w:val="00E27DEB"/>
    <w:rsid w:val="00E31903"/>
    <w:rsid w:val="00E31DC0"/>
    <w:rsid w:val="00E34CE4"/>
    <w:rsid w:val="00E45CDE"/>
    <w:rsid w:val="00E55528"/>
    <w:rsid w:val="00E55BA3"/>
    <w:rsid w:val="00E6712A"/>
    <w:rsid w:val="00E67888"/>
    <w:rsid w:val="00E73453"/>
    <w:rsid w:val="00E741BB"/>
    <w:rsid w:val="00E86C27"/>
    <w:rsid w:val="00E90E44"/>
    <w:rsid w:val="00EA51B8"/>
    <w:rsid w:val="00EB14AA"/>
    <w:rsid w:val="00EB7E58"/>
    <w:rsid w:val="00EC087D"/>
    <w:rsid w:val="00ED37DA"/>
    <w:rsid w:val="00EE036C"/>
    <w:rsid w:val="00EE4257"/>
    <w:rsid w:val="00EE6838"/>
    <w:rsid w:val="00EF1F58"/>
    <w:rsid w:val="00F064A2"/>
    <w:rsid w:val="00F075E0"/>
    <w:rsid w:val="00F103F2"/>
    <w:rsid w:val="00F1536C"/>
    <w:rsid w:val="00F16C18"/>
    <w:rsid w:val="00F2724C"/>
    <w:rsid w:val="00F27268"/>
    <w:rsid w:val="00F43280"/>
    <w:rsid w:val="00F4554F"/>
    <w:rsid w:val="00F522D2"/>
    <w:rsid w:val="00F5659B"/>
    <w:rsid w:val="00F57349"/>
    <w:rsid w:val="00F650BD"/>
    <w:rsid w:val="00F67CAD"/>
    <w:rsid w:val="00F775FE"/>
    <w:rsid w:val="00F86537"/>
    <w:rsid w:val="00F9714A"/>
    <w:rsid w:val="00FA092B"/>
    <w:rsid w:val="00FA2EE9"/>
    <w:rsid w:val="00FA6836"/>
    <w:rsid w:val="00FB4675"/>
    <w:rsid w:val="00FB7E78"/>
    <w:rsid w:val="00FC50C1"/>
    <w:rsid w:val="00FC5CD3"/>
    <w:rsid w:val="00FD181D"/>
    <w:rsid w:val="00FD57B4"/>
    <w:rsid w:val="00FE02D0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501EB84"/>
  <w15:chartTrackingRefBased/>
  <w15:docId w15:val="{F9C7A163-4F4C-44D7-99CF-CB487CCD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C1C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40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40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D0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6D8"/>
  </w:style>
  <w:style w:type="paragraph" w:styleId="Stopka">
    <w:name w:val="footer"/>
    <w:basedOn w:val="Normalny"/>
    <w:link w:val="StopkaZnak"/>
    <w:uiPriority w:val="99"/>
    <w:unhideWhenUsed/>
    <w:rsid w:val="001D0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6D8"/>
  </w:style>
  <w:style w:type="paragraph" w:customStyle="1" w:styleId="UGtekst">
    <w:name w:val="UG tekst"/>
    <w:basedOn w:val="Normalny"/>
    <w:rsid w:val="002231FB"/>
    <w:pPr>
      <w:suppressAutoHyphens/>
      <w:autoSpaceDN w:val="0"/>
      <w:spacing w:after="120" w:line="240" w:lineRule="auto"/>
      <w:ind w:firstLine="709"/>
      <w:jc w:val="both"/>
      <w:textAlignment w:val="baseline"/>
    </w:pPr>
    <w:rPr>
      <w:rFonts w:ascii="Arial" w:eastAsia="Calibri" w:hAnsi="Arial" w:cs="Times New Roman"/>
      <w:sz w:val="24"/>
    </w:rPr>
  </w:style>
  <w:style w:type="character" w:styleId="Hipercze">
    <w:name w:val="Hyperlink"/>
    <w:uiPriority w:val="99"/>
    <w:rsid w:val="002231F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CE4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3943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9436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9436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4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D45C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D45CE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5D45C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5D45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015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C1C2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AC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7CAD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C37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C37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CC37EF"/>
  </w:style>
  <w:style w:type="paragraph" w:customStyle="1" w:styleId="Default">
    <w:name w:val="Default"/>
    <w:rsid w:val="00702A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Eventtitle">
    <w:name w:val="Event title"/>
    <w:basedOn w:val="Nagwek"/>
    <w:rsid w:val="00FE02D0"/>
    <w:pPr>
      <w:tabs>
        <w:tab w:val="clear" w:pos="4536"/>
        <w:tab w:val="clear" w:pos="9072"/>
        <w:tab w:val="left" w:pos="3168"/>
        <w:tab w:val="right" w:pos="9354"/>
      </w:tabs>
      <w:suppressAutoHyphens/>
    </w:pPr>
    <w:rPr>
      <w:rFonts w:ascii="Open Sans" w:eastAsia="Calibri" w:hAnsi="Open Sans" w:cs="Open Sans"/>
      <w:b/>
      <w:color w:val="003399"/>
      <w:sz w:val="32"/>
      <w:szCs w:val="32"/>
      <w:lang w:val="en-GB" w:eastAsia="zh-CN"/>
    </w:rPr>
  </w:style>
  <w:style w:type="character" w:customStyle="1" w:styleId="markedcontent">
    <w:name w:val="markedcontent"/>
    <w:basedOn w:val="Domylnaczcionkaakapitu"/>
    <w:rsid w:val="00005817"/>
  </w:style>
  <w:style w:type="character" w:customStyle="1" w:styleId="Nagwek2Znak">
    <w:name w:val="Nagłówek 2 Znak"/>
    <w:basedOn w:val="Domylnaczcionkaakapitu"/>
    <w:link w:val="Nagwek2"/>
    <w:uiPriority w:val="9"/>
    <w:semiHidden/>
    <w:rsid w:val="000B40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40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64x9c">
    <w:name w:val="p64x9c"/>
    <w:basedOn w:val="Normalny"/>
    <w:rsid w:val="000B4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l9hy">
    <w:name w:val="gl9hy"/>
    <w:basedOn w:val="Domylnaczcionkaakapitu"/>
    <w:rsid w:val="000B4020"/>
  </w:style>
  <w:style w:type="character" w:customStyle="1" w:styleId="spellorig">
    <w:name w:val="spell_orig"/>
    <w:basedOn w:val="Domylnaczcionkaakapitu"/>
    <w:rsid w:val="000B4020"/>
  </w:style>
  <w:style w:type="paragraph" w:customStyle="1" w:styleId="Akapitzlist2">
    <w:name w:val="Akapit z listą2"/>
    <w:basedOn w:val="Normalny"/>
    <w:uiPriority w:val="99"/>
    <w:rsid w:val="00E6788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51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51B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11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11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112D"/>
    <w:rPr>
      <w:vertAlign w:val="superscript"/>
    </w:rPr>
  </w:style>
  <w:style w:type="table" w:styleId="Tabela-Siatka">
    <w:name w:val="Table Grid"/>
    <w:basedOn w:val="Standardowy"/>
    <w:uiPriority w:val="39"/>
    <w:rsid w:val="00802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3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1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3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.pyzalski@elk.gmina.pl" TargetMode="External"/><Relationship Id="rId1" Type="http://schemas.openxmlformats.org/officeDocument/2006/relationships/hyperlink" Target="mailto:a.lempicka@elk.gmin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9AC59-581B-49FC-A2E2-A6B57214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802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Agnieszka Lempicka</cp:lastModifiedBy>
  <cp:revision>5</cp:revision>
  <cp:lastPrinted>2021-11-24T13:57:00Z</cp:lastPrinted>
  <dcterms:created xsi:type="dcterms:W3CDTF">2021-11-29T08:44:00Z</dcterms:created>
  <dcterms:modified xsi:type="dcterms:W3CDTF">2021-11-29T09:25:00Z</dcterms:modified>
</cp:coreProperties>
</file>