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Default="00D24B56" w:rsidP="00927E59">
      <w:pPr>
        <w:rPr>
          <w:color w:val="000000"/>
        </w:rPr>
      </w:pPr>
    </w:p>
    <w:p w:rsidR="00927E59" w:rsidRPr="000B6584" w:rsidRDefault="00927E59" w:rsidP="002D6975">
      <w:pPr>
        <w:jc w:val="center"/>
        <w:rPr>
          <w:i/>
          <w:color w:val="000000"/>
          <w:lang w:val="pl-PL"/>
        </w:rPr>
      </w:pPr>
      <w:r w:rsidRPr="00927E59">
        <w:rPr>
          <w:i/>
          <w:color w:val="000000"/>
          <w:lang w:val="pl-PL"/>
        </w:rPr>
        <w:t>Urząd Gminy Ełk ul. Armii Krajowej 3</w:t>
      </w:r>
      <w:r w:rsidR="006B7FCD">
        <w:rPr>
          <w:i/>
          <w:color w:val="000000"/>
          <w:lang w:val="pl-PL"/>
        </w:rPr>
        <w:t xml:space="preserve">, </w:t>
      </w:r>
      <w:r w:rsidR="0086528D" w:rsidRPr="000B6584">
        <w:rPr>
          <w:i/>
          <w:color w:val="000000"/>
          <w:lang w:val="pl-PL"/>
        </w:rPr>
        <w:t>19-300 Ełk</w:t>
      </w:r>
      <w:r w:rsidRPr="000B6584">
        <w:rPr>
          <w:i/>
          <w:color w:val="000000"/>
          <w:lang w:val="pl-PL"/>
        </w:rPr>
        <w:t xml:space="preserve"> ,</w:t>
      </w:r>
    </w:p>
    <w:p w:rsidR="00AB607E" w:rsidRPr="000B6584" w:rsidRDefault="00927E59" w:rsidP="002D6975">
      <w:pPr>
        <w:jc w:val="center"/>
        <w:rPr>
          <w:i/>
          <w:color w:val="000000"/>
          <w:lang w:val="pl-PL"/>
        </w:rPr>
      </w:pPr>
      <w:r w:rsidRPr="000B6584">
        <w:rPr>
          <w:i/>
          <w:color w:val="000000"/>
          <w:lang w:val="pl-PL"/>
        </w:rPr>
        <w:t>tel.  087 610-44-37,  fax. 087 610-38-70</w:t>
      </w:r>
    </w:p>
    <w:p w:rsidR="00AB607E" w:rsidRDefault="00AB607E">
      <w:pPr>
        <w:pStyle w:val="Nagwek1"/>
        <w:jc w:val="center"/>
        <w:rPr>
          <w:color w:val="000000"/>
          <w:sz w:val="40"/>
          <w:szCs w:val="36"/>
        </w:rPr>
      </w:pP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SPECYFIKACJA</w:t>
      </w: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ISTOTNYCH WARUNKÓW ZAMÓWIENIA</w:t>
      </w:r>
    </w:p>
    <w:p w:rsidR="00D24B56" w:rsidRDefault="00D24B56">
      <w:pPr>
        <w:jc w:val="center"/>
        <w:rPr>
          <w:color w:val="000000"/>
          <w:lang w:val="pl-PL"/>
        </w:rPr>
      </w:pP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Przetarg w trybie nieograniczonym o wartości szacunkowej </w:t>
      </w: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poniżej  progów ustalonych na podstawie art. 11 ust. 8 </w:t>
      </w:r>
    </w:p>
    <w:p w:rsidR="00954CFD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Ustawy - Prawo Zamówień Publicznych </w:t>
      </w:r>
    </w:p>
    <w:p w:rsidR="00D24B56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(Dz. U. Nr 113, poz. 759 z 2010 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j.t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. zm.)</w:t>
      </w:r>
    </w:p>
    <w:p w:rsidR="00D24B56" w:rsidRDefault="00D24B56">
      <w:pPr>
        <w:rPr>
          <w:lang w:val="pl-PL"/>
        </w:rPr>
      </w:pPr>
    </w:p>
    <w:p w:rsidR="00AB607E" w:rsidRDefault="00AB607E">
      <w:pPr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9126BA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9126BA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83" w:rsidRPr="005618CE" w:rsidRDefault="005618CE" w:rsidP="005618CE">
            <w:pPr>
              <w:pStyle w:val="Nagwek2"/>
              <w:ind w:left="0"/>
              <w:jc w:val="center"/>
              <w:rPr>
                <w:sz w:val="28"/>
                <w:szCs w:val="28"/>
              </w:rPr>
            </w:pPr>
            <w:r w:rsidRPr="00BB6D56">
              <w:rPr>
                <w:sz w:val="28"/>
                <w:szCs w:val="28"/>
              </w:rPr>
              <w:t xml:space="preserve">Opracowanie projektów decyzji ustalających lokalizację inwestycji celu publicznego i ustalających warunki zabudowy </w:t>
            </w:r>
            <w:r>
              <w:rPr>
                <w:sz w:val="28"/>
                <w:szCs w:val="28"/>
              </w:rPr>
              <w:t>na terenie Gminy Ełk w 2013</w:t>
            </w:r>
            <w:r w:rsidRPr="00BB6D56">
              <w:rPr>
                <w:sz w:val="28"/>
                <w:szCs w:val="28"/>
              </w:rPr>
              <w:t xml:space="preserve"> roku</w:t>
            </w:r>
          </w:p>
        </w:tc>
      </w:tr>
      <w:tr w:rsidR="0027509C" w:rsidRPr="00675039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D97AF0">
            <w:pPr>
              <w:rPr>
                <w:b/>
                <w:sz w:val="24"/>
                <w:szCs w:val="24"/>
                <w:highlight w:val="yellow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O</w:t>
            </w:r>
            <w:r w:rsidRPr="00675039">
              <w:rPr>
                <w:b/>
                <w:sz w:val="24"/>
                <w:szCs w:val="24"/>
                <w:lang w:val="pl-PL"/>
              </w:rPr>
              <w:t>ZP</w:t>
            </w:r>
            <w:r>
              <w:rPr>
                <w:b/>
                <w:sz w:val="24"/>
                <w:szCs w:val="24"/>
                <w:lang w:val="pl-PL"/>
              </w:rPr>
              <w:t>.271.</w:t>
            </w:r>
          </w:p>
        </w:tc>
      </w:tr>
    </w:tbl>
    <w:p w:rsidR="0027509C" w:rsidRPr="00675039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447"/>
        <w:gridCol w:w="28"/>
      </w:tblGrid>
      <w:tr w:rsidR="0027509C" w:rsidRPr="009126BA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</w:p>
        </w:tc>
      </w:tr>
      <w:tr w:rsidR="00A605B2" w:rsidRPr="00A605B2" w:rsidTr="00A605B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9126BA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AB0" w:rsidRDefault="00C85AB0" w:rsidP="005618CE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  <w:lang w:val="pl-PL"/>
              </w:rPr>
            </w:pPr>
          </w:p>
          <w:p w:rsidR="005618CE" w:rsidRPr="005618CE" w:rsidRDefault="005618CE" w:rsidP="005618CE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0"/>
                <w:lang w:val="pl-PL"/>
              </w:rPr>
            </w:pPr>
            <w:r w:rsidRPr="005618CE">
              <w:rPr>
                <w:rFonts w:ascii="Times New Roman" w:hAnsi="Times New Roman" w:cs="Times New Roman"/>
                <w:bCs w:val="0"/>
                <w:sz w:val="24"/>
                <w:szCs w:val="20"/>
                <w:lang w:val="pl-PL"/>
              </w:rPr>
              <w:t>Mirosław Zajkowski</w:t>
            </w:r>
            <w:r w:rsidRPr="005618CE">
              <w:rPr>
                <w:rFonts w:ascii="Times New Roman" w:hAnsi="Times New Roman" w:cs="Times New Roman"/>
                <w:sz w:val="24"/>
                <w:szCs w:val="20"/>
                <w:lang w:val="pl-PL"/>
              </w:rPr>
              <w:t>-Podinspektor</w:t>
            </w:r>
          </w:p>
          <w:p w:rsidR="00A605B2" w:rsidRPr="00A605B2" w:rsidRDefault="00A605B2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605B2" w:rsidRPr="00675039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INSPEKTOR </w:t>
            </w:r>
          </w:p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Aleksandra Białobrzeska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D6975" w:rsidRPr="00675039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2D6975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50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6975" w:rsidRPr="00675039" w:rsidRDefault="002D6975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675039" w:rsidRDefault="002D6975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9126BA" w:rsidTr="00A605B2">
        <w:trPr>
          <w:cantSplit/>
          <w:trHeight w:val="285"/>
        </w:trPr>
        <w:tc>
          <w:tcPr>
            <w:tcW w:w="8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675039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 xml:space="preserve">SPECYFIKACJĘ ISTOTNYCH WARUNKÓW ZAMÓWIENIA </w:t>
            </w:r>
            <w:r>
              <w:rPr>
                <w:b/>
                <w:color w:val="000000"/>
                <w:sz w:val="24"/>
                <w:szCs w:val="24"/>
                <w:lang w:val="pl-PL"/>
              </w:rPr>
              <w:t>OPINIOWAŁ</w:t>
            </w:r>
          </w:p>
        </w:tc>
      </w:tr>
      <w:tr w:rsidR="00A605B2" w:rsidRPr="00CF23C7" w:rsidTr="00A605B2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9126BA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675039" w:rsidTr="00501526">
        <w:trPr>
          <w:cantSplit/>
          <w:trHeight w:val="278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mgr Antoni Polkowski</w:t>
            </w:r>
          </w:p>
          <w:p w:rsidR="00A605B2" w:rsidRPr="00675039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Wójt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FA1EE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FA1EE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FA1EE3" w:rsidRDefault="00ED47F3" w:rsidP="0050152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2012-12</w:t>
            </w:r>
            <w:r w:rsidR="002D6975">
              <w:rPr>
                <w:sz w:val="24"/>
                <w:szCs w:val="24"/>
                <w:lang w:val="pl-PL"/>
              </w:rPr>
              <w:t>-</w:t>
            </w:r>
            <w:r>
              <w:rPr>
                <w:sz w:val="24"/>
                <w:szCs w:val="24"/>
                <w:lang w:val="pl-PL"/>
              </w:rPr>
              <w:t>04</w:t>
            </w:r>
          </w:p>
        </w:tc>
      </w:tr>
      <w:tr w:rsidR="00A605B2" w:rsidRPr="00675039" w:rsidTr="00A605B2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Default="00D97AF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5618CE" w:rsidRDefault="005618CE">
      <w:pPr>
        <w:rPr>
          <w:lang w:val="pl-PL"/>
        </w:rPr>
      </w:pPr>
      <w:r>
        <w:rPr>
          <w:lang w:val="pl-PL"/>
        </w:rPr>
        <w:br w:type="page"/>
      </w:r>
    </w:p>
    <w:p w:rsidR="00F644E0" w:rsidRDefault="00F644E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97AF0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color w:val="000000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NAZWA ORAZ ADRES ZAMAWIAJĄCEGO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Nazwa: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Gmin</w:t>
      </w:r>
      <w:r w:rsidR="005C2EB5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Ełk</w:t>
      </w: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Adres: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ul. Armii Krajowej 3, 19-300 Ełk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tel. 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/087/ 610 44 37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</w:p>
    <w:p w:rsidR="00D24B56" w:rsidRDefault="00AF0702">
      <w:pPr>
        <w:ind w:firstLine="426"/>
        <w:rPr>
          <w:color w:val="000000"/>
          <w:sz w:val="22"/>
          <w:szCs w:val="22"/>
          <w:lang w:val="pl-PL"/>
        </w:rPr>
      </w:pPr>
      <w:proofErr w:type="spellStart"/>
      <w:r>
        <w:rPr>
          <w:color w:val="000000"/>
          <w:sz w:val="22"/>
          <w:szCs w:val="22"/>
          <w:lang w:val="pl-PL"/>
        </w:rPr>
        <w:t>fax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 xml:space="preserve">/087/ 610 38 </w:t>
      </w:r>
      <w:r w:rsidR="00D24B56">
        <w:rPr>
          <w:color w:val="000000"/>
          <w:sz w:val="22"/>
          <w:szCs w:val="22"/>
          <w:lang w:val="pl-PL"/>
        </w:rPr>
        <w:t>70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Godziny urzędowania:</w:t>
      </w:r>
      <w:r>
        <w:rPr>
          <w:color w:val="000000"/>
          <w:sz w:val="22"/>
          <w:szCs w:val="22"/>
          <w:lang w:val="pl-PL"/>
        </w:rPr>
        <w:tab/>
        <w:t>poniedziałek, środa, czwartek i piątek od 7.15 –  do 15.15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we wtorki od 8.00 – 16.00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NIP: 848-</w:t>
      </w:r>
      <w:r w:rsidR="00927E59">
        <w:rPr>
          <w:sz w:val="22"/>
          <w:lang w:val="pl-PL"/>
        </w:rPr>
        <w:t>183-13-67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Ogłoszenie o zamówieniu zostało zamieszczone: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na stronach portalu internetowego Urzędu Zamówień Publicznych </w:t>
      </w:r>
      <w:hyperlink r:id="rId8" w:history="1">
        <w:r>
          <w:rPr>
            <w:rStyle w:val="Hipercze"/>
            <w:sz w:val="22"/>
            <w:lang w:val="pl-PL"/>
          </w:rPr>
          <w:t>www.uzp.gov.pl</w:t>
        </w:r>
      </w:hyperlink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w miejscu publicznie dostępnym w siedzibie zamawiającego, tablica ogłoszeń w budynku Urzędu Gminy Ełk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na stronie internetowej bip.elk.gmina.pl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TRYB UDZIELENIA ZAMÓWIENIA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C5310" w:rsidRDefault="00D24B56">
      <w:pPr>
        <w:pStyle w:val="Tekstpodstawowywcity2"/>
        <w:tabs>
          <w:tab w:val="left" w:pos="426"/>
        </w:tabs>
        <w:ind w:left="426" w:hanging="426"/>
        <w:jc w:val="both"/>
        <w:rPr>
          <w:color w:val="FF0000"/>
        </w:rPr>
      </w:pPr>
      <w:r>
        <w:tab/>
      </w:r>
      <w:r w:rsidRPr="00D30687">
        <w:t xml:space="preserve">Postępowanie o udzielenie zamówienia publicznego prowadzone jest w trybie przetargu nieograniczonego </w:t>
      </w:r>
      <w:r w:rsidR="00FD2659">
        <w:t xml:space="preserve">zgodnie z art. 39 </w:t>
      </w:r>
      <w:r w:rsidR="00FD2659" w:rsidRPr="00D30687">
        <w:t>Ustawy - Prawo zamówień publicznych</w:t>
      </w:r>
      <w:r w:rsidR="00FD2659">
        <w:t xml:space="preserve">, </w:t>
      </w:r>
      <w:r w:rsidRPr="00D30687">
        <w:t>o wartości poniżej progów ustalo</w:t>
      </w:r>
      <w:r w:rsidR="00FD2659">
        <w:t>nyc</w:t>
      </w:r>
      <w:r w:rsidR="004C5310">
        <w:t xml:space="preserve">h na podstawie art. 11 </w:t>
      </w:r>
      <w:r w:rsidR="004C5310" w:rsidRPr="009233D4">
        <w:rPr>
          <w:noProof/>
        </w:rPr>
        <w:t>pkt 8 (Dz. U. Nr 113 poz. 759 j.t. z 2010 r.</w:t>
      </w:r>
      <w:r w:rsidR="0001311E" w:rsidRPr="009233D4">
        <w:rPr>
          <w:noProof/>
        </w:rPr>
        <w:t xml:space="preserve"> z późn. zm</w:t>
      </w:r>
      <w:r w:rsidR="004C5310" w:rsidRPr="009233D4">
        <w:rPr>
          <w:noProof/>
        </w:rPr>
        <w:t>)</w:t>
      </w:r>
      <w:r w:rsidR="00FD2659" w:rsidRPr="009233D4">
        <w:rPr>
          <w:noProof/>
        </w:rPr>
        <w:t>.</w:t>
      </w:r>
    </w:p>
    <w:p w:rsidR="00D24B56" w:rsidRDefault="00D24B56">
      <w:pPr>
        <w:jc w:val="both"/>
        <w:rPr>
          <w:color w:val="FF0000"/>
          <w:sz w:val="22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486A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 w:rsidRPr="00B9486A">
              <w:rPr>
                <w:b/>
                <w:lang w:val="pl-PL"/>
              </w:rPr>
              <w:t>OPIS PRZEDMIOTU ZAMÓWIENIA</w:t>
            </w:r>
          </w:p>
        </w:tc>
      </w:tr>
    </w:tbl>
    <w:p w:rsidR="00D24B56" w:rsidRDefault="00D24B56">
      <w:pPr>
        <w:ind w:left="426"/>
        <w:jc w:val="both"/>
        <w:rPr>
          <w:sz w:val="22"/>
          <w:szCs w:val="22"/>
          <w:lang w:val="pl-PL"/>
        </w:rPr>
      </w:pPr>
    </w:p>
    <w:p w:rsidR="00D24B56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1.Przedmiot zamówienia:</w:t>
      </w:r>
    </w:p>
    <w:p w:rsidR="005618CE" w:rsidRPr="00C85AB0" w:rsidRDefault="005618CE" w:rsidP="005618CE">
      <w:pPr>
        <w:pStyle w:val="Nagwek2"/>
        <w:ind w:left="0"/>
        <w:jc w:val="center"/>
        <w:rPr>
          <w:color w:val="FF0000"/>
        </w:rPr>
      </w:pPr>
      <w:r w:rsidRPr="00C85AB0">
        <w:rPr>
          <w:b w:val="0"/>
          <w:bCs w:val="0"/>
          <w:i/>
          <w:iCs/>
          <w:color w:val="FF0000"/>
        </w:rPr>
        <w:t>„</w:t>
      </w:r>
      <w:r w:rsidRPr="00C85AB0">
        <w:rPr>
          <w:color w:val="FF0000"/>
        </w:rPr>
        <w:t>Opracowanie projektów decyzji ustalających lokalizację inwestycji celu publicznego i ustalających warunki zabudowy na terenie Gminy Ełk w 2013 roku</w:t>
      </w:r>
      <w:r w:rsidRPr="00C85AB0">
        <w:rPr>
          <w:b w:val="0"/>
          <w:bCs w:val="0"/>
          <w:color w:val="FF0000"/>
        </w:rPr>
        <w:t>”.</w:t>
      </w:r>
    </w:p>
    <w:p w:rsidR="005618CE" w:rsidRDefault="005618CE" w:rsidP="005618CE">
      <w:pPr>
        <w:tabs>
          <w:tab w:val="num" w:pos="720"/>
        </w:tabs>
        <w:spacing w:after="120"/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5618CE" w:rsidRPr="000D4178" w:rsidRDefault="005618CE" w:rsidP="005618CE">
      <w:pPr>
        <w:tabs>
          <w:tab w:val="num" w:pos="720"/>
        </w:tabs>
        <w:spacing w:after="120"/>
        <w:ind w:left="66"/>
        <w:jc w:val="both"/>
        <w:rPr>
          <w:b/>
        </w:rPr>
      </w:pPr>
      <w:proofErr w:type="spellStart"/>
      <w:r w:rsidRPr="000D4178">
        <w:rPr>
          <w:b/>
          <w:sz w:val="22"/>
          <w:szCs w:val="22"/>
        </w:rPr>
        <w:t>Szczegółowy</w:t>
      </w:r>
      <w:proofErr w:type="spellEnd"/>
      <w:r w:rsidRPr="000D4178">
        <w:rPr>
          <w:b/>
          <w:snapToGrid w:val="0"/>
          <w:sz w:val="22"/>
          <w:szCs w:val="22"/>
        </w:rPr>
        <w:t xml:space="preserve"> </w:t>
      </w:r>
      <w:proofErr w:type="spellStart"/>
      <w:r w:rsidRPr="000D4178">
        <w:rPr>
          <w:b/>
          <w:snapToGrid w:val="0"/>
          <w:sz w:val="22"/>
          <w:szCs w:val="22"/>
        </w:rPr>
        <w:t>zakres</w:t>
      </w:r>
      <w:proofErr w:type="spellEnd"/>
      <w:r w:rsidRPr="000D4178">
        <w:rPr>
          <w:b/>
          <w:snapToGrid w:val="0"/>
          <w:sz w:val="22"/>
          <w:szCs w:val="22"/>
        </w:rPr>
        <w:t xml:space="preserve"> </w:t>
      </w:r>
      <w:proofErr w:type="spellStart"/>
      <w:r w:rsidRPr="000D4178">
        <w:rPr>
          <w:b/>
          <w:snapToGrid w:val="0"/>
          <w:sz w:val="22"/>
          <w:szCs w:val="22"/>
        </w:rPr>
        <w:t>rzeczowy</w:t>
      </w:r>
      <w:proofErr w:type="spellEnd"/>
      <w:r w:rsidRPr="000D4178">
        <w:rPr>
          <w:b/>
          <w:snapToGrid w:val="0"/>
          <w:sz w:val="22"/>
          <w:szCs w:val="22"/>
        </w:rPr>
        <w:t xml:space="preserve"> </w:t>
      </w:r>
      <w:proofErr w:type="spellStart"/>
      <w:r w:rsidRPr="000D4178">
        <w:rPr>
          <w:b/>
          <w:snapToGrid w:val="0"/>
          <w:sz w:val="22"/>
          <w:szCs w:val="22"/>
        </w:rPr>
        <w:t>przedmiotu</w:t>
      </w:r>
      <w:proofErr w:type="spellEnd"/>
      <w:r w:rsidRPr="000D4178">
        <w:rPr>
          <w:b/>
          <w:snapToGrid w:val="0"/>
          <w:sz w:val="22"/>
          <w:szCs w:val="22"/>
        </w:rPr>
        <w:t xml:space="preserve"> </w:t>
      </w:r>
      <w:proofErr w:type="spellStart"/>
      <w:r w:rsidRPr="000D4178">
        <w:rPr>
          <w:b/>
          <w:snapToGrid w:val="0"/>
          <w:sz w:val="22"/>
          <w:szCs w:val="22"/>
        </w:rPr>
        <w:t>zamówienia</w:t>
      </w:r>
      <w:proofErr w:type="spellEnd"/>
      <w:r w:rsidRPr="000D4178">
        <w:rPr>
          <w:b/>
          <w:snapToGrid w:val="0"/>
          <w:sz w:val="22"/>
          <w:szCs w:val="22"/>
        </w:rPr>
        <w:t>:</w:t>
      </w:r>
    </w:p>
    <w:p w:rsidR="005618CE" w:rsidRDefault="005618CE" w:rsidP="005618CE">
      <w:pPr>
        <w:pStyle w:val="Standard"/>
        <w:numPr>
          <w:ilvl w:val="0"/>
          <w:numId w:val="30"/>
        </w:numPr>
        <w:jc w:val="both"/>
        <w:rPr>
          <w:sz w:val="22"/>
          <w:szCs w:val="22"/>
        </w:rPr>
      </w:pPr>
      <w:r w:rsidRPr="001471D8">
        <w:rPr>
          <w:sz w:val="22"/>
          <w:szCs w:val="22"/>
        </w:rPr>
        <w:t>Opracowywanie projektów decyzji o ustaleniu lokalizacji inwestycji celu publicznego</w:t>
      </w:r>
      <w:r>
        <w:rPr>
          <w:sz w:val="22"/>
          <w:szCs w:val="22"/>
        </w:rPr>
        <w:t xml:space="preserve"> wraz z analizą terenu; </w:t>
      </w:r>
    </w:p>
    <w:p w:rsidR="005618CE" w:rsidRPr="00BB0EDD" w:rsidRDefault="005618CE" w:rsidP="005618CE">
      <w:pPr>
        <w:pStyle w:val="Standard"/>
        <w:numPr>
          <w:ilvl w:val="0"/>
          <w:numId w:val="30"/>
        </w:numPr>
        <w:jc w:val="both"/>
        <w:rPr>
          <w:sz w:val="22"/>
          <w:szCs w:val="22"/>
        </w:rPr>
      </w:pPr>
      <w:r w:rsidRPr="001471D8">
        <w:rPr>
          <w:sz w:val="22"/>
          <w:szCs w:val="22"/>
        </w:rPr>
        <w:t xml:space="preserve">Opracowywanie projektów decyzji o warunkach zabudowy wraz z </w:t>
      </w:r>
      <w:r>
        <w:rPr>
          <w:sz w:val="22"/>
          <w:szCs w:val="22"/>
        </w:rPr>
        <w:t xml:space="preserve">niezbędnymi wynikami analiz, </w:t>
      </w:r>
      <w:r w:rsidRPr="001471D8">
        <w:rPr>
          <w:sz w:val="22"/>
          <w:szCs w:val="22"/>
        </w:rPr>
        <w:t>o których mowa w § Rozporządzenia Ministra Infrastruktury z dnia 26 sierpnia 2003</w:t>
      </w:r>
      <w:r>
        <w:rPr>
          <w:sz w:val="22"/>
          <w:szCs w:val="22"/>
        </w:rPr>
        <w:t xml:space="preserve"> </w:t>
      </w:r>
      <w:r w:rsidRPr="001471D8">
        <w:rPr>
          <w:sz w:val="22"/>
          <w:szCs w:val="22"/>
        </w:rPr>
        <w:t xml:space="preserve">r. w sprawie sposobu ustalania wymagań dotyczących nowej zabudowy i zagospodarowania terenu w przypadku braku </w:t>
      </w:r>
      <w:r w:rsidRPr="00BB0EDD">
        <w:rPr>
          <w:sz w:val="22"/>
          <w:szCs w:val="22"/>
        </w:rPr>
        <w:t xml:space="preserve">miejscowego planu zagospodarowania przestrzennego (Dz. U. Nr 164, poz. 1588), </w:t>
      </w:r>
      <w:r>
        <w:rPr>
          <w:sz w:val="22"/>
          <w:szCs w:val="22"/>
        </w:rPr>
        <w:t xml:space="preserve"> </w:t>
      </w:r>
    </w:p>
    <w:p w:rsidR="005618CE" w:rsidRDefault="005618CE" w:rsidP="005618CE">
      <w:pPr>
        <w:jc w:val="both"/>
      </w:pPr>
    </w:p>
    <w:p w:rsidR="005618CE" w:rsidRDefault="005618CE" w:rsidP="005618CE">
      <w:pPr>
        <w:jc w:val="both"/>
        <w:rPr>
          <w:noProof/>
          <w:snapToGrid w:val="0"/>
          <w:sz w:val="22"/>
        </w:rPr>
      </w:pPr>
      <w:r>
        <w:rPr>
          <w:noProof/>
          <w:snapToGrid w:val="0"/>
          <w:sz w:val="22"/>
        </w:rPr>
        <w:t>Typowanie robót wykonywane będzie sukcesywnie w miarę potrzeb Zamawiającego</w:t>
      </w:r>
    </w:p>
    <w:p w:rsidR="005618CE" w:rsidRDefault="005618CE" w:rsidP="005618CE">
      <w:pPr>
        <w:jc w:val="both"/>
        <w:rPr>
          <w:noProof/>
        </w:rPr>
      </w:pPr>
    </w:p>
    <w:p w:rsidR="005618CE" w:rsidRDefault="005618CE" w:rsidP="005618CE">
      <w:pPr>
        <w:rPr>
          <w:bCs/>
          <w:noProof/>
          <w:sz w:val="22"/>
        </w:rPr>
      </w:pPr>
      <w:r>
        <w:rPr>
          <w:bCs/>
          <w:noProof/>
          <w:sz w:val="22"/>
        </w:rPr>
        <w:t xml:space="preserve">Zaleca się, aby oferent zdobył wszelkie informacje, które mogą być, koniczne do przygotowania oferty </w:t>
      </w:r>
    </w:p>
    <w:p w:rsidR="005618CE" w:rsidRDefault="005618CE" w:rsidP="005618CE">
      <w:pPr>
        <w:rPr>
          <w:bCs/>
          <w:noProof/>
          <w:sz w:val="22"/>
        </w:rPr>
      </w:pPr>
      <w:r>
        <w:rPr>
          <w:bCs/>
          <w:noProof/>
          <w:sz w:val="22"/>
        </w:rPr>
        <w:t>i podpisania umowy.</w:t>
      </w:r>
    </w:p>
    <w:p w:rsidR="00D97AF0" w:rsidRDefault="00D97AF0">
      <w:pPr>
        <w:rPr>
          <w:b/>
          <w:sz w:val="24"/>
          <w:szCs w:val="24"/>
          <w:lang w:val="pl-PL"/>
        </w:rPr>
      </w:pPr>
    </w:p>
    <w:p w:rsidR="00D24B56" w:rsidRDefault="00D24B56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0B6584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E36BB3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E36BB3">
        <w:rPr>
          <w:b/>
          <w:bCs/>
          <w:sz w:val="24"/>
          <w:szCs w:val="24"/>
          <w:lang w:val="pl-PL"/>
        </w:rPr>
        <w:t xml:space="preserve">KOD CPV </w:t>
      </w:r>
    </w:p>
    <w:p w:rsidR="005618CE" w:rsidRPr="00C4012D" w:rsidRDefault="009C259E" w:rsidP="005618CE">
      <w:pPr>
        <w:tabs>
          <w:tab w:val="num" w:pos="142"/>
        </w:tabs>
        <w:spacing w:after="120"/>
        <w:ind w:left="426" w:hanging="426"/>
        <w:rPr>
          <w:b/>
          <w:bCs/>
          <w:iCs/>
          <w:sz w:val="22"/>
          <w:szCs w:val="22"/>
        </w:rPr>
      </w:pPr>
      <w:r>
        <w:rPr>
          <w:sz w:val="24"/>
          <w:szCs w:val="24"/>
        </w:rPr>
        <w:t xml:space="preserve">       </w:t>
      </w:r>
      <w:proofErr w:type="spellStart"/>
      <w:r w:rsidR="005618CE" w:rsidRPr="00C4012D">
        <w:rPr>
          <w:b/>
          <w:bCs/>
          <w:iCs/>
          <w:sz w:val="22"/>
          <w:szCs w:val="22"/>
        </w:rPr>
        <w:t>Kod</w:t>
      </w:r>
      <w:proofErr w:type="spellEnd"/>
      <w:r w:rsidR="005618CE" w:rsidRPr="00C4012D">
        <w:rPr>
          <w:b/>
          <w:bCs/>
          <w:iCs/>
          <w:sz w:val="22"/>
          <w:szCs w:val="22"/>
        </w:rPr>
        <w:t>:</w:t>
      </w:r>
      <w:r w:rsidR="005618CE" w:rsidRPr="00C4012D">
        <w:rPr>
          <w:b/>
          <w:sz w:val="22"/>
          <w:szCs w:val="22"/>
        </w:rPr>
        <w:t xml:space="preserve"> 71000000-8 </w:t>
      </w:r>
    </w:p>
    <w:p w:rsidR="005618CE" w:rsidRPr="00F56582" w:rsidRDefault="005618CE" w:rsidP="005618CE">
      <w:pPr>
        <w:tabs>
          <w:tab w:val="num" w:pos="142"/>
        </w:tabs>
        <w:spacing w:after="120"/>
        <w:ind w:left="66" w:hanging="426"/>
        <w:rPr>
          <w:bCs/>
          <w:iCs/>
          <w:sz w:val="22"/>
          <w:szCs w:val="22"/>
        </w:rPr>
      </w:pPr>
      <w:r w:rsidRPr="002E0F65">
        <w:rPr>
          <w:b/>
          <w:sz w:val="22"/>
          <w:szCs w:val="22"/>
        </w:rPr>
        <w:t xml:space="preserve">                         </w:t>
      </w:r>
      <w:proofErr w:type="spellStart"/>
      <w:r w:rsidRPr="002E0F65">
        <w:rPr>
          <w:sz w:val="22"/>
          <w:szCs w:val="22"/>
        </w:rPr>
        <w:t>Opis</w:t>
      </w:r>
      <w:proofErr w:type="spellEnd"/>
      <w:r w:rsidRPr="002E0F65">
        <w:rPr>
          <w:sz w:val="22"/>
          <w:szCs w:val="22"/>
        </w:rPr>
        <w:t xml:space="preserve">: </w:t>
      </w:r>
      <w:proofErr w:type="spellStart"/>
      <w:r w:rsidRPr="002E0F65">
        <w:rPr>
          <w:sz w:val="22"/>
          <w:szCs w:val="22"/>
        </w:rPr>
        <w:t>Usługi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architektoniczne</w:t>
      </w:r>
      <w:proofErr w:type="spellEnd"/>
      <w:r w:rsidRPr="002E0F65">
        <w:rPr>
          <w:sz w:val="22"/>
          <w:szCs w:val="22"/>
        </w:rPr>
        <w:t xml:space="preserve">, </w:t>
      </w:r>
      <w:proofErr w:type="spellStart"/>
      <w:r w:rsidRPr="002E0F65">
        <w:rPr>
          <w:sz w:val="22"/>
          <w:szCs w:val="22"/>
        </w:rPr>
        <w:t>budowlane</w:t>
      </w:r>
      <w:proofErr w:type="spellEnd"/>
      <w:r w:rsidRPr="002E0F65">
        <w:rPr>
          <w:sz w:val="22"/>
          <w:szCs w:val="22"/>
        </w:rPr>
        <w:t xml:space="preserve">, </w:t>
      </w:r>
      <w:proofErr w:type="spellStart"/>
      <w:r w:rsidRPr="002E0F65">
        <w:rPr>
          <w:sz w:val="22"/>
          <w:szCs w:val="22"/>
        </w:rPr>
        <w:t>inżynieryjne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i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kontrolne</w:t>
      </w:r>
      <w:proofErr w:type="spellEnd"/>
    </w:p>
    <w:p w:rsidR="005618CE" w:rsidRPr="00C4012D" w:rsidRDefault="005618CE" w:rsidP="005618CE">
      <w:pPr>
        <w:tabs>
          <w:tab w:val="num" w:pos="142"/>
        </w:tabs>
        <w:spacing w:after="120"/>
        <w:ind w:left="774" w:hanging="426"/>
        <w:rPr>
          <w:b/>
          <w:sz w:val="22"/>
          <w:szCs w:val="22"/>
        </w:rPr>
      </w:pPr>
      <w:proofErr w:type="spellStart"/>
      <w:r w:rsidRPr="00C4012D">
        <w:rPr>
          <w:b/>
          <w:sz w:val="22"/>
          <w:szCs w:val="22"/>
        </w:rPr>
        <w:t>Kod</w:t>
      </w:r>
      <w:proofErr w:type="spellEnd"/>
      <w:r w:rsidRPr="00C4012D">
        <w:rPr>
          <w:b/>
          <w:sz w:val="22"/>
          <w:szCs w:val="22"/>
        </w:rPr>
        <w:t xml:space="preserve">: 71400000-2 </w:t>
      </w:r>
    </w:p>
    <w:p w:rsidR="005618CE" w:rsidRPr="002E0F65" w:rsidRDefault="005618CE" w:rsidP="005618CE">
      <w:pPr>
        <w:tabs>
          <w:tab w:val="num" w:pos="142"/>
        </w:tabs>
        <w:spacing w:after="120"/>
        <w:ind w:left="66" w:hanging="426"/>
        <w:rPr>
          <w:sz w:val="22"/>
          <w:szCs w:val="22"/>
        </w:rPr>
      </w:pPr>
      <w:r w:rsidRPr="002E0F65">
        <w:rPr>
          <w:b/>
          <w:sz w:val="22"/>
          <w:szCs w:val="22"/>
        </w:rPr>
        <w:t xml:space="preserve">                         </w:t>
      </w:r>
      <w:proofErr w:type="spellStart"/>
      <w:r w:rsidRPr="002E0F65">
        <w:rPr>
          <w:sz w:val="22"/>
          <w:szCs w:val="22"/>
        </w:rPr>
        <w:t>Opis</w:t>
      </w:r>
      <w:proofErr w:type="spellEnd"/>
      <w:r w:rsidRPr="002E0F65">
        <w:rPr>
          <w:sz w:val="22"/>
          <w:szCs w:val="22"/>
        </w:rPr>
        <w:t xml:space="preserve">: </w:t>
      </w:r>
      <w:proofErr w:type="spellStart"/>
      <w:r w:rsidRPr="002E0F65">
        <w:rPr>
          <w:sz w:val="22"/>
          <w:szCs w:val="22"/>
        </w:rPr>
        <w:t>Usługi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architektoniczne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dotyczące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planowania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przestrzennego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i</w:t>
      </w:r>
      <w:proofErr w:type="spellEnd"/>
      <w:r w:rsidRPr="002E0F65">
        <w:rPr>
          <w:sz w:val="22"/>
          <w:szCs w:val="22"/>
        </w:rPr>
        <w:t xml:space="preserve"> </w:t>
      </w:r>
    </w:p>
    <w:p w:rsidR="005618CE" w:rsidRPr="002E0F65" w:rsidRDefault="005618CE" w:rsidP="005618CE">
      <w:pPr>
        <w:tabs>
          <w:tab w:val="num" w:pos="142"/>
        </w:tabs>
        <w:spacing w:after="120"/>
        <w:ind w:left="66" w:hanging="426"/>
        <w:rPr>
          <w:sz w:val="22"/>
          <w:szCs w:val="22"/>
        </w:rPr>
      </w:pPr>
      <w:r w:rsidRPr="002E0F65">
        <w:rPr>
          <w:sz w:val="22"/>
          <w:szCs w:val="22"/>
        </w:rPr>
        <w:lastRenderedPageBreak/>
        <w:t xml:space="preserve">                                   </w:t>
      </w:r>
      <w:proofErr w:type="spellStart"/>
      <w:r w:rsidRPr="002E0F65">
        <w:rPr>
          <w:sz w:val="22"/>
          <w:szCs w:val="22"/>
        </w:rPr>
        <w:t>zagospodarowania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terenu</w:t>
      </w:r>
      <w:proofErr w:type="spellEnd"/>
    </w:p>
    <w:p w:rsidR="005618CE" w:rsidRPr="00C4012D" w:rsidRDefault="00C85AB0" w:rsidP="005618CE">
      <w:pPr>
        <w:tabs>
          <w:tab w:val="num" w:pos="142"/>
        </w:tabs>
        <w:spacing w:after="120"/>
        <w:ind w:left="66" w:hanging="426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spellStart"/>
      <w:r w:rsidR="005618CE" w:rsidRPr="00C4012D">
        <w:rPr>
          <w:b/>
          <w:sz w:val="22"/>
          <w:szCs w:val="22"/>
        </w:rPr>
        <w:t>Kod</w:t>
      </w:r>
      <w:proofErr w:type="spellEnd"/>
      <w:r w:rsidR="005618CE" w:rsidRPr="00C4012D">
        <w:rPr>
          <w:b/>
          <w:sz w:val="22"/>
          <w:szCs w:val="22"/>
        </w:rPr>
        <w:t xml:space="preserve">: 71420000-8 </w:t>
      </w:r>
    </w:p>
    <w:p w:rsidR="005618CE" w:rsidRPr="002E0F65" w:rsidRDefault="005618CE" w:rsidP="005618CE">
      <w:pPr>
        <w:tabs>
          <w:tab w:val="num" w:pos="142"/>
        </w:tabs>
        <w:spacing w:after="120"/>
        <w:ind w:left="66" w:hanging="426"/>
        <w:rPr>
          <w:sz w:val="22"/>
          <w:szCs w:val="22"/>
        </w:rPr>
      </w:pPr>
      <w:r w:rsidRPr="002E0F65">
        <w:rPr>
          <w:sz w:val="22"/>
          <w:szCs w:val="22"/>
        </w:rPr>
        <w:t xml:space="preserve">                         </w:t>
      </w:r>
      <w:proofErr w:type="spellStart"/>
      <w:r w:rsidRPr="002E0F65">
        <w:rPr>
          <w:sz w:val="22"/>
          <w:szCs w:val="22"/>
        </w:rPr>
        <w:t>Opis</w:t>
      </w:r>
      <w:proofErr w:type="spellEnd"/>
      <w:r w:rsidRPr="002E0F65">
        <w:rPr>
          <w:sz w:val="22"/>
          <w:szCs w:val="22"/>
        </w:rPr>
        <w:t xml:space="preserve">: </w:t>
      </w:r>
      <w:proofErr w:type="spellStart"/>
      <w:r w:rsidRPr="002E0F65">
        <w:rPr>
          <w:sz w:val="22"/>
          <w:szCs w:val="22"/>
        </w:rPr>
        <w:t>Architektoniczne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usługi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zagospodarowania</w:t>
      </w:r>
      <w:proofErr w:type="spellEnd"/>
      <w:r w:rsidRPr="002E0F65">
        <w:rPr>
          <w:sz w:val="22"/>
          <w:szCs w:val="22"/>
        </w:rPr>
        <w:t xml:space="preserve"> </w:t>
      </w:r>
      <w:proofErr w:type="spellStart"/>
      <w:r w:rsidRPr="002E0F65">
        <w:rPr>
          <w:sz w:val="22"/>
          <w:szCs w:val="22"/>
        </w:rPr>
        <w:t>terenu</w:t>
      </w:r>
      <w:proofErr w:type="spellEnd"/>
      <w:r w:rsidRPr="002E0F65">
        <w:rPr>
          <w:sz w:val="22"/>
          <w:szCs w:val="22"/>
        </w:rPr>
        <w:t xml:space="preserve">   </w:t>
      </w:r>
    </w:p>
    <w:p w:rsidR="0027509C" w:rsidRPr="00C85AB0" w:rsidRDefault="009126BA" w:rsidP="00C85AB0">
      <w:pPr>
        <w:pStyle w:val="Bezodstpw"/>
        <w:tabs>
          <w:tab w:val="num" w:pos="142"/>
        </w:tabs>
        <w:ind w:hanging="426"/>
        <w:rPr>
          <w:sz w:val="24"/>
          <w:szCs w:val="24"/>
        </w:rPr>
      </w:pPr>
      <w:r w:rsidRPr="009126BA">
        <w:rPr>
          <w:sz w:val="24"/>
          <w:szCs w:val="24"/>
        </w:rPr>
        <w:tab/>
      </w:r>
      <w:r w:rsidRPr="009126BA">
        <w:rPr>
          <w:sz w:val="24"/>
          <w:szCs w:val="24"/>
        </w:rPr>
        <w:tab/>
      </w:r>
      <w:r w:rsidRPr="008A35E6">
        <w:rPr>
          <w:noProof/>
          <w:sz w:val="24"/>
          <w:szCs w:val="24"/>
        </w:rPr>
        <w:t xml:space="preserve"> </w:t>
      </w:r>
    </w:p>
    <w:p w:rsidR="00D24B56" w:rsidRDefault="00D24B56" w:rsidP="00B30111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3.Postanowienia ogólne:</w:t>
      </w:r>
    </w:p>
    <w:p w:rsidR="00D24B56" w:rsidRDefault="00D24B56" w:rsidP="00083C41">
      <w:pPr>
        <w:numPr>
          <w:ilvl w:val="0"/>
          <w:numId w:val="4"/>
        </w:num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Zamawiający nie przewiduje: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zawarcia umowy ramowej;</w:t>
      </w:r>
    </w:p>
    <w:p w:rsidR="00D24B56" w:rsidRPr="009233D4" w:rsidRDefault="00D24B56">
      <w:pPr>
        <w:ind w:left="709"/>
        <w:jc w:val="both"/>
        <w:rPr>
          <w:sz w:val="22"/>
          <w:szCs w:val="22"/>
          <w:lang w:val="pl-PL"/>
        </w:rPr>
      </w:pPr>
      <w:r w:rsidRPr="00F304D2">
        <w:rPr>
          <w:sz w:val="22"/>
          <w:szCs w:val="22"/>
          <w:lang w:val="pl-PL"/>
        </w:rPr>
        <w:t>- zamówień uzupełniających</w:t>
      </w:r>
      <w:r w:rsidR="00F621BE" w:rsidRPr="00F304D2">
        <w:rPr>
          <w:sz w:val="22"/>
          <w:szCs w:val="22"/>
          <w:lang w:val="pl-PL"/>
        </w:rPr>
        <w:t xml:space="preserve"> zgodnie z art. </w:t>
      </w:r>
      <w:r w:rsidR="00AF6288" w:rsidRPr="00F304D2">
        <w:rPr>
          <w:sz w:val="22"/>
          <w:szCs w:val="22"/>
          <w:lang w:val="pl-PL"/>
        </w:rPr>
        <w:t xml:space="preserve">67 </w:t>
      </w:r>
      <w:r w:rsidR="002428B9" w:rsidRPr="00F304D2">
        <w:rPr>
          <w:sz w:val="22"/>
          <w:szCs w:val="22"/>
          <w:lang w:val="pl-PL"/>
        </w:rPr>
        <w:t xml:space="preserve">ust. 1 </w:t>
      </w:r>
      <w:r w:rsidR="002428B9" w:rsidRPr="00F304D2">
        <w:rPr>
          <w:noProof/>
          <w:sz w:val="22"/>
          <w:szCs w:val="22"/>
          <w:lang w:val="pl-PL"/>
        </w:rPr>
        <w:t>pkt 6 ustawy Pzp;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przeprowadzenia aukcji elektronicznej;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zwrotu kosztów udziału w postępowaniu;</w:t>
      </w:r>
    </w:p>
    <w:p w:rsidR="00D24B56" w:rsidRPr="00FC2561" w:rsidRDefault="00D24B56">
      <w:pPr>
        <w:pStyle w:val="Tekstpodstawowy"/>
        <w:ind w:left="709"/>
        <w:rPr>
          <w:szCs w:val="22"/>
        </w:rPr>
      </w:pPr>
      <w:r w:rsidRPr="00FC2561">
        <w:rPr>
          <w:szCs w:val="22"/>
        </w:rPr>
        <w:t>- rozliczenia w walutach obcych - rozliczenia między Wykonawcą a Zam</w:t>
      </w:r>
      <w:r w:rsidR="00F621BE" w:rsidRPr="00FC2561">
        <w:rPr>
          <w:szCs w:val="22"/>
        </w:rPr>
        <w:t>awiającym będą prowadzone w PLN;</w:t>
      </w:r>
    </w:p>
    <w:p w:rsidR="00F621BE" w:rsidRPr="00FC2561" w:rsidRDefault="00F621BE" w:rsidP="00F621BE">
      <w:pPr>
        <w:pStyle w:val="Tekstpodstawowy"/>
        <w:ind w:left="709"/>
        <w:rPr>
          <w:szCs w:val="22"/>
        </w:rPr>
      </w:pPr>
      <w:r w:rsidRPr="00FC2561">
        <w:rPr>
          <w:szCs w:val="22"/>
        </w:rPr>
        <w:t xml:space="preserve">- </w:t>
      </w:r>
      <w:r w:rsidRPr="00FC2561">
        <w:t xml:space="preserve">Zamawiający przy opisie przedmiotu zamówienia nie wymagał, by przy realizacji świadczenia uczestniczyły osoby wskazane w art. 29 ust. 4, tym samym nie wskazuje żadnych wymagań </w:t>
      </w:r>
      <w:r w:rsidR="00FC2561" w:rsidRPr="00FC2561">
        <w:br/>
      </w:r>
      <w:r w:rsidRPr="00FC2561">
        <w:t>w tym zakresie.</w:t>
      </w:r>
    </w:p>
    <w:p w:rsidR="00F621BE" w:rsidRDefault="00F621BE">
      <w:pPr>
        <w:pStyle w:val="Tekstpodstawowy"/>
        <w:ind w:left="709"/>
        <w:rPr>
          <w:szCs w:val="22"/>
        </w:rPr>
      </w:pPr>
    </w:p>
    <w:p w:rsidR="00D24B56" w:rsidRPr="00236D0B" w:rsidRDefault="00D24B56" w:rsidP="00083C41">
      <w:pPr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>Zamawiający nie dopuszcza:</w:t>
      </w:r>
    </w:p>
    <w:p w:rsidR="00D24B56" w:rsidRPr="00236D0B" w:rsidRDefault="00D24B56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wariantowych</w:t>
      </w:r>
    </w:p>
    <w:p w:rsidR="00F621BE" w:rsidRPr="00236D0B" w:rsidRDefault="00F621BE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porozumiewania się drogą elektroniczną.</w:t>
      </w:r>
    </w:p>
    <w:p w:rsidR="002428B9" w:rsidRPr="00236D0B" w:rsidRDefault="0027509C" w:rsidP="00A705DB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częściowych</w:t>
      </w:r>
    </w:p>
    <w:p w:rsidR="00522EAB" w:rsidRPr="00236D0B" w:rsidRDefault="00522EAB" w:rsidP="0027509C">
      <w:pPr>
        <w:jc w:val="both"/>
        <w:rPr>
          <w:sz w:val="24"/>
          <w:szCs w:val="22"/>
          <w:lang w:val="pl-PL"/>
        </w:rPr>
      </w:pPr>
    </w:p>
    <w:p w:rsidR="00D24B56" w:rsidRPr="00236D0B" w:rsidRDefault="00D24B56" w:rsidP="00083C41">
      <w:pPr>
        <w:pStyle w:val="Akapitzlist"/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 xml:space="preserve">Zamawiający </w:t>
      </w:r>
      <w:r w:rsidR="00295E8C" w:rsidRPr="00236D0B">
        <w:rPr>
          <w:b/>
          <w:sz w:val="24"/>
          <w:szCs w:val="22"/>
          <w:lang w:val="pl-PL"/>
        </w:rPr>
        <w:t>zgodnie z art.</w:t>
      </w:r>
      <w:r w:rsidR="00C063D6" w:rsidRPr="00236D0B">
        <w:rPr>
          <w:b/>
          <w:sz w:val="24"/>
          <w:szCs w:val="22"/>
          <w:lang w:val="pl-PL"/>
        </w:rPr>
        <w:t xml:space="preserve"> 36 ust. 4 ustawy </w:t>
      </w:r>
      <w:proofErr w:type="spellStart"/>
      <w:r w:rsidR="00C063D6" w:rsidRPr="00236D0B">
        <w:rPr>
          <w:b/>
          <w:sz w:val="24"/>
          <w:szCs w:val="22"/>
          <w:lang w:val="pl-PL"/>
        </w:rPr>
        <w:t>Pzp</w:t>
      </w:r>
      <w:proofErr w:type="spellEnd"/>
      <w:r w:rsidR="00C063D6" w:rsidRPr="00236D0B">
        <w:rPr>
          <w:b/>
          <w:sz w:val="24"/>
          <w:szCs w:val="22"/>
          <w:lang w:val="pl-PL"/>
        </w:rPr>
        <w:t xml:space="preserve">, </w:t>
      </w:r>
      <w:r w:rsidR="00295E8C" w:rsidRPr="00236D0B">
        <w:rPr>
          <w:b/>
          <w:sz w:val="24"/>
          <w:szCs w:val="22"/>
          <w:lang w:val="pl-PL"/>
        </w:rPr>
        <w:t>żąda wskazania przez Wykonawców w ofercie części zamówienia, której w</w:t>
      </w:r>
      <w:r w:rsidR="0001311E" w:rsidRPr="00236D0B">
        <w:rPr>
          <w:b/>
          <w:sz w:val="24"/>
          <w:szCs w:val="22"/>
          <w:lang w:val="pl-PL"/>
        </w:rPr>
        <w:t>ykonanie powierzy podwykonawcom.</w:t>
      </w:r>
    </w:p>
    <w:p w:rsidR="00D24B56" w:rsidRDefault="00D24B56">
      <w:pPr>
        <w:widowControl w:val="0"/>
        <w:autoSpaceDE w:val="0"/>
        <w:ind w:left="703"/>
        <w:jc w:val="both"/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 WYKONANIA ZAMÓWIENIA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Pr="00E36BB3" w:rsidRDefault="007C7C0F">
      <w:pPr>
        <w:widowControl w:val="0"/>
        <w:ind w:left="284"/>
        <w:jc w:val="both"/>
        <w:rPr>
          <w:b/>
          <w:bCs/>
          <w:snapToGrid w:val="0"/>
          <w:sz w:val="24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Od dnia podpisania umowy</w:t>
      </w:r>
      <w:r w:rsidR="005618CE">
        <w:rPr>
          <w:b/>
          <w:bCs/>
          <w:sz w:val="24"/>
          <w:szCs w:val="22"/>
          <w:lang w:val="pl-PL"/>
        </w:rPr>
        <w:t xml:space="preserve"> </w:t>
      </w:r>
      <w:r w:rsidR="00E36BB3" w:rsidRPr="00E36BB3">
        <w:rPr>
          <w:b/>
          <w:bCs/>
          <w:sz w:val="24"/>
          <w:szCs w:val="22"/>
          <w:lang w:val="pl-PL"/>
        </w:rPr>
        <w:t xml:space="preserve">do </w:t>
      </w:r>
      <w:r w:rsidR="005618CE">
        <w:rPr>
          <w:b/>
          <w:bCs/>
          <w:sz w:val="24"/>
          <w:szCs w:val="22"/>
          <w:lang w:val="pl-PL"/>
        </w:rPr>
        <w:t>31 grudnia</w:t>
      </w:r>
      <w:r w:rsidR="009126BA">
        <w:rPr>
          <w:b/>
          <w:bCs/>
          <w:sz w:val="24"/>
          <w:szCs w:val="22"/>
          <w:lang w:val="pl-PL"/>
        </w:rPr>
        <w:t xml:space="preserve"> </w:t>
      </w:r>
      <w:r w:rsidR="005618CE">
        <w:rPr>
          <w:b/>
          <w:bCs/>
          <w:sz w:val="24"/>
          <w:szCs w:val="22"/>
          <w:lang w:val="pl-PL"/>
        </w:rPr>
        <w:t>2013</w:t>
      </w:r>
      <w:r w:rsidR="00E36BB3" w:rsidRPr="00E36BB3">
        <w:rPr>
          <w:b/>
          <w:bCs/>
          <w:sz w:val="24"/>
          <w:szCs w:val="22"/>
          <w:lang w:val="pl-PL"/>
        </w:rPr>
        <w:t xml:space="preserve"> r.</w:t>
      </w:r>
    </w:p>
    <w:p w:rsidR="00F304D2" w:rsidRDefault="00F304D2">
      <w:pPr>
        <w:rPr>
          <w:bCs/>
          <w:snapToGrid w:val="0"/>
          <w:color w:val="C00000"/>
          <w:sz w:val="22"/>
          <w:lang w:val="pl-PL"/>
        </w:rPr>
      </w:pPr>
    </w:p>
    <w:p w:rsidR="00D24B56" w:rsidRDefault="00D24B56">
      <w:pPr>
        <w:widowControl w:val="0"/>
        <w:ind w:left="2160" w:firstLine="720"/>
        <w:jc w:val="both"/>
        <w:rPr>
          <w:bCs/>
          <w:snapToGrid w:val="0"/>
          <w:color w:val="C00000"/>
          <w:sz w:val="22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9126BA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>
              <w:rPr>
                <w:b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u w:val="single"/>
          <w:lang w:val="pl-PL"/>
        </w:rPr>
      </w:pPr>
    </w:p>
    <w:p w:rsidR="00D24B56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 w:rsidRPr="005F437D">
        <w:rPr>
          <w:sz w:val="22"/>
          <w:szCs w:val="22"/>
          <w:lang w:val="pl-PL"/>
        </w:rPr>
        <w:t xml:space="preserve">O udzielenie zamówienia </w:t>
      </w:r>
      <w:r w:rsidRPr="00236D0B">
        <w:rPr>
          <w:szCs w:val="22"/>
          <w:lang w:val="pl-PL"/>
        </w:rPr>
        <w:t>mogą</w:t>
      </w:r>
      <w:r w:rsidRPr="005F437D">
        <w:rPr>
          <w:sz w:val="22"/>
          <w:szCs w:val="22"/>
          <w:lang w:val="pl-PL"/>
        </w:rPr>
        <w:t xml:space="preserve"> ubiegać się Wykonawcy, którzy spełniają warunki </w:t>
      </w:r>
      <w:r w:rsidR="00FC2561">
        <w:rPr>
          <w:sz w:val="22"/>
          <w:szCs w:val="22"/>
          <w:lang w:val="pl-PL"/>
        </w:rPr>
        <w:t xml:space="preserve">zgodnie </w:t>
      </w:r>
      <w:r w:rsidR="00FC2561">
        <w:rPr>
          <w:sz w:val="22"/>
          <w:szCs w:val="22"/>
          <w:lang w:val="pl-PL"/>
        </w:rPr>
        <w:br/>
        <w:t xml:space="preserve">z </w:t>
      </w:r>
      <w:r w:rsidRPr="005F437D">
        <w:rPr>
          <w:sz w:val="22"/>
          <w:szCs w:val="22"/>
          <w:lang w:val="pl-PL"/>
        </w:rPr>
        <w:t xml:space="preserve">art. 22 ust. 1 ustawy - </w:t>
      </w:r>
      <w:proofErr w:type="spellStart"/>
      <w:r w:rsidRPr="005F437D">
        <w:rPr>
          <w:sz w:val="22"/>
          <w:szCs w:val="22"/>
          <w:lang w:val="pl-PL"/>
        </w:rPr>
        <w:t>Pzp</w:t>
      </w:r>
      <w:proofErr w:type="spellEnd"/>
      <w:r w:rsidRPr="005F437D">
        <w:rPr>
          <w:sz w:val="22"/>
          <w:szCs w:val="22"/>
          <w:lang w:val="pl-PL"/>
        </w:rPr>
        <w:t xml:space="preserve">, </w:t>
      </w:r>
      <w:r w:rsidR="00FC2561">
        <w:rPr>
          <w:sz w:val="22"/>
          <w:szCs w:val="22"/>
          <w:lang w:val="pl-PL"/>
        </w:rPr>
        <w:t>dotyczące</w:t>
      </w:r>
      <w:r w:rsidRPr="005F437D">
        <w:rPr>
          <w:sz w:val="22"/>
          <w:szCs w:val="22"/>
          <w:lang w:val="pl-PL"/>
        </w:rPr>
        <w:t>:</w:t>
      </w:r>
    </w:p>
    <w:p w:rsidR="00B34ED0" w:rsidRPr="005F437D" w:rsidRDefault="00B34ED0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</w:t>
      </w:r>
      <w:r w:rsidR="00FC2561" w:rsidRPr="005E3C5E">
        <w:rPr>
          <w:b/>
          <w:sz w:val="22"/>
          <w:szCs w:val="22"/>
          <w:lang w:val="pl-PL"/>
        </w:rPr>
        <w:t>nia</w:t>
      </w:r>
      <w:r w:rsidRPr="005E3C5E">
        <w:rPr>
          <w:b/>
          <w:sz w:val="22"/>
          <w:szCs w:val="22"/>
          <w:lang w:val="pl-PL"/>
        </w:rPr>
        <w:t xml:space="preserve"> uprawnie</w:t>
      </w:r>
      <w:r w:rsidR="00FC2561" w:rsidRPr="005E3C5E">
        <w:rPr>
          <w:b/>
          <w:sz w:val="22"/>
          <w:szCs w:val="22"/>
          <w:lang w:val="pl-PL"/>
        </w:rPr>
        <w:t>ń</w:t>
      </w:r>
      <w:r w:rsidRPr="005E3C5E">
        <w:rPr>
          <w:b/>
          <w:sz w:val="22"/>
          <w:szCs w:val="22"/>
          <w:lang w:val="pl-PL"/>
        </w:rPr>
        <w:t xml:space="preserve"> do wykonywania określonej działalności lub czynności, jeżeli </w:t>
      </w:r>
      <w:r w:rsidR="00FC2561" w:rsidRPr="005E3C5E">
        <w:rPr>
          <w:b/>
          <w:sz w:val="22"/>
          <w:szCs w:val="22"/>
          <w:lang w:val="pl-PL"/>
        </w:rPr>
        <w:t xml:space="preserve">przepisy prawa nakładają </w:t>
      </w:r>
      <w:r w:rsidRPr="005E3C5E">
        <w:rPr>
          <w:b/>
          <w:sz w:val="22"/>
          <w:szCs w:val="22"/>
          <w:lang w:val="pl-PL"/>
        </w:rPr>
        <w:t xml:space="preserve">obowiązek </w:t>
      </w:r>
      <w:r w:rsidR="00FC2561" w:rsidRPr="005E3C5E">
        <w:rPr>
          <w:b/>
          <w:sz w:val="22"/>
          <w:szCs w:val="22"/>
          <w:lang w:val="pl-PL"/>
        </w:rPr>
        <w:t>ich posiadania;</w:t>
      </w:r>
    </w:p>
    <w:p w:rsidR="0001311E" w:rsidRDefault="0001311E" w:rsidP="00FC3CA7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304D2" w:rsidRPr="004117DA" w:rsidRDefault="00F304D2" w:rsidP="00F304D2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Pr="004117DA">
        <w:rPr>
          <w:i/>
          <w:color w:val="0070C0"/>
          <w:sz w:val="22"/>
          <w:lang w:val="pl-PL"/>
        </w:rPr>
        <w:t>.</w:t>
      </w:r>
    </w:p>
    <w:p w:rsidR="00FC3CA7" w:rsidRDefault="00FC3CA7" w:rsidP="00FC3CA7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posiadania w</w:t>
      </w:r>
      <w:r w:rsidR="00D24B56" w:rsidRPr="005E3C5E">
        <w:rPr>
          <w:b/>
          <w:sz w:val="22"/>
          <w:szCs w:val="22"/>
          <w:lang w:val="pl-PL"/>
        </w:rPr>
        <w:t>iedz</w:t>
      </w:r>
      <w:r w:rsidRPr="005E3C5E">
        <w:rPr>
          <w:b/>
          <w:sz w:val="22"/>
          <w:szCs w:val="22"/>
          <w:lang w:val="pl-PL"/>
        </w:rPr>
        <w:t>y</w:t>
      </w:r>
      <w:r w:rsidR="00D24B56" w:rsidRPr="005E3C5E">
        <w:rPr>
          <w:b/>
          <w:sz w:val="22"/>
          <w:szCs w:val="22"/>
          <w:lang w:val="pl-PL"/>
        </w:rPr>
        <w:t xml:space="preserve"> i doświadczeni</w:t>
      </w:r>
      <w:r w:rsidRPr="005E3C5E">
        <w:rPr>
          <w:b/>
          <w:sz w:val="22"/>
          <w:szCs w:val="22"/>
          <w:lang w:val="pl-PL"/>
        </w:rPr>
        <w:t>a;</w:t>
      </w:r>
    </w:p>
    <w:p w:rsidR="0001311E" w:rsidRDefault="0001311E" w:rsidP="0001311E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E16CC5" w:rsidRDefault="00CC33A7" w:rsidP="00E16CC5">
      <w:pPr>
        <w:ind w:left="426"/>
        <w:jc w:val="both"/>
        <w:rPr>
          <w:bCs/>
          <w:sz w:val="22"/>
          <w:szCs w:val="22"/>
        </w:rPr>
      </w:pPr>
      <w:r>
        <w:rPr>
          <w:sz w:val="22"/>
          <w:lang w:val="pl-PL"/>
        </w:rPr>
        <w:t>W zakresie warunku dotyczącego posiadania wiedzy i doświadczenia zamawiający wymaga należytego wykonania w okresie ostatnich trzech lat przed upływem terminu składania ofert, a jeżeli okres prowadzenia działalności jest krótszy- w tym okresie,</w:t>
      </w:r>
      <w:r w:rsidR="00E16CC5">
        <w:rPr>
          <w:sz w:val="22"/>
          <w:lang w:val="pl-PL"/>
        </w:rPr>
        <w:t xml:space="preserve"> </w:t>
      </w:r>
      <w:proofErr w:type="spellStart"/>
      <w:r w:rsidR="00E16CC5" w:rsidRPr="00E16CC5">
        <w:rPr>
          <w:b/>
          <w:sz w:val="22"/>
        </w:rPr>
        <w:t>conajmniej</w:t>
      </w:r>
      <w:proofErr w:type="spellEnd"/>
      <w:r w:rsidR="00E16CC5" w:rsidRPr="00E16CC5">
        <w:rPr>
          <w:b/>
          <w:sz w:val="22"/>
        </w:rPr>
        <w:t xml:space="preserve"> </w:t>
      </w:r>
      <w:r w:rsidR="00E16CC5" w:rsidRPr="00E16CC5">
        <w:rPr>
          <w:b/>
          <w:sz w:val="22"/>
          <w:u w:val="single"/>
        </w:rPr>
        <w:t xml:space="preserve">20 </w:t>
      </w:r>
      <w:proofErr w:type="spellStart"/>
      <w:r w:rsidR="00E16CC5" w:rsidRPr="00E16CC5">
        <w:rPr>
          <w:b/>
          <w:sz w:val="22"/>
          <w:u w:val="single"/>
        </w:rPr>
        <w:t>decyzji</w:t>
      </w:r>
      <w:proofErr w:type="spellEnd"/>
      <w:r w:rsidR="00E16CC5" w:rsidRPr="00E16CC5">
        <w:rPr>
          <w:b/>
          <w:sz w:val="22"/>
        </w:rPr>
        <w:t xml:space="preserve"> o </w:t>
      </w:r>
      <w:proofErr w:type="spellStart"/>
      <w:r w:rsidR="00E16CC5" w:rsidRPr="00E16CC5">
        <w:rPr>
          <w:b/>
          <w:sz w:val="22"/>
        </w:rPr>
        <w:t>warunkach</w:t>
      </w:r>
      <w:proofErr w:type="spellEnd"/>
      <w:r w:rsidR="00E16CC5" w:rsidRPr="00E16CC5">
        <w:rPr>
          <w:b/>
          <w:sz w:val="22"/>
        </w:rPr>
        <w:t xml:space="preserve"> </w:t>
      </w:r>
      <w:proofErr w:type="spellStart"/>
      <w:r w:rsidR="00E16CC5" w:rsidRPr="00E16CC5">
        <w:rPr>
          <w:b/>
          <w:sz w:val="22"/>
        </w:rPr>
        <w:t>zabudowy</w:t>
      </w:r>
      <w:proofErr w:type="spellEnd"/>
      <w:r w:rsidR="00E16CC5" w:rsidRPr="00E16CC5">
        <w:rPr>
          <w:b/>
          <w:sz w:val="22"/>
        </w:rPr>
        <w:t xml:space="preserve"> </w:t>
      </w:r>
      <w:proofErr w:type="spellStart"/>
      <w:r w:rsidR="00E16CC5" w:rsidRPr="00E16CC5">
        <w:rPr>
          <w:b/>
          <w:sz w:val="22"/>
        </w:rPr>
        <w:t>i</w:t>
      </w:r>
      <w:proofErr w:type="spellEnd"/>
      <w:r w:rsidR="00E16CC5" w:rsidRPr="00E16CC5">
        <w:rPr>
          <w:b/>
          <w:sz w:val="22"/>
        </w:rPr>
        <w:t xml:space="preserve"> </w:t>
      </w:r>
      <w:proofErr w:type="spellStart"/>
      <w:r w:rsidR="00E16CC5" w:rsidRPr="00E16CC5">
        <w:rPr>
          <w:b/>
          <w:sz w:val="22"/>
        </w:rPr>
        <w:t>zagospodarowania</w:t>
      </w:r>
      <w:proofErr w:type="spellEnd"/>
      <w:r w:rsidR="00E16CC5" w:rsidRPr="00E16CC5">
        <w:rPr>
          <w:b/>
          <w:sz w:val="22"/>
        </w:rPr>
        <w:t xml:space="preserve"> </w:t>
      </w:r>
      <w:proofErr w:type="spellStart"/>
      <w:r w:rsidR="00E16CC5" w:rsidRPr="00E16CC5">
        <w:rPr>
          <w:b/>
          <w:sz w:val="22"/>
        </w:rPr>
        <w:t>terenu</w:t>
      </w:r>
      <w:proofErr w:type="spellEnd"/>
      <w:r w:rsidR="00E16CC5" w:rsidRPr="00E16CC5">
        <w:rPr>
          <w:b/>
          <w:sz w:val="22"/>
        </w:rPr>
        <w:t xml:space="preserve"> </w:t>
      </w:r>
      <w:proofErr w:type="spellStart"/>
      <w:r w:rsidR="00E16CC5" w:rsidRPr="00E16CC5">
        <w:rPr>
          <w:b/>
          <w:sz w:val="22"/>
        </w:rPr>
        <w:t>lub</w:t>
      </w:r>
      <w:proofErr w:type="spellEnd"/>
      <w:r w:rsidR="00E16CC5" w:rsidRPr="00E16CC5">
        <w:rPr>
          <w:b/>
          <w:sz w:val="22"/>
        </w:rPr>
        <w:t xml:space="preserve"> </w:t>
      </w:r>
      <w:r w:rsidR="00E16CC5" w:rsidRPr="00E16CC5">
        <w:rPr>
          <w:b/>
          <w:sz w:val="22"/>
          <w:u w:val="single"/>
        </w:rPr>
        <w:t xml:space="preserve">20 </w:t>
      </w:r>
      <w:proofErr w:type="spellStart"/>
      <w:r w:rsidR="00E16CC5" w:rsidRPr="00E16CC5">
        <w:rPr>
          <w:b/>
          <w:sz w:val="22"/>
          <w:u w:val="single"/>
        </w:rPr>
        <w:t>decyzji</w:t>
      </w:r>
      <w:proofErr w:type="spellEnd"/>
      <w:r w:rsidR="00E16CC5" w:rsidRPr="00E16CC5">
        <w:rPr>
          <w:b/>
          <w:sz w:val="22"/>
        </w:rPr>
        <w:t xml:space="preserve"> </w:t>
      </w:r>
      <w:r w:rsidR="00E16CC5" w:rsidRPr="00E16CC5">
        <w:rPr>
          <w:b/>
          <w:bCs/>
          <w:sz w:val="24"/>
          <w:szCs w:val="22"/>
        </w:rPr>
        <w:t xml:space="preserve">o </w:t>
      </w:r>
      <w:proofErr w:type="spellStart"/>
      <w:r w:rsidR="00E16CC5" w:rsidRPr="00E16CC5">
        <w:rPr>
          <w:b/>
          <w:bCs/>
          <w:sz w:val="24"/>
          <w:szCs w:val="22"/>
        </w:rPr>
        <w:t>ustaleniu</w:t>
      </w:r>
      <w:proofErr w:type="spellEnd"/>
      <w:r w:rsidR="00E16CC5" w:rsidRPr="00E16CC5">
        <w:rPr>
          <w:b/>
          <w:bCs/>
          <w:sz w:val="24"/>
          <w:szCs w:val="22"/>
        </w:rPr>
        <w:t xml:space="preserve"> </w:t>
      </w:r>
      <w:proofErr w:type="spellStart"/>
      <w:r w:rsidR="00E16CC5" w:rsidRPr="00E16CC5">
        <w:rPr>
          <w:b/>
          <w:bCs/>
          <w:sz w:val="24"/>
          <w:szCs w:val="22"/>
        </w:rPr>
        <w:t>lokalizacji</w:t>
      </w:r>
      <w:proofErr w:type="spellEnd"/>
      <w:r w:rsidR="00E16CC5" w:rsidRPr="00E16CC5">
        <w:rPr>
          <w:b/>
          <w:bCs/>
          <w:sz w:val="24"/>
          <w:szCs w:val="22"/>
        </w:rPr>
        <w:t xml:space="preserve"> </w:t>
      </w:r>
      <w:proofErr w:type="spellStart"/>
      <w:r w:rsidR="00E16CC5" w:rsidRPr="00E16CC5">
        <w:rPr>
          <w:b/>
          <w:bCs/>
          <w:sz w:val="24"/>
          <w:szCs w:val="22"/>
        </w:rPr>
        <w:t>inwestycji</w:t>
      </w:r>
      <w:proofErr w:type="spellEnd"/>
      <w:r w:rsidR="00E16CC5" w:rsidRPr="00E16CC5">
        <w:rPr>
          <w:b/>
          <w:bCs/>
          <w:sz w:val="24"/>
          <w:szCs w:val="22"/>
        </w:rPr>
        <w:t xml:space="preserve"> </w:t>
      </w:r>
      <w:proofErr w:type="spellStart"/>
      <w:r w:rsidR="00E16CC5" w:rsidRPr="00E16CC5">
        <w:rPr>
          <w:b/>
          <w:bCs/>
          <w:sz w:val="24"/>
          <w:szCs w:val="22"/>
        </w:rPr>
        <w:t>celu</w:t>
      </w:r>
      <w:proofErr w:type="spellEnd"/>
      <w:r w:rsidR="00E16CC5" w:rsidRPr="00E16CC5">
        <w:rPr>
          <w:b/>
          <w:bCs/>
          <w:sz w:val="24"/>
          <w:szCs w:val="22"/>
        </w:rPr>
        <w:t xml:space="preserve"> </w:t>
      </w:r>
      <w:proofErr w:type="spellStart"/>
      <w:r w:rsidR="00E16CC5" w:rsidRPr="00E16CC5">
        <w:rPr>
          <w:b/>
          <w:bCs/>
          <w:sz w:val="24"/>
          <w:szCs w:val="22"/>
        </w:rPr>
        <w:t>publicznego</w:t>
      </w:r>
      <w:proofErr w:type="spellEnd"/>
      <w:r w:rsidR="00E16CC5" w:rsidRPr="00E16CC5">
        <w:rPr>
          <w:bCs/>
          <w:sz w:val="24"/>
          <w:szCs w:val="22"/>
        </w:rPr>
        <w:t>.</w:t>
      </w:r>
    </w:p>
    <w:p w:rsidR="00CC33A7" w:rsidRDefault="00CC33A7" w:rsidP="00CC33A7">
      <w:pPr>
        <w:ind w:left="426"/>
        <w:jc w:val="both"/>
        <w:rPr>
          <w:sz w:val="22"/>
          <w:lang w:val="pl-PL"/>
        </w:rPr>
      </w:pPr>
    </w:p>
    <w:p w:rsidR="00CC33A7" w:rsidRDefault="00CC33A7" w:rsidP="00E16CC5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Na potwierdzenie spełnienia niniejszego warunku wykonawcy złożą określone w ogłoszeniu i SIWZ oświadczenia lub dokumenty.</w:t>
      </w:r>
    </w:p>
    <w:p w:rsidR="00CC33A7" w:rsidRDefault="00CC33A7" w:rsidP="00CC33A7">
      <w:pPr>
        <w:ind w:left="426"/>
        <w:jc w:val="both"/>
        <w:rPr>
          <w:i/>
          <w:sz w:val="22"/>
          <w:lang w:val="pl-PL"/>
        </w:rPr>
      </w:pPr>
      <w:r w:rsidRPr="005376F8">
        <w:rPr>
          <w:i/>
          <w:sz w:val="22"/>
          <w:lang w:val="pl-PL"/>
        </w:rPr>
        <w:lastRenderedPageBreak/>
        <w:t>Wykonawcy wspólnie ubiegający się o udzielenie zamówienia muszą wykazać, że łącznie spełniają ww. warunek.</w:t>
      </w:r>
    </w:p>
    <w:p w:rsidR="00CC33A7" w:rsidRPr="005376F8" w:rsidRDefault="00CC33A7" w:rsidP="00CC33A7">
      <w:pPr>
        <w:ind w:left="426"/>
        <w:jc w:val="both"/>
        <w:rPr>
          <w:i/>
          <w:color w:val="0070C0"/>
          <w:sz w:val="28"/>
          <w:lang w:val="pl-PL"/>
        </w:rPr>
      </w:pPr>
      <w:r>
        <w:rPr>
          <w:i/>
          <w:sz w:val="22"/>
          <w:lang w:val="pl-PL"/>
        </w:rPr>
        <w:t xml:space="preserve">Zamawiający dokona oceny spełnienia warunku na podstawie złożonych oświadczeń lub dokumentów, wg formuły spełnia lub nie spełnia. </w:t>
      </w:r>
    </w:p>
    <w:p w:rsidR="0075603D" w:rsidRPr="0075603D" w:rsidRDefault="0075603D" w:rsidP="00E16CC5">
      <w:pPr>
        <w:rPr>
          <w:i/>
          <w:color w:val="0070C0"/>
          <w:sz w:val="24"/>
          <w:lang w:val="pl-PL"/>
        </w:rPr>
      </w:pPr>
    </w:p>
    <w:p w:rsidR="00A9452A" w:rsidRPr="008E2F2B" w:rsidRDefault="00FC2561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dysponowania odpowiednim potencjałem technicznym oraz osobami zdolnymi do wykonania zamówienia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b/>
          <w:lang w:val="pl-PL"/>
        </w:rPr>
      </w:pPr>
      <w:r>
        <w:rPr>
          <w:b/>
          <w:lang w:val="pl-PL"/>
        </w:rPr>
        <w:t>OPIS SPOSOBU DOKONYWANIA OCENY WARUNKU:</w:t>
      </w:r>
    </w:p>
    <w:p w:rsidR="005376F8" w:rsidRPr="005376F8" w:rsidRDefault="005376F8" w:rsidP="0075603D">
      <w:pPr>
        <w:ind w:left="426"/>
        <w:jc w:val="both"/>
        <w:rPr>
          <w:i/>
          <w:color w:val="0070C0"/>
          <w:sz w:val="28"/>
          <w:lang w:val="pl-PL"/>
        </w:rPr>
      </w:pPr>
      <w:r w:rsidRPr="005376F8">
        <w:rPr>
          <w:sz w:val="22"/>
          <w:lang w:val="pl-PL"/>
        </w:rPr>
        <w:t>Zamawiający nie określa szczegółowo warunku w zakresie dysponowania odpowiednim potencjałem technicznym.</w:t>
      </w:r>
    </w:p>
    <w:p w:rsidR="002D6975" w:rsidRDefault="009126BA" w:rsidP="002D6975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</w:t>
      </w:r>
      <w:r w:rsidR="005376F8">
        <w:rPr>
          <w:i/>
          <w:color w:val="0070C0"/>
          <w:sz w:val="22"/>
          <w:lang w:val="pl-PL"/>
        </w:rPr>
        <w:t xml:space="preserve">dokona oceny spełnienia warunku na podstawie złożonego oświadczenia </w:t>
      </w:r>
      <w:r w:rsidRPr="004117DA">
        <w:rPr>
          <w:i/>
          <w:color w:val="0070C0"/>
          <w:sz w:val="22"/>
          <w:lang w:val="pl-PL"/>
        </w:rPr>
        <w:t xml:space="preserve">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="002D6975">
        <w:rPr>
          <w:i/>
          <w:color w:val="0070C0"/>
          <w:sz w:val="22"/>
          <w:lang w:val="pl-PL"/>
        </w:rPr>
        <w:t>.</w:t>
      </w:r>
    </w:p>
    <w:p w:rsidR="005376F8" w:rsidRDefault="005376F8" w:rsidP="005376F8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W zakresie warunku dotyczącego osób zdolnych do wykonania zamówienia zamawiający wymaga dysponowania</w:t>
      </w:r>
      <w:r w:rsidR="009E0DDA">
        <w:rPr>
          <w:sz w:val="22"/>
          <w:lang w:val="pl-PL"/>
        </w:rPr>
        <w:t xml:space="preserve"> min. 1 osobą</w:t>
      </w:r>
      <w:r>
        <w:rPr>
          <w:sz w:val="22"/>
          <w:lang w:val="pl-PL"/>
        </w:rPr>
        <w:t xml:space="preserve"> </w:t>
      </w:r>
      <w:proofErr w:type="spellStart"/>
      <w:r>
        <w:rPr>
          <w:sz w:val="22"/>
          <w:lang w:val="pl-PL"/>
        </w:rPr>
        <w:t>osobą</w:t>
      </w:r>
      <w:proofErr w:type="spellEnd"/>
      <w:r>
        <w:rPr>
          <w:sz w:val="22"/>
          <w:lang w:val="pl-PL"/>
        </w:rPr>
        <w:t xml:space="preserve"> wpisaną na listę izby samorządu zawodowego urbanistów albo architektów, zgodnie z art. 50 ust 4 i art. 60 ust. 4 ustawy o planowaniu i zagospodarowaniu przestrzennym. </w:t>
      </w:r>
    </w:p>
    <w:p w:rsidR="005376F8" w:rsidRDefault="005376F8" w:rsidP="005376F8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Na potwierdzenie spełnienia niniejszego warunku wykonawcy złożą określone w ogłoszeniu i SIWZ oświadczenia lub dokumenty.</w:t>
      </w:r>
    </w:p>
    <w:p w:rsidR="005376F8" w:rsidRDefault="005376F8" w:rsidP="005376F8">
      <w:pPr>
        <w:ind w:left="426"/>
        <w:jc w:val="both"/>
        <w:rPr>
          <w:i/>
          <w:sz w:val="22"/>
          <w:lang w:val="pl-PL"/>
        </w:rPr>
      </w:pPr>
      <w:r w:rsidRPr="005376F8">
        <w:rPr>
          <w:i/>
          <w:sz w:val="22"/>
          <w:lang w:val="pl-PL"/>
        </w:rPr>
        <w:t>Wykonawcy wspólnie ubiegający się o udzielenie zamówienia muszą wykazać, że łącznie spełniają ww. warunek.</w:t>
      </w:r>
    </w:p>
    <w:p w:rsidR="005376F8" w:rsidRPr="005376F8" w:rsidRDefault="005376F8" w:rsidP="005376F8">
      <w:pPr>
        <w:ind w:left="426"/>
        <w:jc w:val="both"/>
        <w:rPr>
          <w:i/>
          <w:color w:val="0070C0"/>
          <w:sz w:val="28"/>
          <w:lang w:val="pl-PL"/>
        </w:rPr>
      </w:pPr>
      <w:r>
        <w:rPr>
          <w:i/>
          <w:sz w:val="22"/>
          <w:lang w:val="pl-PL"/>
        </w:rPr>
        <w:t>Zamawiający dokona oceny spełnienia</w:t>
      </w:r>
      <w:r w:rsidR="00CC33A7">
        <w:rPr>
          <w:i/>
          <w:sz w:val="22"/>
          <w:lang w:val="pl-PL"/>
        </w:rPr>
        <w:t xml:space="preserve"> warunku na podstawie złożonych oświadczeń lub dokumentów, wg formuły spełnia lub nie spełnia. </w:t>
      </w:r>
    </w:p>
    <w:p w:rsidR="005376F8" w:rsidRDefault="005376F8" w:rsidP="002D6975">
      <w:pPr>
        <w:ind w:left="426"/>
        <w:jc w:val="both"/>
        <w:rPr>
          <w:i/>
          <w:color w:val="0070C0"/>
          <w:sz w:val="22"/>
          <w:lang w:val="pl-PL"/>
        </w:rPr>
      </w:pPr>
    </w:p>
    <w:p w:rsidR="002D6975" w:rsidRDefault="002D6975" w:rsidP="002D6975">
      <w:pPr>
        <w:ind w:left="426"/>
        <w:jc w:val="both"/>
        <w:rPr>
          <w:i/>
          <w:color w:val="0070C0"/>
          <w:sz w:val="22"/>
          <w:lang w:val="pl-PL"/>
        </w:rPr>
      </w:pPr>
    </w:p>
    <w:p w:rsidR="00A9452A" w:rsidRPr="008E2F2B" w:rsidRDefault="002D6975" w:rsidP="00EF5983">
      <w:pPr>
        <w:tabs>
          <w:tab w:val="left" w:pos="0"/>
        </w:tabs>
        <w:jc w:val="both"/>
        <w:rPr>
          <w:b/>
          <w:sz w:val="22"/>
          <w:szCs w:val="22"/>
          <w:lang w:val="pl-PL"/>
        </w:rPr>
      </w:pPr>
      <w:r>
        <w:rPr>
          <w:b/>
          <w:sz w:val="22"/>
          <w:lang w:val="pl-PL"/>
        </w:rPr>
        <w:t xml:space="preserve">   </w:t>
      </w:r>
      <w:r w:rsidRPr="002D6975">
        <w:rPr>
          <w:b/>
          <w:sz w:val="22"/>
          <w:lang w:val="pl-PL"/>
        </w:rPr>
        <w:t>d</w:t>
      </w:r>
      <w:r w:rsidRPr="001863AD">
        <w:rPr>
          <w:sz w:val="22"/>
          <w:lang w:val="pl-PL"/>
        </w:rPr>
        <w:t>)</w:t>
      </w:r>
      <w:r w:rsidRPr="005E3C5E">
        <w:rPr>
          <w:b/>
          <w:sz w:val="22"/>
          <w:szCs w:val="22"/>
          <w:lang w:val="pl-PL"/>
        </w:rPr>
        <w:t xml:space="preserve"> </w:t>
      </w:r>
      <w:r w:rsidR="00D24B56" w:rsidRPr="005E3C5E">
        <w:rPr>
          <w:b/>
          <w:sz w:val="22"/>
          <w:szCs w:val="22"/>
          <w:lang w:val="pl-PL"/>
        </w:rPr>
        <w:t>sytuacji ekonomicznej i finansowej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A9452A" w:rsidRDefault="004117DA" w:rsidP="00A9452A">
      <w:pPr>
        <w:pStyle w:val="Standard"/>
        <w:ind w:left="426"/>
        <w:jc w:val="both"/>
        <w:rPr>
          <w:i/>
          <w:color w:val="0070C0"/>
          <w:sz w:val="22"/>
        </w:rPr>
      </w:pPr>
      <w:r w:rsidRPr="004117DA">
        <w:rPr>
          <w:i/>
          <w:color w:val="0070C0"/>
          <w:sz w:val="22"/>
        </w:rPr>
        <w:t xml:space="preserve">Zamawiający uzna warunek za spełniony jeżeli Wykonawca przedłoży opłaconą polisę, </w:t>
      </w:r>
      <w:r w:rsidR="006C178F">
        <w:rPr>
          <w:i/>
          <w:color w:val="0070C0"/>
          <w:sz w:val="22"/>
        </w:rPr>
        <w:br/>
      </w:r>
      <w:r w:rsidRPr="004117DA">
        <w:rPr>
          <w:i/>
          <w:color w:val="0070C0"/>
          <w:sz w:val="22"/>
        </w:rPr>
        <w:t>a w przypadku jej braku inny dokument potwierdzający, że wykonawca jest ubezpieczony od odpowiedzialności cywilnej w zakresie prowadzonej działalności związanej z przedmiotem z</w:t>
      </w:r>
      <w:r w:rsidR="00791F55">
        <w:rPr>
          <w:i/>
          <w:color w:val="0070C0"/>
          <w:sz w:val="22"/>
        </w:rPr>
        <w:t>amówienia na kwotę co najmniej 2</w:t>
      </w:r>
      <w:r w:rsidR="009C259E">
        <w:rPr>
          <w:i/>
          <w:color w:val="0070C0"/>
          <w:sz w:val="22"/>
        </w:rPr>
        <w:t>0</w:t>
      </w:r>
      <w:r w:rsidRPr="004117DA">
        <w:rPr>
          <w:i/>
          <w:color w:val="0070C0"/>
          <w:sz w:val="22"/>
        </w:rPr>
        <w:t> 0</w:t>
      </w:r>
      <w:r w:rsidR="00791F55">
        <w:rPr>
          <w:i/>
          <w:color w:val="0070C0"/>
          <w:sz w:val="22"/>
        </w:rPr>
        <w:t>00 złotych (dwadzieścia tysięcy</w:t>
      </w:r>
      <w:r w:rsidRPr="004117DA">
        <w:rPr>
          <w:i/>
          <w:color w:val="0070C0"/>
          <w:sz w:val="22"/>
        </w:rPr>
        <w:t xml:space="preserve"> złotych).</w:t>
      </w:r>
    </w:p>
    <w:p w:rsidR="00E16CC5" w:rsidRPr="005376F8" w:rsidRDefault="00E16CC5" w:rsidP="00E16CC5">
      <w:pPr>
        <w:ind w:left="426"/>
        <w:jc w:val="both"/>
        <w:rPr>
          <w:i/>
          <w:color w:val="0070C0"/>
          <w:sz w:val="28"/>
          <w:lang w:val="pl-PL"/>
        </w:rPr>
      </w:pPr>
      <w:r>
        <w:rPr>
          <w:i/>
          <w:sz w:val="22"/>
          <w:lang w:val="pl-PL"/>
        </w:rPr>
        <w:t xml:space="preserve">Zamawiający dokona oceny spełnienia warunku na podstawie złożonych oświadczeń lub dokumentów, wg formuły spełnia lub nie spełnia. </w:t>
      </w:r>
    </w:p>
    <w:p w:rsidR="00E16CC5" w:rsidRPr="004117DA" w:rsidRDefault="00E16CC5" w:rsidP="00A9452A">
      <w:pPr>
        <w:pStyle w:val="Standard"/>
        <w:ind w:left="426"/>
        <w:jc w:val="both"/>
        <w:rPr>
          <w:i/>
          <w:color w:val="0070C0"/>
          <w:sz w:val="22"/>
        </w:rPr>
      </w:pPr>
    </w:p>
    <w:p w:rsidR="004117DA" w:rsidRDefault="004117DA" w:rsidP="00A9452A">
      <w:pPr>
        <w:pStyle w:val="Standard"/>
        <w:ind w:left="426"/>
        <w:jc w:val="both"/>
        <w:rPr>
          <w:i/>
          <w:color w:val="548DD4" w:themeColor="text2" w:themeTint="99"/>
          <w:sz w:val="22"/>
        </w:rPr>
      </w:pPr>
    </w:p>
    <w:p w:rsid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color w:val="000000"/>
          <w:sz w:val="24"/>
        </w:rPr>
        <w:t xml:space="preserve">W postępowaniu mogą wziąć udział wykonawcy, którzy </w:t>
      </w:r>
      <w:r>
        <w:rPr>
          <w:b/>
          <w:color w:val="000000"/>
          <w:sz w:val="24"/>
        </w:rPr>
        <w:t>wykażą, iż brak jest p</w:t>
      </w:r>
      <w:r w:rsidRPr="00FC20CF">
        <w:rPr>
          <w:b/>
          <w:color w:val="000000"/>
          <w:sz w:val="24"/>
        </w:rPr>
        <w:t>odstaw do wykluczenia z postępowania</w:t>
      </w:r>
      <w:r w:rsidRPr="00FC20CF">
        <w:rPr>
          <w:color w:val="000000"/>
          <w:sz w:val="24"/>
        </w:rPr>
        <w:t xml:space="preserve"> </w:t>
      </w:r>
      <w:r w:rsidRPr="00FC20CF">
        <w:rPr>
          <w:b/>
          <w:color w:val="000000"/>
          <w:sz w:val="24"/>
        </w:rPr>
        <w:t>o udz</w:t>
      </w:r>
      <w:r w:rsidR="001A73EB">
        <w:rPr>
          <w:b/>
          <w:color w:val="000000"/>
          <w:sz w:val="24"/>
        </w:rPr>
        <w:t>i</w:t>
      </w:r>
      <w:r w:rsidR="00AC768A">
        <w:rPr>
          <w:b/>
          <w:color w:val="000000"/>
          <w:sz w:val="24"/>
        </w:rPr>
        <w:t xml:space="preserve">elenie  zamówienia publicznego </w:t>
      </w:r>
      <w:r w:rsidR="00AC768A">
        <w:rPr>
          <w:b/>
          <w:color w:val="000000"/>
          <w:sz w:val="24"/>
        </w:rPr>
        <w:br/>
      </w:r>
      <w:r w:rsidR="001A73EB">
        <w:rPr>
          <w:b/>
          <w:color w:val="000000"/>
          <w:sz w:val="24"/>
        </w:rPr>
        <w:t xml:space="preserve">w </w:t>
      </w:r>
      <w:r w:rsidRPr="00FC20CF">
        <w:rPr>
          <w:b/>
          <w:color w:val="000000"/>
          <w:sz w:val="24"/>
        </w:rPr>
        <w:t>okolicznościach, o których mowa w art. 24 ust. 1</w:t>
      </w:r>
      <w:r w:rsidR="005E3C5E">
        <w:rPr>
          <w:b/>
          <w:color w:val="000000"/>
          <w:sz w:val="24"/>
        </w:rPr>
        <w:t xml:space="preserve"> i 2</w:t>
      </w:r>
      <w:r w:rsidRPr="00FC20CF">
        <w:rPr>
          <w:b/>
          <w:color w:val="000000"/>
          <w:sz w:val="24"/>
        </w:rPr>
        <w:t xml:space="preserve"> ustawy  Prawo zamówień publicznych.</w:t>
      </w:r>
    </w:p>
    <w:p w:rsidR="00FC20CF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</w:p>
    <w:p w:rsidR="00D24B56" w:rsidRP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sz w:val="24"/>
        </w:rPr>
        <w:t>Sposób dokonywania oceny spełnienia tych warunków</w:t>
      </w:r>
    </w:p>
    <w:p w:rsidR="00760ADE" w:rsidRDefault="00760ADE" w:rsidP="00760ADE">
      <w:pPr>
        <w:pStyle w:val="Tekstpodstawowy"/>
        <w:tabs>
          <w:tab w:val="left" w:pos="8460"/>
        </w:tabs>
        <w:spacing w:before="40" w:after="40"/>
        <w:ind w:left="426"/>
        <w:rPr>
          <w:szCs w:val="22"/>
        </w:rPr>
      </w:pPr>
    </w:p>
    <w:p w:rsidR="00FC20CF" w:rsidRDefault="00FC20CF" w:rsidP="00083C41">
      <w:pPr>
        <w:pStyle w:val="Tekstpodstawowy"/>
        <w:numPr>
          <w:ilvl w:val="2"/>
          <w:numId w:val="3"/>
        </w:numPr>
        <w:tabs>
          <w:tab w:val="left" w:pos="8460"/>
        </w:tabs>
        <w:spacing w:before="40" w:after="40"/>
        <w:ind w:left="426"/>
        <w:rPr>
          <w:szCs w:val="22"/>
        </w:rPr>
      </w:pPr>
      <w:r w:rsidRPr="002E2C45">
        <w:rPr>
          <w:szCs w:val="22"/>
        </w:rPr>
        <w:t>Ocena spełnienia warunków udziału w p</w:t>
      </w:r>
      <w:r w:rsidR="001A73EB">
        <w:rPr>
          <w:szCs w:val="22"/>
        </w:rPr>
        <w:t>ostępowaniu, o których mowa w ust.</w:t>
      </w:r>
      <w:r w:rsidRPr="002E2C45">
        <w:rPr>
          <w:szCs w:val="22"/>
        </w:rPr>
        <w:t xml:space="preserve"> 1 i 2 zostanie przeprowadzona na podstawie złożonych przez wykonawców dokumentów i oświadczeń</w:t>
      </w:r>
      <w:r w:rsidR="00820A80" w:rsidRPr="002E2C45">
        <w:rPr>
          <w:szCs w:val="22"/>
        </w:rPr>
        <w:t xml:space="preserve"> potwierdzających spełnianie </w:t>
      </w:r>
      <w:r w:rsidRPr="002E2C45">
        <w:rPr>
          <w:szCs w:val="22"/>
        </w:rPr>
        <w:t>warunków określonych przez Zamawiającego, a wymaganych w dziale 6 SIWZ – zgodnie z formułą „spełnia - nie spełnia”</w:t>
      </w:r>
      <w:r w:rsidR="00FA1C44">
        <w:rPr>
          <w:szCs w:val="22"/>
        </w:rPr>
        <w:t xml:space="preserve">, złożonych na podstawie </w:t>
      </w:r>
      <w:r w:rsidR="00FA1C44" w:rsidRPr="002E2C45">
        <w:rPr>
          <w:szCs w:val="22"/>
        </w:rPr>
        <w:t>Rozporządzenia Prezesa Rady Ministrów z  dnia 30 grudnia 2009 r. (Dz. U. z 2009 r., Nr 226, poz. 1817)</w:t>
      </w:r>
      <w:r w:rsidR="00632A70">
        <w:rPr>
          <w:szCs w:val="22"/>
        </w:rPr>
        <w:t xml:space="preserve"> </w:t>
      </w:r>
      <w:r w:rsidR="00632A70" w:rsidRPr="002E2C45">
        <w:rPr>
          <w:szCs w:val="22"/>
        </w:rPr>
        <w:t>w sprawie rodzajów dokumentów, jakich może żądać zamawiający od wykonawcy, oraz form</w:t>
      </w:r>
      <w:r w:rsidR="00632A70">
        <w:rPr>
          <w:szCs w:val="22"/>
        </w:rPr>
        <w:t>,</w:t>
      </w:r>
      <w:r w:rsidR="00632A70" w:rsidRPr="002E2C45">
        <w:rPr>
          <w:szCs w:val="22"/>
        </w:rPr>
        <w:t xml:space="preserve"> w jakich te dokumenty mogą być składane</w:t>
      </w:r>
      <w:r w:rsidRPr="002E2C45">
        <w:rPr>
          <w:szCs w:val="22"/>
        </w:rPr>
        <w:t>.</w:t>
      </w:r>
    </w:p>
    <w:p w:rsidR="00B1310C" w:rsidRPr="002E2C45" w:rsidRDefault="00820A80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Wykonawcy mogą wspólnie ubiegać się o udzielenie zamówienia.</w:t>
      </w:r>
    </w:p>
    <w:p w:rsidR="00B1310C" w:rsidRPr="002E2C45" w:rsidRDefault="00B1310C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Wykonawcy w</w:t>
      </w:r>
      <w:r w:rsidR="00820A80" w:rsidRPr="002E2C45">
        <w:rPr>
          <w:color w:val="000000"/>
          <w:sz w:val="22"/>
          <w:szCs w:val="22"/>
          <w:lang w:val="pl-PL"/>
        </w:rPr>
        <w:t xml:space="preserve"> p</w:t>
      </w:r>
      <w:r w:rsidRPr="002E2C45">
        <w:rPr>
          <w:color w:val="000000"/>
          <w:sz w:val="22"/>
          <w:szCs w:val="22"/>
          <w:lang w:val="pl-PL"/>
        </w:rPr>
        <w:t>rzypadku wspólnego ubiegania się o udzielenie zamówienia</w:t>
      </w:r>
      <w:r w:rsidR="00820A80" w:rsidRPr="002E2C45">
        <w:rPr>
          <w:color w:val="000000"/>
          <w:sz w:val="22"/>
          <w:szCs w:val="22"/>
          <w:lang w:val="pl-PL"/>
        </w:rPr>
        <w:t xml:space="preserve"> ustanawiają pełnomocnika do reprezentowania ich w postępowaniu o udzielenie zamówienia albo reprezentowania w postępowaniu i zawarcia umowy w sprawie zamówienia publicznego. </w:t>
      </w:r>
    </w:p>
    <w:p w:rsidR="00820A80" w:rsidRPr="002E2C45" w:rsidRDefault="00820A80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 xml:space="preserve">Przepisy dotyczące wykonawcy stosuje się odpowiednio do </w:t>
      </w:r>
      <w:r w:rsidR="00B1310C" w:rsidRPr="002E2C45">
        <w:rPr>
          <w:color w:val="000000"/>
          <w:sz w:val="22"/>
          <w:szCs w:val="22"/>
          <w:lang w:val="pl-PL"/>
        </w:rPr>
        <w:t>wykonawców</w:t>
      </w:r>
      <w:r w:rsidR="001A73EB">
        <w:rPr>
          <w:color w:val="000000"/>
          <w:sz w:val="22"/>
          <w:szCs w:val="22"/>
          <w:lang w:val="pl-PL"/>
        </w:rPr>
        <w:t xml:space="preserve"> wspólnie ubiegających się o udzielenie zamówienia</w:t>
      </w:r>
      <w:r w:rsidRPr="002E2C45">
        <w:rPr>
          <w:color w:val="000000"/>
          <w:sz w:val="22"/>
          <w:szCs w:val="22"/>
          <w:lang w:val="pl-PL"/>
        </w:rPr>
        <w:t xml:space="preserve">. </w:t>
      </w:r>
      <w:r w:rsidR="00B1310C" w:rsidRPr="002E2C45">
        <w:rPr>
          <w:color w:val="000000"/>
          <w:sz w:val="22"/>
          <w:szCs w:val="22"/>
          <w:lang w:val="pl-PL"/>
        </w:rPr>
        <w:t>J</w:t>
      </w:r>
      <w:r w:rsidRPr="002E2C45">
        <w:rPr>
          <w:color w:val="000000"/>
          <w:sz w:val="22"/>
          <w:szCs w:val="22"/>
          <w:lang w:val="pl-PL"/>
        </w:rPr>
        <w:t xml:space="preserve">eżeli oferta wykonawców </w:t>
      </w:r>
      <w:r w:rsidR="00495851" w:rsidRPr="002E2C45">
        <w:rPr>
          <w:color w:val="000000"/>
          <w:sz w:val="22"/>
          <w:szCs w:val="22"/>
          <w:lang w:val="pl-PL"/>
        </w:rPr>
        <w:t xml:space="preserve">wspólnie ubiegających się o udzielenie </w:t>
      </w:r>
      <w:r w:rsidR="00495851" w:rsidRPr="002E2C45">
        <w:rPr>
          <w:color w:val="000000"/>
          <w:sz w:val="22"/>
          <w:szCs w:val="22"/>
          <w:lang w:val="pl-PL"/>
        </w:rPr>
        <w:lastRenderedPageBreak/>
        <w:t xml:space="preserve">zamówienia </w:t>
      </w:r>
      <w:r w:rsidRPr="002E2C45">
        <w:rPr>
          <w:color w:val="000000"/>
          <w:sz w:val="22"/>
          <w:szCs w:val="22"/>
          <w:lang w:val="pl-PL"/>
        </w:rPr>
        <w:t>została wybrana, zamawiający może żądać przed zawarciem umowy w sprawie zamówienia publicznego  umowy regulują</w:t>
      </w:r>
      <w:r w:rsidR="005E3C5E" w:rsidRPr="002E2C45">
        <w:rPr>
          <w:color w:val="000000"/>
          <w:sz w:val="22"/>
          <w:szCs w:val="22"/>
          <w:lang w:val="pl-PL"/>
        </w:rPr>
        <w:t>cej  współpracę tych wykonawców.</w:t>
      </w:r>
    </w:p>
    <w:p w:rsidR="00626948" w:rsidRPr="002E2C45" w:rsidRDefault="001A73EB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Wykonawcy</w:t>
      </w:r>
      <w:r w:rsidR="00626948" w:rsidRPr="002E2C45">
        <w:rPr>
          <w:color w:val="000000"/>
          <w:sz w:val="22"/>
          <w:szCs w:val="22"/>
          <w:lang w:val="pl-PL"/>
        </w:rPr>
        <w:t xml:space="preserve"> wspólnie ubiegający się o udzielenie zamówienia, zgodnie z art. 141 ustawy </w:t>
      </w:r>
      <w:proofErr w:type="spellStart"/>
      <w:r w:rsidR="00626948" w:rsidRPr="002E2C45">
        <w:rPr>
          <w:color w:val="000000"/>
          <w:sz w:val="22"/>
          <w:szCs w:val="22"/>
          <w:lang w:val="pl-PL"/>
        </w:rPr>
        <w:t>Pzp</w:t>
      </w:r>
      <w:proofErr w:type="spellEnd"/>
      <w:r w:rsidR="00626948" w:rsidRPr="002E2C45">
        <w:rPr>
          <w:color w:val="000000"/>
          <w:sz w:val="22"/>
          <w:szCs w:val="22"/>
          <w:lang w:val="pl-PL"/>
        </w:rPr>
        <w:t xml:space="preserve">, ponoszą solidarną odpowiedzialność za wykonanie umowy </w:t>
      </w:r>
      <w:r w:rsidR="00626948" w:rsidRPr="002E2C45">
        <w:rPr>
          <w:sz w:val="22"/>
          <w:szCs w:val="22"/>
          <w:lang w:val="pl-PL"/>
        </w:rPr>
        <w:t xml:space="preserve">i ewentualnego żądania wniesienie zabezpieczenia należytego wykonania umowy. </w:t>
      </w:r>
    </w:p>
    <w:p w:rsidR="001A73EB" w:rsidRPr="001A73EB" w:rsidRDefault="0050152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Każdy z Wykonawców występujących wspólnie powinien złożyć dokumenty określone w dziale </w:t>
      </w:r>
      <w:r w:rsidR="00BC357D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6 ust. 2</w:t>
      </w:r>
      <w:r w:rsidR="001A73EB">
        <w:rPr>
          <w:sz w:val="22"/>
          <w:szCs w:val="22"/>
          <w:lang w:val="pl-PL"/>
        </w:rPr>
        <w:t xml:space="preserve"> SIWZ.</w:t>
      </w:r>
    </w:p>
    <w:p w:rsidR="00501526" w:rsidRPr="00FA1C44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P</w:t>
      </w:r>
      <w:r w:rsidR="00501526" w:rsidRPr="00FA1C44">
        <w:rPr>
          <w:sz w:val="22"/>
          <w:szCs w:val="22"/>
          <w:lang w:val="pl-PL"/>
        </w:rPr>
        <w:t>o</w:t>
      </w:r>
      <w:r>
        <w:rPr>
          <w:sz w:val="22"/>
          <w:szCs w:val="22"/>
          <w:lang w:val="pl-PL"/>
        </w:rPr>
        <w:t>zostałe dokumenty, tj. o</w:t>
      </w:r>
      <w:r w:rsidR="00501526" w:rsidRPr="00FA1C44">
        <w:rPr>
          <w:sz w:val="22"/>
          <w:szCs w:val="22"/>
          <w:lang w:val="pl-PL"/>
        </w:rPr>
        <w:t xml:space="preserve">świadczenie o spełnianiu warunków określonych w art. 22 ust. 1 ustawy – </w:t>
      </w:r>
      <w:proofErr w:type="spellStart"/>
      <w:r w:rsidR="00501526" w:rsidRPr="00FA1C44">
        <w:rPr>
          <w:sz w:val="22"/>
          <w:szCs w:val="22"/>
          <w:lang w:val="pl-PL"/>
        </w:rPr>
        <w:t>Pzp</w:t>
      </w:r>
      <w:proofErr w:type="spellEnd"/>
      <w:r w:rsidR="00501526" w:rsidRPr="00FA1C44">
        <w:rPr>
          <w:sz w:val="22"/>
          <w:szCs w:val="22"/>
          <w:lang w:val="pl-PL"/>
        </w:rPr>
        <w:t xml:space="preserve"> oraz dokumenty w celu wykazania spełnienia przez Wykonawcę tych warunków, wymienione </w:t>
      </w:r>
      <w:r w:rsidR="00BC357D">
        <w:rPr>
          <w:sz w:val="22"/>
          <w:szCs w:val="22"/>
          <w:lang w:val="pl-PL"/>
        </w:rPr>
        <w:br/>
      </w:r>
      <w:r w:rsidR="00501526" w:rsidRPr="00FA1C44">
        <w:rPr>
          <w:sz w:val="22"/>
          <w:szCs w:val="22"/>
          <w:lang w:val="pl-PL"/>
        </w:rPr>
        <w:t xml:space="preserve">w dziale 6 ust. 1 </w:t>
      </w:r>
      <w:r w:rsidR="001A73EB">
        <w:rPr>
          <w:sz w:val="22"/>
          <w:szCs w:val="22"/>
          <w:lang w:val="pl-PL"/>
        </w:rPr>
        <w:t xml:space="preserve">SIWZ. </w:t>
      </w:r>
      <w:r w:rsidR="00501526" w:rsidRPr="00FA1C44">
        <w:rPr>
          <w:sz w:val="22"/>
          <w:szCs w:val="22"/>
          <w:lang w:val="pl-PL"/>
        </w:rPr>
        <w:t xml:space="preserve">Wykonawcy mogą </w:t>
      </w:r>
      <w:r w:rsidR="001A73EB">
        <w:rPr>
          <w:sz w:val="22"/>
          <w:szCs w:val="22"/>
          <w:lang w:val="pl-PL"/>
        </w:rPr>
        <w:t>składać</w:t>
      </w:r>
      <w:r w:rsidR="00501526" w:rsidRPr="00FA1C44">
        <w:rPr>
          <w:sz w:val="22"/>
          <w:szCs w:val="22"/>
          <w:lang w:val="pl-PL"/>
        </w:rPr>
        <w:t xml:space="preserve"> wspólnie. </w:t>
      </w:r>
    </w:p>
    <w:p w:rsidR="00CB6F27" w:rsidRDefault="006A494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2"/>
          <w:szCs w:val="22"/>
          <w:lang w:val="pl-PL"/>
        </w:rPr>
      </w:pPr>
      <w:r w:rsidRPr="00501526">
        <w:rPr>
          <w:noProof/>
          <w:sz w:val="22"/>
          <w:szCs w:val="22"/>
          <w:lang w:val="pl-PL"/>
        </w:rPr>
        <w:t>Dokumenty są składane w formie oryginału lub kopii poświadczonej za zgodność  z oryginałem przez Wykonawcę. Zamawiający może żądać przedstawienia oryginału lub notarialnie poświadczonej kopii dokumentu wyłącznie wtedy, gdy złożona przez Wykonawcę kopia doku</w:t>
      </w:r>
      <w:r w:rsidR="00632A70">
        <w:rPr>
          <w:noProof/>
          <w:sz w:val="22"/>
          <w:szCs w:val="22"/>
          <w:lang w:val="pl-PL"/>
        </w:rPr>
        <w:t>mentu</w:t>
      </w:r>
      <w:r w:rsidRPr="00501526">
        <w:rPr>
          <w:noProof/>
          <w:sz w:val="22"/>
          <w:szCs w:val="22"/>
          <w:lang w:val="pl-PL"/>
        </w:rPr>
        <w:t xml:space="preserve"> jest nieczytelna lub budzi wątpliwości co do jej prawdziwości</w:t>
      </w:r>
      <w:r w:rsidRPr="00501526">
        <w:rPr>
          <w:noProof/>
          <w:color w:val="000000"/>
          <w:sz w:val="22"/>
          <w:szCs w:val="22"/>
          <w:lang w:val="pl-PL"/>
        </w:rPr>
        <w:t>.</w:t>
      </w:r>
    </w:p>
    <w:p w:rsidR="009126BA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 przypadku wykonawców wspólnie ubiegających się o udzielenie zamówienia oraz                                 w przypadku podmiotów, o których mowa w</w:t>
      </w:r>
      <w:r w:rsidRPr="002E2C45">
        <w:rPr>
          <w:sz w:val="22"/>
          <w:szCs w:val="22"/>
          <w:lang w:val="pl-PL"/>
        </w:rPr>
        <w:t xml:space="preserve"> § 1 ust. 2 i 3 Rozporządzenia Prezesa Rady Ministrów z  dnia 30 grudnia 2009 r. (Dz. U. z 2009 r., Nr 226, poz. 1817) w sprawie rodzajów dokumentów, jakich może żądać zamawiający od wykonawcy, oraz form</w:t>
      </w:r>
      <w:r w:rsidR="00632A70">
        <w:rPr>
          <w:sz w:val="22"/>
          <w:szCs w:val="22"/>
          <w:lang w:val="pl-PL"/>
        </w:rPr>
        <w:t>,</w:t>
      </w:r>
      <w:r w:rsidRPr="002E2C45">
        <w:rPr>
          <w:sz w:val="22"/>
          <w:szCs w:val="22"/>
          <w:lang w:val="pl-PL"/>
        </w:rPr>
        <w:t xml:space="preserve"> w jakich</w:t>
      </w:r>
      <w:r w:rsidR="00632A70">
        <w:rPr>
          <w:sz w:val="22"/>
          <w:szCs w:val="22"/>
          <w:lang w:val="pl-PL"/>
        </w:rPr>
        <w:t xml:space="preserve"> te dokumenty mogą być składane.</w:t>
      </w:r>
      <w:r w:rsidRPr="002E2C45">
        <w:rPr>
          <w:sz w:val="22"/>
          <w:szCs w:val="22"/>
          <w:lang w:val="pl-PL"/>
        </w:rPr>
        <w:t xml:space="preserve"> </w:t>
      </w:r>
      <w:r w:rsidR="00632A70">
        <w:rPr>
          <w:sz w:val="22"/>
          <w:szCs w:val="22"/>
          <w:lang w:val="pl-PL"/>
        </w:rPr>
        <w:t>K</w:t>
      </w:r>
      <w:r w:rsidRPr="002E2C45">
        <w:rPr>
          <w:color w:val="000000"/>
          <w:sz w:val="22"/>
          <w:szCs w:val="22"/>
          <w:lang w:val="pl-PL"/>
        </w:rPr>
        <w:t xml:space="preserve">opie dokumentów dotyczących odpowiednio wykonawcy lub tych podmiotów są poświadczane za zgodność z oryginałem przez wykonawcę lub te podmioty. </w:t>
      </w:r>
    </w:p>
    <w:p w:rsidR="00FA1C44" w:rsidRPr="0051064C" w:rsidRDefault="00FA1C44" w:rsidP="0051064C">
      <w:pPr>
        <w:rPr>
          <w:color w:val="000000"/>
          <w:sz w:val="22"/>
          <w:szCs w:val="22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9126BA">
        <w:trPr>
          <w:trHeight w:val="274"/>
        </w:trPr>
        <w:tc>
          <w:tcPr>
            <w:tcW w:w="9121" w:type="dxa"/>
            <w:shd w:val="clear" w:color="auto" w:fill="92CDDC"/>
            <w:vAlign w:val="center"/>
          </w:tcPr>
          <w:p w:rsidR="00D24B56" w:rsidRDefault="00D52AB3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WYKAZ OŚWIADCZEŃ LUB DOKUMENTÓW, JAKIE MAJĄ DOSTARCZYĆ WYKONAWCY W CELU POTWIERDZENIA SPEŁNIANIA WARUNKÓW UDZIAŁU                      W POSTĘPOWANIU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szCs w:val="22"/>
          <w:highlight w:val="yellow"/>
          <w:lang w:val="pl-PL"/>
        </w:rPr>
      </w:pPr>
    </w:p>
    <w:p w:rsidR="00EC74CD" w:rsidRPr="00F644E0" w:rsidRDefault="00EC74CD" w:rsidP="00791F55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 w:line="360" w:lineRule="auto"/>
        <w:ind w:hanging="340"/>
        <w:jc w:val="both"/>
        <w:rPr>
          <w:b/>
          <w:color w:val="000000"/>
          <w:szCs w:val="22"/>
          <w:u w:val="single"/>
        </w:rPr>
      </w:pPr>
      <w:bookmarkStart w:id="0" w:name="OLE_LINK3"/>
      <w:bookmarkStart w:id="1" w:name="OLE_LINK4"/>
      <w:r w:rsidRPr="00F644E0">
        <w:rPr>
          <w:b/>
          <w:color w:val="000000"/>
          <w:szCs w:val="22"/>
          <w:u w:val="single"/>
        </w:rPr>
        <w:t xml:space="preserve">W celu </w:t>
      </w:r>
      <w:r w:rsidR="007C65E9" w:rsidRPr="00F644E0">
        <w:rPr>
          <w:b/>
          <w:color w:val="000000"/>
          <w:szCs w:val="22"/>
          <w:u w:val="single"/>
        </w:rPr>
        <w:t>wykazania spełnienia przez wykonawcę warunków, o których mowa w art. 22 ust. 1, Wykonawca przedłoży następujące dokumenty</w:t>
      </w:r>
      <w:r w:rsidR="00C9555B" w:rsidRPr="00F644E0">
        <w:rPr>
          <w:b/>
          <w:color w:val="000000"/>
          <w:szCs w:val="22"/>
          <w:u w:val="single"/>
        </w:rPr>
        <w:t xml:space="preserve"> i oświadczenia</w:t>
      </w:r>
      <w:r w:rsidR="007C65E9" w:rsidRPr="00F644E0">
        <w:rPr>
          <w:b/>
          <w:color w:val="000000"/>
          <w:szCs w:val="22"/>
          <w:u w:val="single"/>
        </w:rPr>
        <w:t>:</w:t>
      </w:r>
    </w:p>
    <w:p w:rsidR="00791F55" w:rsidRPr="00791F55" w:rsidRDefault="00791F55" w:rsidP="00791F55">
      <w:pPr>
        <w:tabs>
          <w:tab w:val="left" w:pos="397"/>
          <w:tab w:val="left" w:pos="540"/>
          <w:tab w:val="num" w:pos="567"/>
        </w:tabs>
        <w:ind w:left="567" w:hanging="283"/>
        <w:jc w:val="both"/>
        <w:rPr>
          <w:color w:val="000000"/>
          <w:sz w:val="24"/>
          <w:szCs w:val="24"/>
        </w:rPr>
      </w:pPr>
    </w:p>
    <w:p w:rsidR="00791F55" w:rsidRPr="00AA033C" w:rsidRDefault="00791F55" w:rsidP="00791F55">
      <w:pPr>
        <w:numPr>
          <w:ilvl w:val="3"/>
          <w:numId w:val="6"/>
        </w:numPr>
        <w:tabs>
          <w:tab w:val="clear" w:pos="2880"/>
          <w:tab w:val="left" w:pos="397"/>
          <w:tab w:val="left" w:pos="540"/>
          <w:tab w:val="num" w:pos="567"/>
        </w:tabs>
        <w:ind w:left="567" w:hanging="283"/>
        <w:jc w:val="both"/>
        <w:rPr>
          <w:color w:val="000000"/>
          <w:sz w:val="24"/>
          <w:szCs w:val="24"/>
        </w:rPr>
      </w:pPr>
      <w:r w:rsidRPr="00791F55">
        <w:rPr>
          <w:sz w:val="24"/>
          <w:szCs w:val="24"/>
          <w:lang w:val="pl-PL"/>
        </w:rPr>
        <w:t xml:space="preserve">wykaz osób, które będą uczestniczyć w wykonywaniu zamówienia, w szczególności odpowiedzialnych za świadczenie usług, kontrolę jakości wraz z informacjami na temat ich kwalifikacji zawodowych, doświadczenia i wykształcenia niezbędnych do wykonania zamówienia, a także zakresu wykonywanych przez nie czynności, oraz informacją o podstawie do dysponowania tymi osobami. </w:t>
      </w:r>
      <w:proofErr w:type="spellStart"/>
      <w:r w:rsidRPr="00791F55">
        <w:rPr>
          <w:sz w:val="24"/>
          <w:szCs w:val="24"/>
        </w:rPr>
        <w:t>Wykonawca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wykaże</w:t>
      </w:r>
      <w:proofErr w:type="spellEnd"/>
      <w:r w:rsidRPr="00791F55">
        <w:rPr>
          <w:sz w:val="24"/>
          <w:szCs w:val="24"/>
        </w:rPr>
        <w:t xml:space="preserve">, </w:t>
      </w:r>
      <w:proofErr w:type="spellStart"/>
      <w:r w:rsidRPr="00791F55">
        <w:rPr>
          <w:sz w:val="24"/>
          <w:szCs w:val="24"/>
        </w:rPr>
        <w:t>dysponowanie</w:t>
      </w:r>
      <w:proofErr w:type="spellEnd"/>
      <w:r w:rsidRPr="00791F55">
        <w:rPr>
          <w:sz w:val="24"/>
          <w:szCs w:val="24"/>
        </w:rPr>
        <w:t xml:space="preserve"> </w:t>
      </w:r>
      <w:r w:rsidRPr="00791F55">
        <w:rPr>
          <w:b/>
          <w:sz w:val="24"/>
          <w:szCs w:val="24"/>
        </w:rPr>
        <w:t xml:space="preserve">co </w:t>
      </w:r>
      <w:proofErr w:type="spellStart"/>
      <w:r w:rsidRPr="00791F55">
        <w:rPr>
          <w:b/>
          <w:sz w:val="24"/>
          <w:szCs w:val="24"/>
        </w:rPr>
        <w:t>najmniej</w:t>
      </w:r>
      <w:proofErr w:type="spellEnd"/>
      <w:r w:rsidRPr="00791F55">
        <w:rPr>
          <w:b/>
          <w:sz w:val="24"/>
          <w:szCs w:val="24"/>
        </w:rPr>
        <w:t xml:space="preserve"> </w:t>
      </w:r>
      <w:proofErr w:type="spellStart"/>
      <w:r w:rsidRPr="00791F55">
        <w:rPr>
          <w:b/>
          <w:sz w:val="24"/>
          <w:szCs w:val="24"/>
        </w:rPr>
        <w:t>jedną</w:t>
      </w:r>
      <w:proofErr w:type="spellEnd"/>
      <w:r w:rsidRPr="00791F55">
        <w:rPr>
          <w:b/>
          <w:sz w:val="24"/>
          <w:szCs w:val="24"/>
        </w:rPr>
        <w:t xml:space="preserve"> </w:t>
      </w:r>
      <w:proofErr w:type="spellStart"/>
      <w:r w:rsidRPr="00791F55">
        <w:rPr>
          <w:b/>
          <w:sz w:val="24"/>
          <w:szCs w:val="24"/>
        </w:rPr>
        <w:t>osobą</w:t>
      </w:r>
      <w:proofErr w:type="spellEnd"/>
      <w:r w:rsidRPr="00791F55">
        <w:rPr>
          <w:b/>
          <w:sz w:val="24"/>
          <w:szCs w:val="24"/>
        </w:rPr>
        <w:t>,</w:t>
      </w:r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która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będzie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uczestniczyć</w:t>
      </w:r>
      <w:proofErr w:type="spellEnd"/>
      <w:r w:rsidRPr="00791F55">
        <w:rPr>
          <w:sz w:val="24"/>
          <w:szCs w:val="24"/>
        </w:rPr>
        <w:t xml:space="preserve">  w </w:t>
      </w:r>
      <w:proofErr w:type="spellStart"/>
      <w:r w:rsidRPr="00791F55">
        <w:rPr>
          <w:sz w:val="24"/>
          <w:szCs w:val="24"/>
        </w:rPr>
        <w:t>wykonywaniu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zamówienia</w:t>
      </w:r>
      <w:proofErr w:type="spellEnd"/>
      <w:r w:rsidRPr="00791F55">
        <w:rPr>
          <w:sz w:val="24"/>
          <w:szCs w:val="24"/>
        </w:rPr>
        <w:t xml:space="preserve">,  </w:t>
      </w:r>
      <w:proofErr w:type="spellStart"/>
      <w:r w:rsidRPr="00791F55">
        <w:rPr>
          <w:sz w:val="24"/>
          <w:szCs w:val="24"/>
        </w:rPr>
        <w:t>posiadającą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uprawnienia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niezbędne</w:t>
      </w:r>
      <w:proofErr w:type="spellEnd"/>
      <w:r w:rsidRPr="00791F55">
        <w:rPr>
          <w:sz w:val="24"/>
          <w:szCs w:val="24"/>
        </w:rPr>
        <w:t xml:space="preserve"> do </w:t>
      </w:r>
      <w:proofErr w:type="spellStart"/>
      <w:r w:rsidRPr="00791F55">
        <w:rPr>
          <w:sz w:val="24"/>
          <w:szCs w:val="24"/>
        </w:rPr>
        <w:t>wykonania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przedmiotu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zamówienia</w:t>
      </w:r>
      <w:proofErr w:type="spellEnd"/>
      <w:r w:rsidRPr="00791F55">
        <w:rPr>
          <w:sz w:val="24"/>
          <w:szCs w:val="24"/>
        </w:rPr>
        <w:t xml:space="preserve">, </w:t>
      </w:r>
      <w:proofErr w:type="spellStart"/>
      <w:r w:rsidRPr="00791F55">
        <w:rPr>
          <w:sz w:val="24"/>
          <w:szCs w:val="24"/>
        </w:rPr>
        <w:t>tzn</w:t>
      </w:r>
      <w:proofErr w:type="spellEnd"/>
      <w:r w:rsidRPr="00791F55">
        <w:rPr>
          <w:sz w:val="24"/>
          <w:szCs w:val="24"/>
        </w:rPr>
        <w:t xml:space="preserve">. </w:t>
      </w:r>
      <w:proofErr w:type="spellStart"/>
      <w:r w:rsidRPr="00791F55">
        <w:rPr>
          <w:sz w:val="24"/>
          <w:szCs w:val="24"/>
        </w:rPr>
        <w:t>osobą</w:t>
      </w:r>
      <w:proofErr w:type="spellEnd"/>
      <w:r w:rsidRPr="00791F55">
        <w:rPr>
          <w:sz w:val="24"/>
          <w:szCs w:val="24"/>
        </w:rPr>
        <w:t xml:space="preserve">, </w:t>
      </w:r>
      <w:proofErr w:type="spellStart"/>
      <w:r w:rsidRPr="00791F55">
        <w:rPr>
          <w:sz w:val="24"/>
          <w:szCs w:val="24"/>
        </w:rPr>
        <w:t>która</w:t>
      </w:r>
      <w:proofErr w:type="spellEnd"/>
      <w:r w:rsidRPr="00791F55">
        <w:rPr>
          <w:sz w:val="24"/>
          <w:szCs w:val="24"/>
        </w:rPr>
        <w:t xml:space="preserve"> jest </w:t>
      </w:r>
      <w:proofErr w:type="spellStart"/>
      <w:r w:rsidRPr="00791F55">
        <w:rPr>
          <w:sz w:val="24"/>
          <w:szCs w:val="24"/>
        </w:rPr>
        <w:t>członkiem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Izby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Architektów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lub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Urbanistów</w:t>
      </w:r>
      <w:proofErr w:type="spellEnd"/>
      <w:r w:rsidRPr="00791F55">
        <w:rPr>
          <w:sz w:val="24"/>
          <w:szCs w:val="24"/>
        </w:rPr>
        <w:t>.</w:t>
      </w:r>
      <w:r w:rsidRPr="00791F55">
        <w:rPr>
          <w:b/>
          <w:sz w:val="24"/>
          <w:szCs w:val="24"/>
        </w:rPr>
        <w:t xml:space="preserve"> (</w:t>
      </w:r>
      <w:proofErr w:type="spellStart"/>
      <w:r w:rsidRPr="00791F55">
        <w:rPr>
          <w:b/>
          <w:sz w:val="24"/>
          <w:szCs w:val="24"/>
        </w:rPr>
        <w:t>wg</w:t>
      </w:r>
      <w:proofErr w:type="spellEnd"/>
      <w:r w:rsidRPr="00791F55">
        <w:rPr>
          <w:b/>
          <w:sz w:val="24"/>
          <w:szCs w:val="24"/>
        </w:rPr>
        <w:t xml:space="preserve"> </w:t>
      </w:r>
      <w:proofErr w:type="spellStart"/>
      <w:r w:rsidRPr="00791F55">
        <w:rPr>
          <w:b/>
          <w:sz w:val="24"/>
          <w:szCs w:val="24"/>
        </w:rPr>
        <w:t>załącznika</w:t>
      </w:r>
      <w:proofErr w:type="spellEnd"/>
      <w:r w:rsidRPr="00791F55">
        <w:rPr>
          <w:b/>
          <w:sz w:val="24"/>
          <w:szCs w:val="24"/>
        </w:rPr>
        <w:t xml:space="preserve"> nr 4 );</w:t>
      </w:r>
    </w:p>
    <w:p w:rsidR="00AA033C" w:rsidRPr="00AA033C" w:rsidRDefault="00AA033C" w:rsidP="00AA033C">
      <w:pPr>
        <w:tabs>
          <w:tab w:val="left" w:pos="397"/>
          <w:tab w:val="left" w:pos="540"/>
        </w:tabs>
        <w:ind w:left="567"/>
        <w:jc w:val="both"/>
        <w:rPr>
          <w:color w:val="000000"/>
          <w:sz w:val="24"/>
          <w:szCs w:val="24"/>
        </w:rPr>
      </w:pPr>
    </w:p>
    <w:p w:rsidR="00AA033C" w:rsidRPr="00791F55" w:rsidRDefault="00AA033C" w:rsidP="00791F55">
      <w:pPr>
        <w:numPr>
          <w:ilvl w:val="3"/>
          <w:numId w:val="6"/>
        </w:numPr>
        <w:tabs>
          <w:tab w:val="clear" w:pos="2880"/>
          <w:tab w:val="left" w:pos="397"/>
          <w:tab w:val="left" w:pos="540"/>
          <w:tab w:val="num" w:pos="567"/>
        </w:tabs>
        <w:ind w:left="567" w:hanging="283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oświadczenie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że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osoby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które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będą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uczestniczyć</w:t>
      </w:r>
      <w:proofErr w:type="spellEnd"/>
      <w:r>
        <w:rPr>
          <w:color w:val="000000"/>
          <w:sz w:val="24"/>
          <w:szCs w:val="24"/>
        </w:rPr>
        <w:t xml:space="preserve"> w </w:t>
      </w:r>
      <w:proofErr w:type="spellStart"/>
      <w:r>
        <w:rPr>
          <w:color w:val="000000"/>
          <w:sz w:val="24"/>
          <w:szCs w:val="24"/>
        </w:rPr>
        <w:t>wykonaniu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zamówienia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posiadają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wymagane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uprawnienia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jeżeli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ustawy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nakładają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obowiązek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posiadania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takich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uprawnień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oświadczenie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wzoru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stanowiącego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484AA0">
        <w:rPr>
          <w:b/>
          <w:color w:val="000000"/>
          <w:sz w:val="24"/>
          <w:szCs w:val="24"/>
        </w:rPr>
        <w:t>załączniki</w:t>
      </w:r>
      <w:proofErr w:type="spellEnd"/>
      <w:r w:rsidRPr="00484AA0">
        <w:rPr>
          <w:b/>
          <w:color w:val="000000"/>
          <w:sz w:val="24"/>
          <w:szCs w:val="24"/>
        </w:rPr>
        <w:t xml:space="preserve"> Nr 5 SIWZ</w:t>
      </w:r>
      <w:r>
        <w:rPr>
          <w:color w:val="000000"/>
          <w:sz w:val="24"/>
          <w:szCs w:val="24"/>
        </w:rPr>
        <w:t xml:space="preserve">  </w:t>
      </w:r>
    </w:p>
    <w:p w:rsidR="00791F55" w:rsidRPr="00791F55" w:rsidRDefault="00791F55" w:rsidP="00791F55">
      <w:pPr>
        <w:tabs>
          <w:tab w:val="left" w:pos="408"/>
          <w:tab w:val="left" w:pos="540"/>
          <w:tab w:val="num" w:pos="567"/>
        </w:tabs>
        <w:ind w:left="567" w:hanging="283"/>
        <w:jc w:val="both"/>
        <w:rPr>
          <w:color w:val="000000"/>
          <w:sz w:val="24"/>
          <w:szCs w:val="24"/>
        </w:rPr>
      </w:pPr>
    </w:p>
    <w:p w:rsidR="00791F55" w:rsidRPr="00791F55" w:rsidRDefault="00791F55" w:rsidP="00791F55">
      <w:pPr>
        <w:numPr>
          <w:ilvl w:val="3"/>
          <w:numId w:val="6"/>
        </w:numPr>
        <w:tabs>
          <w:tab w:val="clear" w:pos="2880"/>
          <w:tab w:val="left" w:pos="408"/>
          <w:tab w:val="left" w:pos="540"/>
          <w:tab w:val="num" w:pos="567"/>
        </w:tabs>
        <w:ind w:left="567" w:hanging="283"/>
        <w:jc w:val="both"/>
        <w:rPr>
          <w:color w:val="000000"/>
          <w:sz w:val="24"/>
          <w:szCs w:val="24"/>
        </w:rPr>
      </w:pPr>
      <w:r w:rsidRPr="00791F55">
        <w:rPr>
          <w:sz w:val="24"/>
          <w:szCs w:val="24"/>
          <w:lang w:val="pl-PL"/>
        </w:rPr>
        <w:t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należycie;</w:t>
      </w:r>
      <w:r w:rsidRPr="00791F55">
        <w:rPr>
          <w:b/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wykonawca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sz w:val="24"/>
          <w:szCs w:val="24"/>
        </w:rPr>
        <w:t>wykaże</w:t>
      </w:r>
      <w:proofErr w:type="spellEnd"/>
      <w:r w:rsidRPr="00791F55">
        <w:rPr>
          <w:sz w:val="24"/>
          <w:szCs w:val="24"/>
        </w:rPr>
        <w:t xml:space="preserve">, </w:t>
      </w:r>
      <w:proofErr w:type="spellStart"/>
      <w:r w:rsidRPr="00791F55">
        <w:rPr>
          <w:sz w:val="24"/>
          <w:szCs w:val="24"/>
        </w:rPr>
        <w:t>wykonananie</w:t>
      </w:r>
      <w:proofErr w:type="spellEnd"/>
      <w:r w:rsidRPr="00791F55">
        <w:rPr>
          <w:sz w:val="24"/>
          <w:szCs w:val="24"/>
        </w:rPr>
        <w:t xml:space="preserve"> </w:t>
      </w:r>
      <w:proofErr w:type="spellStart"/>
      <w:r w:rsidRPr="00791F55">
        <w:rPr>
          <w:b/>
          <w:sz w:val="24"/>
          <w:szCs w:val="24"/>
        </w:rPr>
        <w:t>conajmniej</w:t>
      </w:r>
      <w:proofErr w:type="spellEnd"/>
      <w:r w:rsidRPr="00791F55">
        <w:rPr>
          <w:b/>
          <w:sz w:val="24"/>
          <w:szCs w:val="24"/>
        </w:rPr>
        <w:t xml:space="preserve"> 20 </w:t>
      </w:r>
      <w:proofErr w:type="spellStart"/>
      <w:r w:rsidRPr="00791F55">
        <w:rPr>
          <w:b/>
          <w:sz w:val="24"/>
          <w:szCs w:val="24"/>
        </w:rPr>
        <w:t>decyzji</w:t>
      </w:r>
      <w:proofErr w:type="spellEnd"/>
      <w:r w:rsidRPr="00791F55">
        <w:rPr>
          <w:b/>
          <w:sz w:val="24"/>
          <w:szCs w:val="24"/>
        </w:rPr>
        <w:t xml:space="preserve"> o </w:t>
      </w:r>
      <w:proofErr w:type="spellStart"/>
      <w:r w:rsidRPr="00791F55">
        <w:rPr>
          <w:b/>
          <w:sz w:val="24"/>
          <w:szCs w:val="24"/>
        </w:rPr>
        <w:t>warunkach</w:t>
      </w:r>
      <w:proofErr w:type="spellEnd"/>
      <w:r w:rsidRPr="00791F55">
        <w:rPr>
          <w:b/>
          <w:sz w:val="24"/>
          <w:szCs w:val="24"/>
        </w:rPr>
        <w:t xml:space="preserve"> </w:t>
      </w:r>
      <w:proofErr w:type="spellStart"/>
      <w:r w:rsidRPr="00791F55">
        <w:rPr>
          <w:b/>
          <w:sz w:val="24"/>
          <w:szCs w:val="24"/>
        </w:rPr>
        <w:t>zabudowy</w:t>
      </w:r>
      <w:proofErr w:type="spellEnd"/>
      <w:r w:rsidRPr="00791F55">
        <w:rPr>
          <w:b/>
          <w:sz w:val="24"/>
          <w:szCs w:val="24"/>
        </w:rPr>
        <w:t xml:space="preserve"> </w:t>
      </w:r>
      <w:proofErr w:type="spellStart"/>
      <w:r w:rsidRPr="00791F55">
        <w:rPr>
          <w:b/>
          <w:sz w:val="24"/>
          <w:szCs w:val="24"/>
        </w:rPr>
        <w:t>lub</w:t>
      </w:r>
      <w:proofErr w:type="spellEnd"/>
      <w:r w:rsidRPr="00791F55">
        <w:rPr>
          <w:b/>
          <w:sz w:val="24"/>
          <w:szCs w:val="24"/>
        </w:rPr>
        <w:t xml:space="preserve"> 20 </w:t>
      </w:r>
      <w:proofErr w:type="spellStart"/>
      <w:r w:rsidRPr="00791F55">
        <w:rPr>
          <w:b/>
          <w:sz w:val="24"/>
          <w:szCs w:val="24"/>
        </w:rPr>
        <w:t>decyzji</w:t>
      </w:r>
      <w:proofErr w:type="spellEnd"/>
      <w:r w:rsidRPr="00791F55">
        <w:rPr>
          <w:b/>
          <w:sz w:val="24"/>
          <w:szCs w:val="24"/>
        </w:rPr>
        <w:t xml:space="preserve"> </w:t>
      </w:r>
      <w:r w:rsidRPr="00791F55">
        <w:rPr>
          <w:b/>
          <w:bCs/>
          <w:sz w:val="24"/>
          <w:szCs w:val="24"/>
        </w:rPr>
        <w:t xml:space="preserve">o </w:t>
      </w:r>
      <w:proofErr w:type="spellStart"/>
      <w:r w:rsidRPr="00791F55">
        <w:rPr>
          <w:b/>
          <w:bCs/>
          <w:sz w:val="24"/>
          <w:szCs w:val="24"/>
        </w:rPr>
        <w:t>ustaleniu</w:t>
      </w:r>
      <w:proofErr w:type="spellEnd"/>
      <w:r w:rsidRPr="00791F55">
        <w:rPr>
          <w:b/>
          <w:bCs/>
          <w:sz w:val="24"/>
          <w:szCs w:val="24"/>
        </w:rPr>
        <w:t xml:space="preserve"> </w:t>
      </w:r>
      <w:proofErr w:type="spellStart"/>
      <w:r w:rsidRPr="00791F55">
        <w:rPr>
          <w:b/>
          <w:bCs/>
          <w:sz w:val="24"/>
          <w:szCs w:val="24"/>
        </w:rPr>
        <w:t>lokalizacji</w:t>
      </w:r>
      <w:proofErr w:type="spellEnd"/>
      <w:r w:rsidRPr="00791F55">
        <w:rPr>
          <w:b/>
          <w:bCs/>
          <w:sz w:val="24"/>
          <w:szCs w:val="24"/>
        </w:rPr>
        <w:t xml:space="preserve"> </w:t>
      </w:r>
      <w:proofErr w:type="spellStart"/>
      <w:r w:rsidRPr="00791F55">
        <w:rPr>
          <w:b/>
          <w:bCs/>
          <w:sz w:val="24"/>
          <w:szCs w:val="24"/>
        </w:rPr>
        <w:t>inwestycji</w:t>
      </w:r>
      <w:proofErr w:type="spellEnd"/>
      <w:r w:rsidRPr="00791F55">
        <w:rPr>
          <w:b/>
          <w:bCs/>
          <w:sz w:val="24"/>
          <w:szCs w:val="24"/>
        </w:rPr>
        <w:t xml:space="preserve"> </w:t>
      </w:r>
      <w:proofErr w:type="spellStart"/>
      <w:r w:rsidRPr="00791F55">
        <w:rPr>
          <w:b/>
          <w:bCs/>
          <w:sz w:val="24"/>
          <w:szCs w:val="24"/>
        </w:rPr>
        <w:t>celu</w:t>
      </w:r>
      <w:proofErr w:type="spellEnd"/>
      <w:r w:rsidRPr="00791F55">
        <w:rPr>
          <w:b/>
          <w:bCs/>
          <w:sz w:val="24"/>
          <w:szCs w:val="24"/>
        </w:rPr>
        <w:t xml:space="preserve"> </w:t>
      </w:r>
      <w:proofErr w:type="spellStart"/>
      <w:r w:rsidRPr="00791F55">
        <w:rPr>
          <w:b/>
          <w:bCs/>
          <w:sz w:val="24"/>
          <w:szCs w:val="24"/>
        </w:rPr>
        <w:t>publicznego.</w:t>
      </w:r>
      <w:r w:rsidRPr="00791F55">
        <w:rPr>
          <w:bCs/>
          <w:sz w:val="24"/>
          <w:szCs w:val="24"/>
        </w:rPr>
        <w:t>Wykonawca</w:t>
      </w:r>
      <w:proofErr w:type="spellEnd"/>
      <w:r w:rsidRPr="00791F55">
        <w:rPr>
          <w:bCs/>
          <w:sz w:val="24"/>
          <w:szCs w:val="24"/>
        </w:rPr>
        <w:t xml:space="preserve"> jest </w:t>
      </w:r>
      <w:proofErr w:type="spellStart"/>
      <w:r w:rsidRPr="00791F55">
        <w:rPr>
          <w:bCs/>
          <w:sz w:val="24"/>
          <w:szCs w:val="24"/>
        </w:rPr>
        <w:t>obowiązany</w:t>
      </w:r>
      <w:proofErr w:type="spellEnd"/>
      <w:r w:rsidRPr="00791F55">
        <w:rPr>
          <w:bCs/>
          <w:sz w:val="24"/>
          <w:szCs w:val="24"/>
        </w:rPr>
        <w:t xml:space="preserve"> </w:t>
      </w:r>
      <w:proofErr w:type="spellStart"/>
      <w:r w:rsidRPr="00791F55">
        <w:rPr>
          <w:bCs/>
          <w:sz w:val="24"/>
          <w:szCs w:val="24"/>
        </w:rPr>
        <w:t>przedstawić</w:t>
      </w:r>
      <w:proofErr w:type="spellEnd"/>
      <w:r w:rsidRPr="00791F55">
        <w:rPr>
          <w:bCs/>
          <w:sz w:val="24"/>
          <w:szCs w:val="24"/>
        </w:rPr>
        <w:t xml:space="preserve"> </w:t>
      </w:r>
      <w:proofErr w:type="spellStart"/>
      <w:r w:rsidRPr="00791F55">
        <w:rPr>
          <w:bCs/>
          <w:sz w:val="24"/>
          <w:szCs w:val="24"/>
        </w:rPr>
        <w:t>dokumenty</w:t>
      </w:r>
      <w:proofErr w:type="spellEnd"/>
      <w:r w:rsidRPr="00791F55">
        <w:rPr>
          <w:bCs/>
          <w:sz w:val="24"/>
          <w:szCs w:val="24"/>
        </w:rPr>
        <w:t xml:space="preserve"> </w:t>
      </w:r>
      <w:proofErr w:type="spellStart"/>
      <w:r w:rsidRPr="00791F55">
        <w:rPr>
          <w:bCs/>
          <w:sz w:val="24"/>
          <w:szCs w:val="24"/>
        </w:rPr>
        <w:t>potwierdzjące</w:t>
      </w:r>
      <w:proofErr w:type="spellEnd"/>
      <w:r w:rsidRPr="00791F55">
        <w:rPr>
          <w:bCs/>
          <w:sz w:val="24"/>
          <w:szCs w:val="24"/>
        </w:rPr>
        <w:t xml:space="preserve"> </w:t>
      </w:r>
      <w:proofErr w:type="spellStart"/>
      <w:r w:rsidRPr="00791F55">
        <w:rPr>
          <w:bCs/>
          <w:sz w:val="24"/>
          <w:szCs w:val="24"/>
        </w:rPr>
        <w:t>wykonanie</w:t>
      </w:r>
      <w:proofErr w:type="spellEnd"/>
      <w:r w:rsidRPr="00791F55">
        <w:rPr>
          <w:bCs/>
          <w:sz w:val="24"/>
          <w:szCs w:val="24"/>
        </w:rPr>
        <w:t xml:space="preserve"> </w:t>
      </w:r>
      <w:proofErr w:type="spellStart"/>
      <w:r w:rsidRPr="00791F55">
        <w:rPr>
          <w:bCs/>
          <w:sz w:val="24"/>
          <w:szCs w:val="24"/>
        </w:rPr>
        <w:t>usług</w:t>
      </w:r>
      <w:proofErr w:type="spellEnd"/>
      <w:r w:rsidRPr="00791F55">
        <w:rPr>
          <w:bCs/>
          <w:sz w:val="24"/>
          <w:szCs w:val="24"/>
        </w:rPr>
        <w:t xml:space="preserve"> w </w:t>
      </w:r>
      <w:proofErr w:type="spellStart"/>
      <w:r w:rsidRPr="00791F55">
        <w:rPr>
          <w:bCs/>
          <w:sz w:val="24"/>
          <w:szCs w:val="24"/>
        </w:rPr>
        <w:t>sposób</w:t>
      </w:r>
      <w:proofErr w:type="spellEnd"/>
      <w:r w:rsidRPr="00791F55">
        <w:rPr>
          <w:bCs/>
          <w:sz w:val="24"/>
          <w:szCs w:val="24"/>
        </w:rPr>
        <w:t xml:space="preserve"> </w:t>
      </w:r>
      <w:proofErr w:type="spellStart"/>
      <w:r w:rsidRPr="00791F55">
        <w:rPr>
          <w:bCs/>
          <w:sz w:val="24"/>
          <w:szCs w:val="24"/>
        </w:rPr>
        <w:t>należyty</w:t>
      </w:r>
      <w:proofErr w:type="spellEnd"/>
      <w:r w:rsidRPr="00791F55">
        <w:rPr>
          <w:bCs/>
          <w:sz w:val="24"/>
          <w:szCs w:val="24"/>
        </w:rPr>
        <w:t>.</w:t>
      </w:r>
      <w:r w:rsidRPr="00791F55">
        <w:rPr>
          <w:color w:val="000000"/>
          <w:sz w:val="24"/>
          <w:szCs w:val="24"/>
        </w:rPr>
        <w:t xml:space="preserve"> </w:t>
      </w:r>
      <w:r w:rsidRPr="00791F55">
        <w:rPr>
          <w:b/>
          <w:sz w:val="24"/>
          <w:szCs w:val="24"/>
        </w:rPr>
        <w:t>(</w:t>
      </w:r>
      <w:proofErr w:type="spellStart"/>
      <w:r w:rsidRPr="00791F55">
        <w:rPr>
          <w:b/>
          <w:sz w:val="24"/>
          <w:szCs w:val="24"/>
        </w:rPr>
        <w:t>wg</w:t>
      </w:r>
      <w:proofErr w:type="spellEnd"/>
      <w:r w:rsidRPr="00791F55">
        <w:rPr>
          <w:b/>
          <w:sz w:val="24"/>
          <w:szCs w:val="24"/>
        </w:rPr>
        <w:t xml:space="preserve"> </w:t>
      </w:r>
      <w:proofErr w:type="spellStart"/>
      <w:r w:rsidRPr="00791F55">
        <w:rPr>
          <w:b/>
          <w:sz w:val="24"/>
          <w:szCs w:val="24"/>
        </w:rPr>
        <w:t>załącznika</w:t>
      </w:r>
      <w:proofErr w:type="spellEnd"/>
      <w:r w:rsidRPr="00791F55">
        <w:rPr>
          <w:b/>
          <w:sz w:val="24"/>
          <w:szCs w:val="24"/>
        </w:rPr>
        <w:t xml:space="preserve"> nr 5);</w:t>
      </w:r>
    </w:p>
    <w:p w:rsidR="00791F55" w:rsidRPr="00791F55" w:rsidRDefault="00791F55" w:rsidP="00791F55">
      <w:pPr>
        <w:pStyle w:val="Akapitzlist"/>
        <w:tabs>
          <w:tab w:val="num" w:pos="567"/>
        </w:tabs>
        <w:ind w:left="567" w:hanging="283"/>
        <w:rPr>
          <w:color w:val="000000"/>
          <w:sz w:val="24"/>
          <w:szCs w:val="24"/>
        </w:rPr>
      </w:pPr>
    </w:p>
    <w:p w:rsidR="00791F55" w:rsidRPr="00791F55" w:rsidRDefault="00791F55" w:rsidP="00791F55">
      <w:pPr>
        <w:numPr>
          <w:ilvl w:val="3"/>
          <w:numId w:val="6"/>
        </w:numPr>
        <w:tabs>
          <w:tab w:val="clear" w:pos="2880"/>
          <w:tab w:val="left" w:pos="408"/>
          <w:tab w:val="left" w:pos="540"/>
          <w:tab w:val="num" w:pos="567"/>
        </w:tabs>
        <w:ind w:left="567" w:hanging="283"/>
        <w:jc w:val="both"/>
        <w:rPr>
          <w:color w:val="000000"/>
          <w:sz w:val="24"/>
          <w:szCs w:val="24"/>
        </w:rPr>
      </w:pPr>
      <w:proofErr w:type="spellStart"/>
      <w:r w:rsidRPr="00791F55">
        <w:rPr>
          <w:color w:val="000000"/>
          <w:sz w:val="24"/>
          <w:szCs w:val="24"/>
        </w:rPr>
        <w:t>opłaconą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polisę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na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kwotę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b/>
          <w:color w:val="000000"/>
          <w:sz w:val="24"/>
          <w:szCs w:val="24"/>
        </w:rPr>
        <w:t>nie</w:t>
      </w:r>
      <w:proofErr w:type="spellEnd"/>
      <w:r w:rsidRPr="00791F55">
        <w:rPr>
          <w:b/>
          <w:color w:val="000000"/>
          <w:sz w:val="24"/>
          <w:szCs w:val="24"/>
        </w:rPr>
        <w:t xml:space="preserve"> </w:t>
      </w:r>
      <w:proofErr w:type="spellStart"/>
      <w:r w:rsidRPr="00791F55">
        <w:rPr>
          <w:b/>
          <w:color w:val="000000"/>
          <w:sz w:val="24"/>
          <w:szCs w:val="24"/>
        </w:rPr>
        <w:t>mniejszą</w:t>
      </w:r>
      <w:proofErr w:type="spellEnd"/>
      <w:r w:rsidRPr="00791F55">
        <w:rPr>
          <w:b/>
          <w:color w:val="000000"/>
          <w:sz w:val="24"/>
          <w:szCs w:val="24"/>
        </w:rPr>
        <w:t xml:space="preserve"> </w:t>
      </w:r>
      <w:proofErr w:type="spellStart"/>
      <w:r w:rsidRPr="00791F55">
        <w:rPr>
          <w:b/>
          <w:color w:val="000000"/>
          <w:sz w:val="24"/>
          <w:szCs w:val="24"/>
        </w:rPr>
        <w:t>niż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r w:rsidRPr="00791F55">
        <w:rPr>
          <w:b/>
          <w:color w:val="000000"/>
          <w:sz w:val="24"/>
          <w:szCs w:val="24"/>
        </w:rPr>
        <w:t xml:space="preserve">20 000,00 </w:t>
      </w:r>
      <w:proofErr w:type="spellStart"/>
      <w:r w:rsidRPr="00791F55">
        <w:rPr>
          <w:b/>
          <w:color w:val="000000"/>
          <w:sz w:val="24"/>
          <w:szCs w:val="24"/>
        </w:rPr>
        <w:t>zł</w:t>
      </w:r>
      <w:proofErr w:type="spellEnd"/>
      <w:r w:rsidRPr="00791F55">
        <w:rPr>
          <w:color w:val="000000"/>
          <w:sz w:val="24"/>
          <w:szCs w:val="24"/>
        </w:rPr>
        <w:t xml:space="preserve"> (</w:t>
      </w:r>
      <w:proofErr w:type="spellStart"/>
      <w:r w:rsidRPr="00791F55">
        <w:rPr>
          <w:color w:val="000000"/>
          <w:sz w:val="24"/>
          <w:szCs w:val="24"/>
        </w:rPr>
        <w:t>dwadzieścia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tysięcy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złotych</w:t>
      </w:r>
      <w:proofErr w:type="spellEnd"/>
      <w:r w:rsidRPr="00791F55">
        <w:rPr>
          <w:color w:val="000000"/>
          <w:sz w:val="24"/>
          <w:szCs w:val="24"/>
        </w:rPr>
        <w:t xml:space="preserve">), a w </w:t>
      </w:r>
      <w:proofErr w:type="spellStart"/>
      <w:r w:rsidRPr="00791F55">
        <w:rPr>
          <w:color w:val="000000"/>
          <w:sz w:val="24"/>
          <w:szCs w:val="24"/>
        </w:rPr>
        <w:t>przypadku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jej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braku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innego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dokumentu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potwierdzającego</w:t>
      </w:r>
      <w:proofErr w:type="spellEnd"/>
      <w:r w:rsidRPr="00791F55">
        <w:rPr>
          <w:color w:val="000000"/>
          <w:sz w:val="24"/>
          <w:szCs w:val="24"/>
        </w:rPr>
        <w:t xml:space="preserve">, </w:t>
      </w:r>
      <w:proofErr w:type="spellStart"/>
      <w:r w:rsidRPr="00791F55">
        <w:rPr>
          <w:color w:val="000000"/>
          <w:sz w:val="24"/>
          <w:szCs w:val="24"/>
        </w:rPr>
        <w:t>że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Wykonawca</w:t>
      </w:r>
      <w:proofErr w:type="spellEnd"/>
      <w:r w:rsidRPr="00791F55">
        <w:rPr>
          <w:color w:val="000000"/>
          <w:sz w:val="24"/>
          <w:szCs w:val="24"/>
        </w:rPr>
        <w:t xml:space="preserve"> jest </w:t>
      </w:r>
      <w:proofErr w:type="spellStart"/>
      <w:r w:rsidRPr="00791F55">
        <w:rPr>
          <w:color w:val="000000"/>
          <w:sz w:val="24"/>
          <w:szCs w:val="24"/>
        </w:rPr>
        <w:t>ubezpieczony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od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odpowiedzialności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cywilnej</w:t>
      </w:r>
      <w:proofErr w:type="spellEnd"/>
      <w:r w:rsidRPr="00791F55">
        <w:rPr>
          <w:color w:val="000000"/>
          <w:sz w:val="24"/>
          <w:szCs w:val="24"/>
        </w:rPr>
        <w:t xml:space="preserve"> w </w:t>
      </w:r>
      <w:proofErr w:type="spellStart"/>
      <w:r w:rsidRPr="00791F55">
        <w:rPr>
          <w:color w:val="000000"/>
          <w:sz w:val="24"/>
          <w:szCs w:val="24"/>
        </w:rPr>
        <w:t>zakresie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prowadzonej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działąlności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związanej</w:t>
      </w:r>
      <w:proofErr w:type="spellEnd"/>
      <w:r w:rsidRPr="00791F55">
        <w:rPr>
          <w:color w:val="000000"/>
          <w:sz w:val="24"/>
          <w:szCs w:val="24"/>
        </w:rPr>
        <w:t xml:space="preserve"> z </w:t>
      </w:r>
      <w:proofErr w:type="spellStart"/>
      <w:r w:rsidRPr="00791F55">
        <w:rPr>
          <w:color w:val="000000"/>
          <w:sz w:val="24"/>
          <w:szCs w:val="24"/>
        </w:rPr>
        <w:t>przedmiotem</w:t>
      </w:r>
      <w:proofErr w:type="spellEnd"/>
      <w:r w:rsidRPr="00791F55">
        <w:rPr>
          <w:color w:val="000000"/>
          <w:sz w:val="24"/>
          <w:szCs w:val="24"/>
        </w:rPr>
        <w:t xml:space="preserve"> </w:t>
      </w:r>
      <w:proofErr w:type="spellStart"/>
      <w:r w:rsidRPr="00791F55">
        <w:rPr>
          <w:color w:val="000000"/>
          <w:sz w:val="24"/>
          <w:szCs w:val="24"/>
        </w:rPr>
        <w:t>zamówienia</w:t>
      </w:r>
      <w:proofErr w:type="spellEnd"/>
      <w:r w:rsidRPr="00791F55">
        <w:rPr>
          <w:color w:val="000000"/>
          <w:sz w:val="24"/>
          <w:szCs w:val="24"/>
        </w:rPr>
        <w:t xml:space="preserve">. </w:t>
      </w:r>
    </w:p>
    <w:p w:rsidR="00997605" w:rsidRPr="00791F55" w:rsidRDefault="00997605" w:rsidP="00791F55">
      <w:pPr>
        <w:pStyle w:val="Akapitzlist"/>
        <w:tabs>
          <w:tab w:val="num" w:pos="567"/>
        </w:tabs>
        <w:ind w:left="567" w:hanging="283"/>
        <w:rPr>
          <w:sz w:val="24"/>
          <w:szCs w:val="24"/>
          <w:u w:val="single"/>
          <w:lang w:val="pl-PL"/>
        </w:rPr>
      </w:pPr>
    </w:p>
    <w:p w:rsidR="007300F9" w:rsidRPr="00893623" w:rsidRDefault="00C9555B" w:rsidP="00893623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r w:rsidRPr="00F644E0">
        <w:rPr>
          <w:b/>
          <w:szCs w:val="22"/>
          <w:u w:val="single"/>
        </w:rPr>
        <w:t>W celu wykazania braku podstaw do wykluczenia z postępowania, o kt</w:t>
      </w:r>
      <w:r w:rsidR="00680C6D" w:rsidRPr="00F644E0">
        <w:rPr>
          <w:b/>
          <w:szCs w:val="22"/>
          <w:u w:val="single"/>
        </w:rPr>
        <w:t xml:space="preserve">órych mowa </w:t>
      </w:r>
      <w:r w:rsidR="00F90BF3" w:rsidRPr="00893623">
        <w:rPr>
          <w:b/>
          <w:szCs w:val="22"/>
          <w:u w:val="single"/>
        </w:rPr>
        <w:t xml:space="preserve">w </w:t>
      </w:r>
      <w:r w:rsidR="00680C6D" w:rsidRPr="00893623">
        <w:rPr>
          <w:b/>
          <w:szCs w:val="22"/>
          <w:u w:val="single"/>
        </w:rPr>
        <w:t xml:space="preserve">art. 24 </w:t>
      </w:r>
    </w:p>
    <w:p w:rsidR="00C9555B" w:rsidRPr="00F644E0" w:rsidRDefault="00680C6D" w:rsidP="00F644E0">
      <w:pPr>
        <w:ind w:firstLine="340"/>
        <w:rPr>
          <w:b/>
          <w:sz w:val="22"/>
          <w:szCs w:val="22"/>
          <w:u w:val="single"/>
          <w:lang w:val="pl-PL"/>
        </w:rPr>
      </w:pPr>
      <w:r w:rsidRPr="00F644E0">
        <w:rPr>
          <w:b/>
          <w:sz w:val="22"/>
          <w:szCs w:val="22"/>
          <w:u w:val="single"/>
          <w:lang w:val="pl-PL"/>
        </w:rPr>
        <w:t>ust. 1</w:t>
      </w:r>
      <w:r w:rsidR="00CD3BCF" w:rsidRPr="00F644E0">
        <w:rPr>
          <w:b/>
          <w:sz w:val="22"/>
          <w:szCs w:val="22"/>
          <w:u w:val="single"/>
          <w:lang w:val="pl-PL"/>
        </w:rPr>
        <w:t xml:space="preserve"> </w:t>
      </w:r>
      <w:r w:rsidRPr="00F644E0">
        <w:rPr>
          <w:b/>
          <w:sz w:val="22"/>
          <w:szCs w:val="22"/>
          <w:u w:val="single"/>
          <w:lang w:val="pl-PL"/>
        </w:rPr>
        <w:t xml:space="preserve"> </w:t>
      </w:r>
      <w:r w:rsidR="00C9555B" w:rsidRPr="00F644E0">
        <w:rPr>
          <w:b/>
          <w:sz w:val="22"/>
          <w:szCs w:val="22"/>
          <w:u w:val="single"/>
          <w:lang w:val="pl-PL"/>
        </w:rPr>
        <w:t>Wykonawca przedłoży następujące dokumenty i oświadczenia:</w:t>
      </w:r>
    </w:p>
    <w:p w:rsidR="00C9555B" w:rsidRPr="009233D4" w:rsidRDefault="00C9555B" w:rsidP="00C9555B">
      <w:pPr>
        <w:pStyle w:val="pkt"/>
        <w:spacing w:before="40" w:after="40"/>
        <w:rPr>
          <w:i/>
          <w:iCs/>
          <w:sz w:val="22"/>
          <w:szCs w:val="22"/>
        </w:rPr>
      </w:pPr>
    </w:p>
    <w:p w:rsidR="000368EF" w:rsidRPr="009233D4" w:rsidRDefault="00C9555B" w:rsidP="00791F55">
      <w:pPr>
        <w:pStyle w:val="pkt"/>
        <w:spacing w:before="40" w:after="40"/>
        <w:ind w:left="284" w:firstLine="0"/>
        <w:rPr>
          <w:color w:val="FF0000"/>
          <w:sz w:val="22"/>
          <w:szCs w:val="22"/>
        </w:rPr>
      </w:pPr>
      <w:r w:rsidRPr="009233D4">
        <w:rPr>
          <w:b/>
          <w:sz w:val="22"/>
          <w:szCs w:val="22"/>
          <w:u w:val="single"/>
        </w:rPr>
        <w:t>O</w:t>
      </w:r>
      <w:r w:rsidR="00EC74CD" w:rsidRPr="009233D4">
        <w:rPr>
          <w:b/>
          <w:sz w:val="22"/>
          <w:szCs w:val="22"/>
          <w:u w:val="single"/>
        </w:rPr>
        <w:t>świadczenie</w:t>
      </w:r>
      <w:r w:rsidR="00EC74CD" w:rsidRPr="009233D4">
        <w:rPr>
          <w:sz w:val="22"/>
          <w:szCs w:val="22"/>
        </w:rPr>
        <w:t xml:space="preserve"> Wykonawcy o braku podstaw do wykluczenia na podstawie art. 24 </w:t>
      </w:r>
      <w:r w:rsidRPr="009233D4">
        <w:rPr>
          <w:sz w:val="22"/>
          <w:szCs w:val="22"/>
        </w:rPr>
        <w:t>ust. 1</w:t>
      </w:r>
      <w:r w:rsidR="00BE4F65" w:rsidRPr="009233D4">
        <w:rPr>
          <w:sz w:val="22"/>
          <w:szCs w:val="22"/>
        </w:rPr>
        <w:t xml:space="preserve"> i 2</w:t>
      </w:r>
      <w:r w:rsidRPr="009233D4">
        <w:rPr>
          <w:sz w:val="22"/>
          <w:szCs w:val="22"/>
        </w:rPr>
        <w:t xml:space="preserve"> </w:t>
      </w:r>
      <w:r w:rsidR="00EC74CD" w:rsidRPr="009233D4">
        <w:rPr>
          <w:sz w:val="22"/>
          <w:szCs w:val="22"/>
        </w:rPr>
        <w:t>- Prawo zamówień  publicznych</w:t>
      </w:r>
      <w:r w:rsidR="005B3684" w:rsidRPr="009233D4">
        <w:rPr>
          <w:sz w:val="22"/>
          <w:szCs w:val="22"/>
        </w:rPr>
        <w:t xml:space="preserve"> </w:t>
      </w:r>
      <w:r w:rsidR="00D63FD7">
        <w:rPr>
          <w:sz w:val="22"/>
          <w:szCs w:val="22"/>
        </w:rPr>
        <w:t>(zał. Nr 3</w:t>
      </w:r>
      <w:r w:rsidR="005B3684" w:rsidRPr="00181BB3">
        <w:rPr>
          <w:sz w:val="22"/>
          <w:szCs w:val="22"/>
        </w:rPr>
        <w:t>)</w:t>
      </w:r>
    </w:p>
    <w:p w:rsidR="000368EF" w:rsidRPr="009233D4" w:rsidRDefault="000368EF" w:rsidP="000368EF">
      <w:pPr>
        <w:pStyle w:val="pkt"/>
        <w:spacing w:before="40" w:after="40"/>
        <w:ind w:left="993" w:firstLine="0"/>
        <w:rPr>
          <w:color w:val="FF0000"/>
          <w:sz w:val="22"/>
          <w:szCs w:val="22"/>
        </w:rPr>
      </w:pPr>
    </w:p>
    <w:p w:rsidR="00EC74CD" w:rsidRPr="00F644E0" w:rsidRDefault="00AF40B7" w:rsidP="00F644E0">
      <w:pPr>
        <w:pStyle w:val="Akapitzlist"/>
        <w:numPr>
          <w:ilvl w:val="0"/>
          <w:numId w:val="6"/>
        </w:numPr>
        <w:tabs>
          <w:tab w:val="clear" w:pos="340"/>
          <w:tab w:val="left" w:pos="284"/>
        </w:tabs>
        <w:ind w:left="0" w:firstLine="0"/>
        <w:rPr>
          <w:b/>
          <w:iCs/>
          <w:color w:val="000000"/>
          <w:sz w:val="22"/>
          <w:szCs w:val="22"/>
          <w:u w:val="single"/>
          <w:lang w:val="pl-PL"/>
        </w:rPr>
      </w:pPr>
      <w:r w:rsidRPr="00F644E0">
        <w:rPr>
          <w:b/>
          <w:iCs/>
          <w:color w:val="000000"/>
          <w:sz w:val="22"/>
          <w:szCs w:val="22"/>
          <w:u w:val="single"/>
          <w:lang w:val="pl-PL"/>
        </w:rPr>
        <w:t>Inne dokumenty</w:t>
      </w:r>
      <w:r w:rsidR="00B80F86" w:rsidRPr="00F644E0">
        <w:rPr>
          <w:b/>
          <w:iCs/>
          <w:color w:val="000000"/>
          <w:sz w:val="22"/>
          <w:szCs w:val="22"/>
          <w:u w:val="single"/>
          <w:lang w:val="pl-PL"/>
        </w:rPr>
        <w:t>:</w:t>
      </w:r>
    </w:p>
    <w:p w:rsidR="00B80F86" w:rsidRPr="009233D4" w:rsidRDefault="00B80F86" w:rsidP="00B80F86">
      <w:pPr>
        <w:pStyle w:val="Akapitzlist"/>
        <w:ind w:left="340"/>
        <w:rPr>
          <w:iCs/>
          <w:color w:val="000000"/>
          <w:sz w:val="22"/>
          <w:szCs w:val="22"/>
          <w:lang w:val="pl-PL"/>
        </w:rPr>
      </w:pPr>
    </w:p>
    <w:p w:rsidR="00B80F86" w:rsidRPr="000B6584" w:rsidRDefault="00B936D4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Oświadczenie </w:t>
      </w:r>
      <w:r w:rsidR="00B80F86" w:rsidRPr="000B6584">
        <w:rPr>
          <w:noProof/>
          <w:sz w:val="22"/>
          <w:szCs w:val="22"/>
          <w:lang w:val="pl-PL"/>
        </w:rPr>
        <w:t xml:space="preserve">Wykonawcy o spełnieniu warunków </w:t>
      </w:r>
      <w:r w:rsidR="00F90BF3">
        <w:rPr>
          <w:noProof/>
          <w:sz w:val="22"/>
          <w:szCs w:val="22"/>
          <w:lang w:val="pl-PL"/>
        </w:rPr>
        <w:t xml:space="preserve">udziału w </w:t>
      </w:r>
      <w:r w:rsidR="001A73EB">
        <w:rPr>
          <w:noProof/>
          <w:sz w:val="22"/>
          <w:szCs w:val="22"/>
          <w:lang w:val="pl-PL"/>
        </w:rPr>
        <w:t xml:space="preserve">postępowaniu zgodnie z </w:t>
      </w:r>
      <w:r w:rsidR="00B80F86" w:rsidRPr="000B6584">
        <w:rPr>
          <w:noProof/>
          <w:sz w:val="22"/>
          <w:szCs w:val="22"/>
          <w:lang w:val="pl-PL"/>
        </w:rPr>
        <w:t>art. 22 ust. 1 ustaw</w:t>
      </w:r>
      <w:r w:rsidR="00AD6D63" w:rsidRPr="000B6584">
        <w:rPr>
          <w:noProof/>
          <w:sz w:val="22"/>
          <w:szCs w:val="22"/>
          <w:lang w:val="pl-PL"/>
        </w:rPr>
        <w:t xml:space="preserve">y - Prawo zamówień  publicznych </w:t>
      </w:r>
      <w:r w:rsidR="00D63FD7">
        <w:rPr>
          <w:noProof/>
          <w:sz w:val="22"/>
          <w:szCs w:val="22"/>
          <w:lang w:val="pl-PL"/>
        </w:rPr>
        <w:t>(zał. nr 2</w:t>
      </w:r>
      <w:r w:rsidR="00AD6D63" w:rsidRPr="000B6584">
        <w:rPr>
          <w:noProof/>
          <w:sz w:val="22"/>
          <w:szCs w:val="22"/>
          <w:lang w:val="pl-PL"/>
        </w:rPr>
        <w:t>)</w:t>
      </w:r>
      <w:r w:rsidR="00AC7CB7">
        <w:rPr>
          <w:noProof/>
          <w:sz w:val="22"/>
          <w:szCs w:val="22"/>
          <w:lang w:val="pl-PL"/>
        </w:rPr>
        <w:t>;</w:t>
      </w:r>
    </w:p>
    <w:p w:rsidR="000368EF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Formularz ofertowy </w:t>
      </w:r>
      <w:r w:rsidR="001A73EB">
        <w:rPr>
          <w:noProof/>
          <w:sz w:val="22"/>
          <w:szCs w:val="22"/>
          <w:lang w:val="pl-PL"/>
        </w:rPr>
        <w:t xml:space="preserve">zgodnie ze wzorem stanowiącym zał. nr </w:t>
      </w:r>
      <w:r w:rsidR="00AC7CB7">
        <w:rPr>
          <w:noProof/>
          <w:sz w:val="22"/>
          <w:szCs w:val="22"/>
          <w:lang w:val="pl-PL"/>
        </w:rPr>
        <w:t>1;</w:t>
      </w:r>
    </w:p>
    <w:p w:rsidR="000368EF" w:rsidRPr="000B6584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Pełnomocnictwo dla osoby/osób podpisujących ofertę do występowania w imieniu wykonawcy, jeżeli nie wynika to z innych dokumentów lub w przypadku o którym mowa </w:t>
      </w:r>
      <w:r w:rsidR="00AC7CB7">
        <w:rPr>
          <w:noProof/>
          <w:sz w:val="22"/>
          <w:szCs w:val="22"/>
          <w:lang w:val="pl-PL"/>
        </w:rPr>
        <w:br/>
      </w:r>
      <w:r w:rsidRPr="000B6584">
        <w:rPr>
          <w:noProof/>
          <w:sz w:val="22"/>
          <w:szCs w:val="22"/>
          <w:lang w:val="pl-PL"/>
        </w:rPr>
        <w:t>w art. 23 ust. 2 ustawy Pzp.</w:t>
      </w:r>
    </w:p>
    <w:p w:rsidR="00B24D64" w:rsidRDefault="00B24D64" w:rsidP="00B24D64">
      <w:pPr>
        <w:pStyle w:val="Akapitzlist"/>
        <w:ind w:left="993"/>
        <w:rPr>
          <w:noProof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99FF"/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317E8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noProof/>
                <w:sz w:val="22"/>
                <w:szCs w:val="22"/>
                <w:lang w:val="pl-PL"/>
              </w:rPr>
              <w:br w:type="page"/>
            </w:r>
            <w:bookmarkEnd w:id="0"/>
            <w:bookmarkEnd w:id="1"/>
            <w:r w:rsidR="00D24B56">
              <w:rPr>
                <w:b/>
                <w:lang w:val="pl-PL"/>
              </w:rPr>
              <w:t xml:space="preserve">INFORMACJE O SPOSOBIE POROZUMIEWANIA SIĘ ZAMAWIAJĄCEGO                                      Z WYKONAWCAMI ORAZ </w:t>
            </w:r>
            <w:r w:rsidR="00D24B56">
              <w:rPr>
                <w:b/>
                <w:shd w:val="clear" w:color="auto" w:fill="8DB3E2"/>
                <w:lang w:val="pl-PL"/>
              </w:rPr>
              <w:t>P</w:t>
            </w:r>
            <w:r w:rsidR="00D24B56">
              <w:rPr>
                <w:b/>
                <w:lang w:val="pl-PL"/>
              </w:rPr>
              <w:t>RZEKAZYWANIA OŚWIADCZEŃ I DOKUMENTÓW,                        A TAKŻE WSKAZANIE OSÓB UPRAWNIONYCH DO POROZUMIEWANIA SIĘ                               Z  WYKONAWCAMI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lang w:val="pl-PL"/>
        </w:rPr>
      </w:pPr>
    </w:p>
    <w:p w:rsidR="00D24B56" w:rsidRPr="00F124B7" w:rsidRDefault="00D24B56">
      <w:pPr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Postępowanie o udzielenie zamówienia publicznego prowadzi się w języku polskim z zachowaniem formy pisemnej.</w:t>
      </w:r>
    </w:p>
    <w:p w:rsidR="006A4946" w:rsidRDefault="006A4946">
      <w:pPr>
        <w:jc w:val="both"/>
        <w:rPr>
          <w:sz w:val="22"/>
          <w:szCs w:val="22"/>
          <w:lang w:val="pl-PL"/>
        </w:rPr>
      </w:pPr>
    </w:p>
    <w:p w:rsidR="007254DA" w:rsidRPr="007254DA" w:rsidRDefault="00D24B56">
      <w:pPr>
        <w:jc w:val="both"/>
        <w:rPr>
          <w:color w:val="000000"/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 xml:space="preserve">Oświadczenia, wnioski, zawiadomienia oraz informacje Zamawiający i Wykonawcy przekazują </w:t>
      </w:r>
      <w:r w:rsidRPr="008B5AF9">
        <w:rPr>
          <w:b/>
          <w:sz w:val="22"/>
          <w:szCs w:val="22"/>
          <w:lang w:val="pl-PL"/>
        </w:rPr>
        <w:t xml:space="preserve">pisemnie </w:t>
      </w:r>
      <w:r w:rsidR="008B5AF9">
        <w:rPr>
          <w:b/>
          <w:sz w:val="22"/>
          <w:szCs w:val="22"/>
          <w:lang w:val="pl-PL"/>
        </w:rPr>
        <w:t xml:space="preserve">na adres Zamawiającego </w:t>
      </w:r>
      <w:r w:rsidRPr="008B5AF9">
        <w:rPr>
          <w:b/>
          <w:sz w:val="22"/>
          <w:szCs w:val="22"/>
          <w:lang w:val="pl-PL"/>
        </w:rPr>
        <w:t>lub na nr</w:t>
      </w:r>
      <w:r w:rsidRPr="00C9555B">
        <w:rPr>
          <w:b/>
          <w:sz w:val="22"/>
          <w:szCs w:val="22"/>
          <w:lang w:val="pl-PL"/>
        </w:rPr>
        <w:t xml:space="preserve"> faksu 087 610-38-70</w:t>
      </w:r>
      <w:r w:rsidRPr="00F124B7">
        <w:rPr>
          <w:sz w:val="22"/>
          <w:szCs w:val="22"/>
          <w:lang w:val="pl-PL"/>
        </w:rPr>
        <w:t xml:space="preserve"> z tym, że każda ze stron na żądanie drugiej niezwłocznie potwierdza fakt ich otrzymania.  </w:t>
      </w:r>
      <w:r w:rsidRPr="00F124B7">
        <w:rPr>
          <w:color w:val="000000"/>
          <w:sz w:val="22"/>
          <w:szCs w:val="22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>
        <w:rPr>
          <w:color w:val="000000"/>
          <w:sz w:val="22"/>
          <w:szCs w:val="22"/>
          <w:lang w:val="pl-PL"/>
        </w:rPr>
        <w:t>.</w:t>
      </w:r>
    </w:p>
    <w:p w:rsidR="00D24B56" w:rsidRDefault="00D24B56">
      <w:pPr>
        <w:jc w:val="both"/>
        <w:rPr>
          <w:sz w:val="24"/>
          <w:szCs w:val="24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Osobami uprawnionymi do kontaktów z wykonawcami są: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C73B20">
      <w:pPr>
        <w:ind w:left="5040" w:hanging="4614"/>
        <w:jc w:val="both"/>
        <w:rPr>
          <w:sz w:val="22"/>
          <w:lang w:val="pl-PL"/>
        </w:rPr>
      </w:pPr>
      <w:r>
        <w:rPr>
          <w:b/>
          <w:bCs/>
          <w:sz w:val="22"/>
          <w:szCs w:val="22"/>
          <w:lang w:val="pl-PL"/>
        </w:rPr>
        <w:t>Mirosław Zajkowski</w:t>
      </w:r>
      <w:r w:rsidR="00AD289A">
        <w:rPr>
          <w:b/>
          <w:bCs/>
          <w:noProof/>
          <w:sz w:val="22"/>
          <w:szCs w:val="22"/>
          <w:lang w:val="pl-PL"/>
        </w:rPr>
        <w:t xml:space="preserve"> </w:t>
      </w:r>
      <w:r w:rsidR="00AD289A">
        <w:rPr>
          <w:b/>
          <w:bCs/>
          <w:sz w:val="22"/>
          <w:szCs w:val="22"/>
          <w:lang w:val="pl-PL"/>
        </w:rPr>
        <w:t xml:space="preserve">  </w:t>
      </w:r>
      <w:r w:rsidR="00D77221">
        <w:rPr>
          <w:b/>
          <w:bCs/>
          <w:sz w:val="22"/>
          <w:szCs w:val="22"/>
          <w:lang w:val="pl-PL"/>
        </w:rPr>
        <w:t xml:space="preserve">   </w:t>
      </w:r>
      <w:r w:rsidR="00AD289A">
        <w:rPr>
          <w:b/>
          <w:bCs/>
          <w:sz w:val="22"/>
          <w:szCs w:val="22"/>
          <w:lang w:val="pl-PL"/>
        </w:rPr>
        <w:t xml:space="preserve">       </w:t>
      </w:r>
      <w:r w:rsidR="00291D76">
        <w:rPr>
          <w:b/>
          <w:bCs/>
          <w:sz w:val="22"/>
          <w:szCs w:val="22"/>
          <w:lang w:val="pl-PL"/>
        </w:rPr>
        <w:t xml:space="preserve">  </w:t>
      </w:r>
      <w:r w:rsidR="00617A58">
        <w:rPr>
          <w:b/>
          <w:bCs/>
          <w:sz w:val="22"/>
          <w:szCs w:val="22"/>
          <w:lang w:val="pl-PL"/>
        </w:rPr>
        <w:t xml:space="preserve">     </w:t>
      </w:r>
      <w:r w:rsidR="00D24B56">
        <w:rPr>
          <w:sz w:val="22"/>
          <w:lang w:val="pl-PL"/>
        </w:rPr>
        <w:t xml:space="preserve">tel. 087 610 44 37 </w:t>
      </w:r>
      <w:r w:rsidR="00D24B56">
        <w:rPr>
          <w:sz w:val="22"/>
          <w:lang w:val="pl-PL"/>
        </w:rPr>
        <w:tab/>
        <w:t>– w zakresie przedmiotu zamówienia</w:t>
      </w:r>
    </w:p>
    <w:p w:rsidR="00D24B56" w:rsidRDefault="00D24B56">
      <w:pPr>
        <w:ind w:left="4026" w:firstLine="294"/>
        <w:jc w:val="both"/>
        <w:rPr>
          <w:sz w:val="22"/>
          <w:lang w:val="pl-PL"/>
        </w:rPr>
      </w:pPr>
    </w:p>
    <w:p w:rsidR="00AC768A" w:rsidRDefault="00291D76" w:rsidP="00291D76">
      <w:pPr>
        <w:ind w:firstLine="426"/>
        <w:jc w:val="both"/>
        <w:rPr>
          <w:sz w:val="22"/>
          <w:lang w:val="pl-PL"/>
        </w:rPr>
      </w:pPr>
      <w:r w:rsidRPr="00291D76">
        <w:rPr>
          <w:b/>
          <w:sz w:val="22"/>
          <w:lang w:val="pl-PL"/>
        </w:rPr>
        <w:t xml:space="preserve">Aleksandra Białobrzeska </w:t>
      </w:r>
      <w:r w:rsidR="0020621D">
        <w:rPr>
          <w:b/>
          <w:bCs/>
          <w:sz w:val="22"/>
          <w:lang w:val="pl-PL"/>
        </w:rPr>
        <w:t xml:space="preserve"> </w:t>
      </w:r>
      <w:r>
        <w:rPr>
          <w:b/>
          <w:bCs/>
          <w:sz w:val="22"/>
          <w:lang w:val="pl-PL"/>
        </w:rPr>
        <w:tab/>
      </w:r>
      <w:r w:rsidR="00D77221">
        <w:rPr>
          <w:b/>
          <w:bCs/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tel. 087 610 44 37    </w:t>
      </w:r>
      <w:r w:rsidR="00BA4B8C">
        <w:rPr>
          <w:sz w:val="22"/>
          <w:lang w:val="pl-PL"/>
        </w:rPr>
        <w:t xml:space="preserve">   </w:t>
      </w:r>
      <w:r w:rsidR="00AC768A">
        <w:rPr>
          <w:sz w:val="22"/>
          <w:lang w:val="pl-PL"/>
        </w:rPr>
        <w:t xml:space="preserve"> </w:t>
      </w:r>
      <w:r w:rsidR="00BC357D">
        <w:rPr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– w sprawach </w:t>
      </w:r>
      <w:r w:rsidR="00AC768A">
        <w:rPr>
          <w:sz w:val="22"/>
          <w:lang w:val="pl-PL"/>
        </w:rPr>
        <w:t xml:space="preserve">postępowania udzielenie </w:t>
      </w:r>
    </w:p>
    <w:p w:rsidR="00D24B56" w:rsidRPr="00AC768A" w:rsidRDefault="00AC768A" w:rsidP="00AC768A">
      <w:pPr>
        <w:ind w:left="426"/>
        <w:jc w:val="both"/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>Marcin Supiński</w:t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sz w:val="22"/>
          <w:lang w:val="pl-PL"/>
        </w:rPr>
        <w:t xml:space="preserve">   </w:t>
      </w:r>
      <w:r w:rsidR="00893623">
        <w:rPr>
          <w:sz w:val="22"/>
          <w:lang w:val="pl-PL"/>
        </w:rPr>
        <w:t xml:space="preserve">  </w:t>
      </w:r>
      <w:r>
        <w:rPr>
          <w:sz w:val="22"/>
          <w:lang w:val="pl-PL"/>
        </w:rPr>
        <w:t>zamówienia publicznego</w:t>
      </w:r>
    </w:p>
    <w:p w:rsidR="00291D76" w:rsidRDefault="00291D7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WYMAGANIA DOTYCZĄCE WADIUM</w:t>
            </w:r>
          </w:p>
        </w:tc>
      </w:tr>
    </w:tbl>
    <w:p w:rsidR="00D24B56" w:rsidRDefault="00D24B56">
      <w:pPr>
        <w:ind w:firstLine="360"/>
        <w:jc w:val="both"/>
        <w:rPr>
          <w:sz w:val="22"/>
          <w:lang w:val="pl-PL"/>
        </w:rPr>
      </w:pPr>
    </w:p>
    <w:p w:rsidR="00B370C6" w:rsidRDefault="00CD5E96" w:rsidP="00C73B20">
      <w:pPr>
        <w:pStyle w:val="Tekstpodstawowy2"/>
        <w:spacing w:line="240" w:lineRule="auto"/>
        <w:jc w:val="both"/>
        <w:rPr>
          <w:noProof/>
          <w:sz w:val="22"/>
          <w:szCs w:val="22"/>
        </w:rPr>
      </w:pPr>
      <w:r w:rsidRPr="00F644E0">
        <w:rPr>
          <w:noProof/>
          <w:sz w:val="22"/>
        </w:rPr>
        <w:t xml:space="preserve">      </w:t>
      </w:r>
      <w:r w:rsidR="00C73B20">
        <w:rPr>
          <w:sz w:val="22"/>
          <w:lang w:val="pl-PL"/>
        </w:rPr>
        <w:t>Zamawiający nie przewiduje wniesienia wadium.</w:t>
      </w:r>
    </w:p>
    <w:p w:rsidR="00B370C6" w:rsidRPr="0023462A" w:rsidRDefault="00B370C6" w:rsidP="00F644E0">
      <w:pPr>
        <w:shd w:val="clear" w:color="auto" w:fill="FFFFFF"/>
        <w:ind w:left="360"/>
        <w:jc w:val="both"/>
        <w:rPr>
          <w:noProof/>
          <w:sz w:val="22"/>
          <w:szCs w:val="22"/>
        </w:rPr>
      </w:pPr>
    </w:p>
    <w:p w:rsidR="00F644E0" w:rsidRDefault="00F644E0" w:rsidP="00F644E0">
      <w:pPr>
        <w:rPr>
          <w:sz w:val="22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644E0" w:rsidP="00F644E0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52AB3">
              <w:rPr>
                <w:noProof/>
                <w:sz w:val="22"/>
                <w:szCs w:val="22"/>
                <w:lang w:val="pl-PL"/>
              </w:rPr>
              <w:br w:type="page"/>
            </w:r>
            <w:r w:rsidR="00617A58">
              <w:rPr>
                <w:b/>
                <w:sz w:val="22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TERMIN ZWIĄZANIA Z OFERTĄ</w:t>
            </w:r>
          </w:p>
        </w:tc>
      </w:tr>
    </w:tbl>
    <w:p w:rsidR="00D24B56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Default="00D24B56">
      <w:pPr>
        <w:pStyle w:val="Tekstpodstawowy"/>
        <w:spacing w:before="40" w:after="40"/>
        <w:ind w:left="357" w:hanging="357"/>
        <w:rPr>
          <w:color w:val="000000"/>
          <w:szCs w:val="22"/>
        </w:rPr>
      </w:pPr>
      <w:r>
        <w:rPr>
          <w:color w:val="000000"/>
          <w:sz w:val="24"/>
          <w:szCs w:val="24"/>
        </w:rPr>
        <w:t xml:space="preserve">1.   </w:t>
      </w:r>
      <w:r w:rsidRPr="00F124B7">
        <w:rPr>
          <w:color w:val="000000"/>
          <w:szCs w:val="22"/>
        </w:rPr>
        <w:t xml:space="preserve">Wykonawca jest związany ofertą -  </w:t>
      </w:r>
      <w:r w:rsidRPr="00F124B7">
        <w:rPr>
          <w:b/>
          <w:i/>
          <w:color w:val="000000"/>
          <w:szCs w:val="22"/>
        </w:rPr>
        <w:t xml:space="preserve">30 </w:t>
      </w:r>
      <w:r w:rsidRPr="00F124B7">
        <w:rPr>
          <w:b/>
          <w:bCs/>
          <w:i/>
          <w:iCs/>
          <w:color w:val="000000"/>
          <w:szCs w:val="22"/>
        </w:rPr>
        <w:t>dni</w:t>
      </w:r>
      <w:r w:rsidRPr="00F124B7">
        <w:rPr>
          <w:color w:val="000000"/>
          <w:szCs w:val="22"/>
        </w:rPr>
        <w:t xml:space="preserve"> </w:t>
      </w:r>
      <w:r w:rsidRPr="00F124B7">
        <w:rPr>
          <w:b/>
          <w:i/>
          <w:color w:val="000000"/>
          <w:szCs w:val="22"/>
        </w:rPr>
        <w:t>od terminu składania ofert.</w:t>
      </w:r>
      <w:r w:rsidRPr="00F124B7">
        <w:rPr>
          <w:color w:val="000000"/>
          <w:szCs w:val="22"/>
        </w:rPr>
        <w:t xml:space="preserve">  </w:t>
      </w:r>
    </w:p>
    <w:p w:rsidR="00D24B56" w:rsidRPr="00F124B7" w:rsidRDefault="00D24B56">
      <w:pPr>
        <w:pStyle w:val="Tekstpodstawowy"/>
        <w:spacing w:before="40" w:after="40"/>
        <w:ind w:left="360" w:hanging="360"/>
        <w:rPr>
          <w:color w:val="000000"/>
          <w:szCs w:val="22"/>
        </w:rPr>
      </w:pPr>
      <w:r w:rsidRPr="00F124B7">
        <w:rPr>
          <w:color w:val="000000"/>
          <w:szCs w:val="22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</w:t>
      </w:r>
      <w:r w:rsidRPr="00F124B7">
        <w:rPr>
          <w:color w:val="000000"/>
          <w:szCs w:val="22"/>
        </w:rPr>
        <w:lastRenderedPageBreak/>
        <w:t xml:space="preserve">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D24B56" w:rsidRPr="00F124B7" w:rsidRDefault="00D24B56">
      <w:pPr>
        <w:pStyle w:val="pkt1"/>
        <w:spacing w:after="120"/>
        <w:ind w:left="0" w:hanging="180"/>
        <w:rPr>
          <w:b/>
          <w:caps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   3.   Bieg terminu związania ofertą rozpoczyna się wraz z upływem terminu składnia ofert</w:t>
      </w:r>
    </w:p>
    <w:p w:rsidR="00BA4B8C" w:rsidRDefault="00BA4B8C">
      <w:pPr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PRZYGOTOWANIA OFERTY</w:t>
            </w:r>
          </w:p>
        </w:tc>
      </w:tr>
    </w:tbl>
    <w:p w:rsidR="00D24B56" w:rsidRDefault="00D24B56">
      <w:pPr>
        <w:ind w:left="426"/>
        <w:rPr>
          <w:b/>
          <w:sz w:val="22"/>
          <w:highlight w:val="yellow"/>
          <w:lang w:val="pl-PL"/>
        </w:rPr>
      </w:pPr>
    </w:p>
    <w:p w:rsidR="00D24B56" w:rsidRDefault="00763605" w:rsidP="00083C41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>
        <w:rPr>
          <w:b/>
          <w:color w:val="000000"/>
        </w:rPr>
        <w:t>Z</w:t>
      </w:r>
      <w:r w:rsidR="00D24B56">
        <w:rPr>
          <w:b/>
          <w:color w:val="000000"/>
        </w:rPr>
        <w:t>alecenia ogólne.</w:t>
      </w:r>
    </w:p>
    <w:p w:rsidR="005C7810" w:rsidRPr="005C7810" w:rsidRDefault="00D24B56" w:rsidP="005C7810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540"/>
        </w:tabs>
        <w:spacing w:before="40" w:after="40"/>
        <w:ind w:left="720"/>
        <w:rPr>
          <w:sz w:val="22"/>
          <w:szCs w:val="22"/>
        </w:rPr>
      </w:pPr>
      <w:r w:rsidRPr="005C7810">
        <w:rPr>
          <w:sz w:val="22"/>
          <w:szCs w:val="22"/>
        </w:rPr>
        <w:t>Oferta powinna zawierać następujące dokumenty:</w:t>
      </w:r>
    </w:p>
    <w:p w:rsidR="005C7810" w:rsidRPr="005C7810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  <w:rPr>
          <w:sz w:val="22"/>
          <w:szCs w:val="22"/>
        </w:rPr>
      </w:pPr>
      <w:r w:rsidRPr="005C7810">
        <w:rPr>
          <w:sz w:val="22"/>
          <w:szCs w:val="22"/>
        </w:rPr>
        <w:t>wypełniony zgodnie z SIWZ i podpisany formularz ofertowy - zgodnie ze wzorem  - załącznik nr 1,</w:t>
      </w:r>
    </w:p>
    <w:p w:rsidR="005C7810" w:rsidRPr="00C73B20" w:rsidRDefault="005C7810" w:rsidP="00C73B2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  <w:rPr>
          <w:iCs/>
          <w:color w:val="000000"/>
          <w:sz w:val="22"/>
          <w:szCs w:val="22"/>
        </w:rPr>
      </w:pPr>
      <w:r w:rsidRPr="005C7810">
        <w:rPr>
          <w:color w:val="000000"/>
          <w:sz w:val="22"/>
          <w:szCs w:val="22"/>
        </w:rPr>
        <w:t>dokumenty i oświadc</w:t>
      </w:r>
      <w:r w:rsidR="00C73B20">
        <w:rPr>
          <w:color w:val="000000"/>
          <w:sz w:val="22"/>
          <w:szCs w:val="22"/>
        </w:rPr>
        <w:t>zenia wskazane w  dziale 6 SIWZ,</w:t>
      </w:r>
    </w:p>
    <w:p w:rsidR="005C7810" w:rsidRPr="00C73B20" w:rsidRDefault="005C7810" w:rsidP="00C73B20">
      <w:pPr>
        <w:numPr>
          <w:ilvl w:val="1"/>
          <w:numId w:val="7"/>
        </w:numPr>
        <w:tabs>
          <w:tab w:val="clear" w:pos="1635"/>
          <w:tab w:val="num" w:pos="851"/>
        </w:tabs>
        <w:spacing w:before="40" w:after="40"/>
        <w:ind w:left="851" w:hanging="233"/>
        <w:rPr>
          <w:i/>
          <w:iCs/>
          <w:color w:val="000000"/>
          <w:sz w:val="22"/>
          <w:szCs w:val="22"/>
          <w:lang w:val="pl-PL"/>
        </w:rPr>
      </w:pPr>
      <w:r w:rsidRPr="005C7810">
        <w:rPr>
          <w:color w:val="000000"/>
          <w:sz w:val="22"/>
          <w:szCs w:val="22"/>
          <w:u w:val="single"/>
          <w:lang w:val="pl-PL"/>
        </w:rPr>
        <w:t>pełnomocnictwo</w:t>
      </w:r>
      <w:r w:rsidRPr="005C7810">
        <w:rPr>
          <w:color w:val="000000"/>
          <w:sz w:val="22"/>
          <w:szCs w:val="22"/>
          <w:lang w:val="pl-PL"/>
        </w:rPr>
        <w:t xml:space="preserve"> dla osoby występującej w imieniu wykonawcy uwzględniające zakres i okres obowiązywania - potwierdzające że osoba posiada uprawnienia do podpisywania zobowiązań w imieniu wykonawcy</w:t>
      </w:r>
      <w:r w:rsidRPr="005C7810">
        <w:rPr>
          <w:i/>
          <w:iCs/>
          <w:color w:val="000000"/>
          <w:sz w:val="22"/>
          <w:szCs w:val="22"/>
          <w:lang w:val="pl-PL"/>
        </w:rPr>
        <w:t>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Oferta </w:t>
      </w:r>
      <w:r w:rsidR="009869F7">
        <w:rPr>
          <w:color w:val="000000"/>
          <w:sz w:val="22"/>
          <w:szCs w:val="22"/>
        </w:rPr>
        <w:t xml:space="preserve">wraz z załącznikami </w:t>
      </w:r>
      <w:r w:rsidRPr="00F124B7">
        <w:rPr>
          <w:color w:val="000000"/>
          <w:sz w:val="22"/>
          <w:szCs w:val="22"/>
        </w:rPr>
        <w:t>mus</w:t>
      </w:r>
      <w:r w:rsidR="009869F7">
        <w:rPr>
          <w:color w:val="000000"/>
          <w:sz w:val="22"/>
          <w:szCs w:val="22"/>
        </w:rPr>
        <w:t>i</w:t>
      </w:r>
      <w:r w:rsidRPr="00F124B7">
        <w:rPr>
          <w:color w:val="000000"/>
          <w:sz w:val="22"/>
          <w:szCs w:val="22"/>
        </w:rPr>
        <w:t xml:space="preserve"> być podpisan</w:t>
      </w:r>
      <w:r w:rsidR="009869F7">
        <w:rPr>
          <w:color w:val="000000"/>
          <w:sz w:val="22"/>
          <w:szCs w:val="22"/>
        </w:rPr>
        <w:t>a</w:t>
      </w:r>
      <w:r w:rsidRPr="00F124B7">
        <w:rPr>
          <w:color w:val="000000"/>
          <w:sz w:val="22"/>
          <w:szCs w:val="22"/>
        </w:rPr>
        <w:t xml:space="preserve"> przez osobę lub osoby upoważnione do reprezentowania Wykonawcy zgodnie z reprezentacją wynikającą z właściwego rejestru </w:t>
      </w:r>
      <w:r w:rsidR="009869F7">
        <w:rPr>
          <w:color w:val="000000"/>
          <w:sz w:val="22"/>
          <w:szCs w:val="22"/>
        </w:rPr>
        <w:t>lub na podstawie udzielonego pełnomocnictwa.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wszelkie poprawki (zmiany) dokonywane w treści oferty, były dokonywane  </w:t>
      </w:r>
      <w:r w:rsidR="00453E53">
        <w:rPr>
          <w:color w:val="000000"/>
          <w:sz w:val="22"/>
          <w:szCs w:val="22"/>
        </w:rPr>
        <w:br/>
      </w:r>
      <w:r w:rsidRPr="00F124B7">
        <w:rPr>
          <w:color w:val="000000"/>
          <w:sz w:val="22"/>
          <w:szCs w:val="22"/>
        </w:rPr>
        <w:t>w sposób czytelny i parafowane przez Wykonawcę.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Oferta oraz załączniki do oferty winny być przygotow</w:t>
      </w:r>
      <w:r w:rsidR="00453E53">
        <w:rPr>
          <w:color w:val="000000"/>
          <w:sz w:val="22"/>
          <w:szCs w:val="22"/>
        </w:rPr>
        <w:t>ane zgodnie z treścią załączników</w:t>
      </w:r>
      <w:r w:rsidRPr="00F124B7">
        <w:rPr>
          <w:color w:val="000000"/>
          <w:sz w:val="22"/>
          <w:szCs w:val="22"/>
        </w:rPr>
        <w:t xml:space="preserve"> stanowiących integralną część SIWZ. Zamawiający dopuszcza złoże</w:t>
      </w:r>
      <w:r w:rsidR="001551C2">
        <w:rPr>
          <w:color w:val="000000"/>
          <w:sz w:val="22"/>
          <w:szCs w:val="22"/>
        </w:rPr>
        <w:t>nie oferty</w:t>
      </w:r>
      <w:r w:rsidRPr="00F124B7">
        <w:rPr>
          <w:color w:val="000000"/>
          <w:sz w:val="22"/>
          <w:szCs w:val="22"/>
        </w:rPr>
        <w:t xml:space="preserve">  i załączników do oferty na formularzach sporządzonych przez wykonawcę pod warunkiem, że ich treść a także opis kolumn i wierszy odpowiadać będą formularzom określonym przez Zamawiającego.</w:t>
      </w:r>
    </w:p>
    <w:p w:rsidR="00D24B56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F124B7" w:rsidRDefault="003D49CC" w:rsidP="00F644E0">
      <w:pPr>
        <w:rPr>
          <w:color w:val="000000"/>
          <w:sz w:val="22"/>
          <w:szCs w:val="22"/>
        </w:rPr>
      </w:pPr>
    </w:p>
    <w:p w:rsidR="00497D47" w:rsidRPr="000C06C3" w:rsidRDefault="00D24B56" w:rsidP="00083C41">
      <w:pPr>
        <w:pStyle w:val="pkt1"/>
        <w:numPr>
          <w:ilvl w:val="0"/>
          <w:numId w:val="8"/>
        </w:numPr>
        <w:suppressAutoHyphens/>
        <w:spacing w:before="40" w:after="40"/>
        <w:rPr>
          <w:b/>
          <w:color w:val="000000"/>
        </w:rPr>
      </w:pPr>
      <w:r>
        <w:rPr>
          <w:b/>
          <w:color w:val="000000"/>
        </w:rPr>
        <w:t>Wyjaśnienia i zmiana treści SIWZ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spacing w:before="24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617A58" w:rsidRDefault="00617A58" w:rsidP="00617A58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 </w:t>
      </w:r>
      <w:r w:rsidR="00CF7C58" w:rsidRPr="00617A58">
        <w:rPr>
          <w:sz w:val="22"/>
          <w:szCs w:val="22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Default="00617A58" w:rsidP="00617A58">
      <w:pPr>
        <w:pStyle w:val="Akapitzlist"/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Przedłużenie terminu składania ofert nie wpływa na bieg terminu składania wniosku, o którym mowa w ust. 1.</w:t>
      </w:r>
    </w:p>
    <w:p w:rsid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317E8">
        <w:rPr>
          <w:sz w:val="22"/>
          <w:szCs w:val="22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644E0">
        <w:rPr>
          <w:sz w:val="22"/>
          <w:szCs w:val="22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</w:t>
      </w:r>
      <w:r w:rsidR="008D16F2" w:rsidRPr="00F644E0">
        <w:rPr>
          <w:sz w:val="22"/>
          <w:szCs w:val="22"/>
          <w:lang w:val="pl-PL"/>
        </w:rPr>
        <w:t xml:space="preserve">                </w:t>
      </w:r>
      <w:r w:rsidRPr="00F644E0">
        <w:rPr>
          <w:sz w:val="22"/>
          <w:szCs w:val="22"/>
          <w:lang w:val="pl-PL"/>
        </w:rPr>
        <w:t xml:space="preserve">o wyjaśnienie treści specyfikacji istotnych warunków zamówienia oraz odpowiedzi na nie, bez </w:t>
      </w:r>
      <w:r w:rsidRPr="00F644E0">
        <w:rPr>
          <w:sz w:val="22"/>
          <w:szCs w:val="22"/>
          <w:lang w:val="pl-PL"/>
        </w:rPr>
        <w:lastRenderedPageBreak/>
        <w:t>wskazywania źródeł zapytań. Informację 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>
        <w:rPr>
          <w:sz w:val="22"/>
          <w:szCs w:val="22"/>
          <w:lang w:val="pl-PL"/>
        </w:rPr>
        <w:t xml:space="preserve">                     </w:t>
      </w:r>
      <w:r w:rsidRPr="00617A58">
        <w:rPr>
          <w:sz w:val="22"/>
          <w:szCs w:val="22"/>
          <w:lang w:val="pl-PL"/>
        </w:rPr>
        <w:t>o zamówieniu, zamawiający:</w:t>
      </w:r>
    </w:p>
    <w:p w:rsidR="00617A58" w:rsidRPr="008D16F2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 xml:space="preserve">zamieszcza ogłoszenie o zmianie ogłoszenia w Biuletynie Zamówień Publicznych - jeżeli wartość </w:t>
      </w:r>
      <w:r w:rsidR="00617A58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 xml:space="preserve">zamówienia jest mniejsza niż kwoty określone w przepisach wydanych na podstawie 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art. 11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ust. 8;</w:t>
      </w:r>
    </w:p>
    <w:p w:rsidR="00617A58" w:rsidRDefault="00CF7C58" w:rsidP="00083C41">
      <w:pPr>
        <w:pStyle w:val="Akapitzlist"/>
        <w:numPr>
          <w:ilvl w:val="0"/>
          <w:numId w:val="16"/>
        </w:numPr>
        <w:tabs>
          <w:tab w:val="right" w:pos="284"/>
        </w:tabs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Z zastrzeżeniem wyjątków przewidzianych w ustawie, jest niedopuszczalne dokonywanie zmian </w:t>
      </w:r>
      <w:r w:rsidR="00617A58">
        <w:rPr>
          <w:sz w:val="22"/>
          <w:szCs w:val="22"/>
          <w:lang w:val="pl-PL"/>
        </w:rPr>
        <w:t xml:space="preserve">  </w:t>
      </w:r>
    </w:p>
    <w:p w:rsidR="00617A58" w:rsidRDefault="00CF7C58" w:rsidP="008D16F2">
      <w:pPr>
        <w:pStyle w:val="Akapitzlist"/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w treści specyfikacji istotnych warunków zamówienia po upływie terminu składania wniosków </w:t>
      </w:r>
      <w:r w:rsidR="008D16F2">
        <w:rPr>
          <w:sz w:val="22"/>
          <w:szCs w:val="22"/>
          <w:lang w:val="pl-PL"/>
        </w:rPr>
        <w:t xml:space="preserve">             </w:t>
      </w:r>
      <w:r w:rsidRPr="00617A58">
        <w:rPr>
          <w:sz w:val="22"/>
          <w:szCs w:val="22"/>
          <w:lang w:val="pl-PL"/>
        </w:rPr>
        <w:t>o dopuszczenie do udziału w przetargu ograniczonym i negocjacjach z ogłoszeniem, które prowadzą do zmiany treści ogłoszenia o zamówieniu.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Default="00F317E8">
      <w:pPr>
        <w:rPr>
          <w:b/>
          <w:color w:val="000000"/>
          <w:sz w:val="24"/>
          <w:szCs w:val="24"/>
          <w:lang w:val="pl-PL"/>
        </w:rPr>
      </w:pPr>
    </w:p>
    <w:p w:rsidR="00D24B56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D24B56">
        <w:rPr>
          <w:b/>
          <w:color w:val="000000"/>
        </w:rPr>
        <w:t>Zmiana i wycofanie oferty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wykonawca  może, przed upływem terminu do składania ofert, zmienić lub wycofać ofertę. Zarówno zmiana jak i wycofanie oferty wymagają zachowania formy pisemnej,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 xml:space="preserve">zmiany dotyczące treści oferty powinny być przygotowane, opakowane i zaadresowane  </w:t>
      </w:r>
      <w:r w:rsidRPr="00F124B7">
        <w:rPr>
          <w:color w:val="000000"/>
          <w:sz w:val="22"/>
          <w:szCs w:val="22"/>
        </w:rPr>
        <w:br/>
        <w:t xml:space="preserve">w ten sam sposób co oferta. Dodatkowo opakowanie, w którym jest   przekazywana  zmieniona oferta należy opatrzyć napisem  </w:t>
      </w:r>
      <w:r w:rsidRPr="00F124B7">
        <w:rPr>
          <w:b/>
          <w:i/>
          <w:color w:val="000000"/>
          <w:sz w:val="22"/>
          <w:szCs w:val="22"/>
        </w:rPr>
        <w:t>„Zmiana oferty”</w:t>
      </w:r>
      <w:r w:rsidRPr="00F124B7">
        <w:rPr>
          <w:color w:val="000000"/>
          <w:sz w:val="22"/>
          <w:szCs w:val="22"/>
        </w:rPr>
        <w:t xml:space="preserve">  i  </w:t>
      </w:r>
      <w:r w:rsidRPr="00F124B7">
        <w:rPr>
          <w:b/>
          <w:i/>
          <w:color w:val="000000"/>
          <w:sz w:val="22"/>
          <w:szCs w:val="22"/>
        </w:rPr>
        <w:t xml:space="preserve">numerem sprawy. 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>powiadomienie o wycofaniu oferty powinno być opakowane  i zaadresowane w ten sam sposób co oferta. Dodatkowo opakowanie w którym jest przekazywanie powiadomienie, należy opatrzyć napisem</w:t>
      </w:r>
      <w:r w:rsidRPr="00F124B7">
        <w:rPr>
          <w:i/>
          <w:color w:val="000000"/>
          <w:sz w:val="22"/>
          <w:szCs w:val="22"/>
        </w:rPr>
        <w:t xml:space="preserve"> </w:t>
      </w:r>
      <w:r w:rsidRPr="00F124B7">
        <w:rPr>
          <w:color w:val="000000"/>
          <w:sz w:val="22"/>
          <w:szCs w:val="22"/>
        </w:rPr>
        <w:t xml:space="preserve"> </w:t>
      </w:r>
      <w:r w:rsidRPr="00F124B7">
        <w:rPr>
          <w:b/>
          <w:i/>
          <w:color w:val="000000"/>
          <w:sz w:val="22"/>
          <w:szCs w:val="22"/>
        </w:rPr>
        <w:t xml:space="preserve">„Wycofanie oferty” </w:t>
      </w:r>
      <w:r w:rsidRPr="00F124B7">
        <w:rPr>
          <w:color w:val="000000"/>
          <w:sz w:val="22"/>
          <w:szCs w:val="22"/>
        </w:rPr>
        <w:t xml:space="preserve"> i </w:t>
      </w:r>
      <w:r w:rsidRPr="00F124B7">
        <w:rPr>
          <w:b/>
          <w:i/>
          <w:color w:val="000000"/>
          <w:sz w:val="22"/>
          <w:szCs w:val="22"/>
        </w:rPr>
        <w:t>numerem sprawy.</w:t>
      </w:r>
    </w:p>
    <w:p w:rsidR="00D24B56" w:rsidRDefault="00D24B56">
      <w:pPr>
        <w:tabs>
          <w:tab w:val="left" w:pos="851"/>
        </w:tabs>
        <w:jc w:val="both"/>
        <w:rPr>
          <w:sz w:val="26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sz w:val="22"/>
                <w:lang w:val="pl-PL"/>
              </w:rPr>
              <w:t>MIEJSCE ORAZ TERMIN SKŁADANIA I OTWARCIA OFERT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Składanie ofert.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Oferty należy składać w zamkniętej kopercie do siedziby Zamawiającego pokój nr 1  (sekretariat).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</w:p>
    <w:p w:rsidR="00D24B56" w:rsidRPr="005B3684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5B3684">
        <w:rPr>
          <w:sz w:val="24"/>
          <w:szCs w:val="24"/>
          <w:u w:val="single"/>
          <w:lang w:val="pl-PL"/>
        </w:rPr>
        <w:t xml:space="preserve">Termin składania ofert upływa </w:t>
      </w:r>
      <w:r w:rsidRPr="002A3761">
        <w:rPr>
          <w:sz w:val="24"/>
          <w:szCs w:val="24"/>
          <w:u w:val="single"/>
          <w:lang w:val="pl-PL"/>
        </w:rPr>
        <w:t xml:space="preserve">dnia </w:t>
      </w:r>
      <w:r w:rsidR="00484AA0">
        <w:rPr>
          <w:b/>
          <w:sz w:val="24"/>
          <w:szCs w:val="24"/>
          <w:u w:val="single"/>
          <w:lang w:val="pl-PL"/>
        </w:rPr>
        <w:t>12</w:t>
      </w:r>
      <w:r w:rsidR="00C73B20">
        <w:rPr>
          <w:b/>
          <w:bCs/>
          <w:sz w:val="24"/>
          <w:szCs w:val="24"/>
          <w:u w:val="single"/>
          <w:lang w:val="pl-PL"/>
        </w:rPr>
        <w:t>.12</w:t>
      </w:r>
      <w:r w:rsidR="002A3761" w:rsidRPr="002A3761">
        <w:rPr>
          <w:b/>
          <w:bCs/>
          <w:sz w:val="24"/>
          <w:szCs w:val="24"/>
          <w:u w:val="single"/>
          <w:lang w:val="pl-PL"/>
        </w:rPr>
        <w:t>.2012</w:t>
      </w:r>
      <w:r w:rsidRPr="002A3761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3B44A0" w:rsidRPr="002A3761">
        <w:rPr>
          <w:b/>
          <w:bCs/>
          <w:sz w:val="24"/>
          <w:szCs w:val="24"/>
          <w:u w:val="single"/>
          <w:lang w:val="pl-PL"/>
        </w:rPr>
        <w:t>10</w:t>
      </w:r>
      <w:r w:rsidRPr="002A3761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453E53" w:rsidRDefault="00D24B56" w:rsidP="00F317E8">
      <w:pPr>
        <w:pStyle w:val="pkt1"/>
        <w:suppressAutoHyphens/>
        <w:ind w:left="720" w:firstLine="0"/>
        <w:jc w:val="left"/>
        <w:rPr>
          <w:b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W przypadku składania ofert drogą pocztową  (przesyłka polecona lub poczta kurierska)  za termin jej złożenia przyjęty będzie dzień i godzina otrzymania oferty przez Zamawiającego. </w:t>
      </w:r>
    </w:p>
    <w:p w:rsidR="00F644E0" w:rsidRDefault="00F644E0" w:rsidP="00F644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</w:p>
    <w:p w:rsidR="00D24B56" w:rsidRPr="00F124B7" w:rsidRDefault="00F644E0" w:rsidP="00F644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</w:t>
      </w:r>
      <w:proofErr w:type="spellStart"/>
      <w:r w:rsidR="00D24B56" w:rsidRPr="00F124B7">
        <w:rPr>
          <w:b/>
          <w:color w:val="000000"/>
          <w:sz w:val="22"/>
          <w:szCs w:val="22"/>
        </w:rPr>
        <w:t>Oferty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należy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przesłać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na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adres</w:t>
      </w:r>
      <w:proofErr w:type="spellEnd"/>
      <w:r w:rsidR="00D24B56" w:rsidRPr="00F124B7">
        <w:rPr>
          <w:b/>
          <w:color w:val="000000"/>
          <w:sz w:val="22"/>
          <w:szCs w:val="22"/>
        </w:rPr>
        <w:t>: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Urząd  Gminy w Ełku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ul. Armii Krajowej 3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19-300 Ełk</w:t>
      </w:r>
    </w:p>
    <w:p w:rsidR="00D24B56" w:rsidRPr="00453E5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  <w:r w:rsidRPr="00453E53">
        <w:rPr>
          <w:b/>
          <w:bCs/>
          <w:color w:val="000000"/>
        </w:rPr>
        <w:t xml:space="preserve">z dopiskiem: </w:t>
      </w:r>
    </w:p>
    <w:p w:rsidR="00C73B20" w:rsidRDefault="00C73B20" w:rsidP="005B3684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proofErr w:type="spellStart"/>
      <w:r w:rsidRPr="00C73B20">
        <w:rPr>
          <w:b/>
          <w:bCs/>
          <w:i/>
          <w:color w:val="000000"/>
          <w:sz w:val="24"/>
          <w:szCs w:val="22"/>
        </w:rPr>
        <w:t>Przetarg</w:t>
      </w:r>
      <w:proofErr w:type="spellEnd"/>
      <w:r w:rsidRPr="00C73B20">
        <w:rPr>
          <w:b/>
          <w:bCs/>
          <w:i/>
          <w:color w:val="000000"/>
          <w:sz w:val="24"/>
          <w:szCs w:val="22"/>
        </w:rPr>
        <w:t xml:space="preserve"> </w:t>
      </w:r>
      <w:proofErr w:type="spellStart"/>
      <w:r w:rsidRPr="00C73B20">
        <w:rPr>
          <w:b/>
          <w:bCs/>
          <w:i/>
          <w:color w:val="000000"/>
          <w:sz w:val="24"/>
          <w:szCs w:val="22"/>
        </w:rPr>
        <w:t>nieograniczony</w:t>
      </w:r>
      <w:proofErr w:type="spellEnd"/>
      <w:r w:rsidRPr="00C73B20">
        <w:rPr>
          <w:b/>
          <w:bCs/>
          <w:i/>
          <w:color w:val="000000"/>
          <w:sz w:val="24"/>
          <w:szCs w:val="22"/>
        </w:rPr>
        <w:t>–</w:t>
      </w:r>
      <w:r w:rsidRPr="00C73B20">
        <w:rPr>
          <w:b/>
          <w:sz w:val="36"/>
          <w:szCs w:val="28"/>
        </w:rPr>
        <w:t xml:space="preserve"> </w:t>
      </w:r>
      <w:proofErr w:type="spellStart"/>
      <w:r w:rsidRPr="00C73B20">
        <w:rPr>
          <w:sz w:val="24"/>
        </w:rPr>
        <w:t>Opracowanie</w:t>
      </w:r>
      <w:proofErr w:type="spellEnd"/>
      <w:r w:rsidRPr="00C73B20">
        <w:rPr>
          <w:sz w:val="24"/>
        </w:rPr>
        <w:t xml:space="preserve"> </w:t>
      </w:r>
      <w:proofErr w:type="spellStart"/>
      <w:r w:rsidRPr="00C73B20">
        <w:rPr>
          <w:sz w:val="24"/>
        </w:rPr>
        <w:t>projektów</w:t>
      </w:r>
      <w:proofErr w:type="spellEnd"/>
      <w:r w:rsidRPr="00C73B20">
        <w:rPr>
          <w:sz w:val="24"/>
        </w:rPr>
        <w:t xml:space="preserve"> </w:t>
      </w:r>
      <w:proofErr w:type="spellStart"/>
      <w:r w:rsidRPr="00C73B20">
        <w:rPr>
          <w:sz w:val="24"/>
        </w:rPr>
        <w:t>decyzji</w:t>
      </w:r>
      <w:proofErr w:type="spellEnd"/>
      <w:r w:rsidRPr="00C73B20">
        <w:rPr>
          <w:sz w:val="24"/>
        </w:rPr>
        <w:t xml:space="preserve"> o </w:t>
      </w:r>
      <w:proofErr w:type="spellStart"/>
      <w:r w:rsidRPr="00C73B20">
        <w:rPr>
          <w:sz w:val="24"/>
        </w:rPr>
        <w:t>ustaleniu</w:t>
      </w:r>
      <w:proofErr w:type="spellEnd"/>
      <w:r w:rsidRPr="00C73B20">
        <w:rPr>
          <w:sz w:val="24"/>
        </w:rPr>
        <w:t xml:space="preserve"> </w:t>
      </w:r>
      <w:proofErr w:type="spellStart"/>
      <w:r w:rsidRPr="00C73B20">
        <w:rPr>
          <w:sz w:val="24"/>
        </w:rPr>
        <w:t>lokalizacji</w:t>
      </w:r>
      <w:proofErr w:type="spellEnd"/>
      <w:r w:rsidRPr="00C73B20">
        <w:rPr>
          <w:sz w:val="24"/>
        </w:rPr>
        <w:t xml:space="preserve"> </w:t>
      </w:r>
      <w:proofErr w:type="spellStart"/>
      <w:r w:rsidRPr="00C73B20">
        <w:rPr>
          <w:sz w:val="24"/>
        </w:rPr>
        <w:t>inwestycji</w:t>
      </w:r>
      <w:proofErr w:type="spellEnd"/>
      <w:r w:rsidRPr="00C73B20">
        <w:rPr>
          <w:sz w:val="24"/>
        </w:rPr>
        <w:t xml:space="preserve"> </w:t>
      </w:r>
      <w:proofErr w:type="spellStart"/>
      <w:r w:rsidRPr="00C73B20">
        <w:rPr>
          <w:sz w:val="24"/>
        </w:rPr>
        <w:t>celu</w:t>
      </w:r>
      <w:proofErr w:type="spellEnd"/>
      <w:r w:rsidRPr="00C73B20">
        <w:rPr>
          <w:sz w:val="24"/>
        </w:rPr>
        <w:t xml:space="preserve"> </w:t>
      </w:r>
      <w:proofErr w:type="spellStart"/>
      <w:r w:rsidRPr="00C73B20">
        <w:rPr>
          <w:sz w:val="24"/>
        </w:rPr>
        <w:t>publicznego</w:t>
      </w:r>
      <w:proofErr w:type="spellEnd"/>
      <w:r w:rsidRPr="00C73B20">
        <w:rPr>
          <w:sz w:val="24"/>
        </w:rPr>
        <w:t xml:space="preserve">, </w:t>
      </w:r>
      <w:proofErr w:type="spellStart"/>
      <w:r w:rsidRPr="00C73B20">
        <w:rPr>
          <w:sz w:val="24"/>
        </w:rPr>
        <w:t>oraz</w:t>
      </w:r>
      <w:proofErr w:type="spellEnd"/>
      <w:r w:rsidRPr="00C73B20">
        <w:rPr>
          <w:sz w:val="24"/>
        </w:rPr>
        <w:t xml:space="preserve"> </w:t>
      </w:r>
      <w:proofErr w:type="spellStart"/>
      <w:r w:rsidRPr="00C73B20">
        <w:rPr>
          <w:sz w:val="24"/>
        </w:rPr>
        <w:t>decyzji</w:t>
      </w:r>
      <w:proofErr w:type="spellEnd"/>
      <w:r w:rsidRPr="00C73B20">
        <w:rPr>
          <w:sz w:val="24"/>
        </w:rPr>
        <w:t xml:space="preserve"> o </w:t>
      </w:r>
      <w:proofErr w:type="spellStart"/>
      <w:r w:rsidRPr="00C73B20">
        <w:rPr>
          <w:sz w:val="24"/>
        </w:rPr>
        <w:t>warunkach</w:t>
      </w:r>
      <w:proofErr w:type="spellEnd"/>
      <w:r w:rsidRPr="00C73B20">
        <w:rPr>
          <w:sz w:val="24"/>
        </w:rPr>
        <w:t xml:space="preserve"> </w:t>
      </w:r>
      <w:proofErr w:type="spellStart"/>
      <w:r w:rsidRPr="00C73B20">
        <w:rPr>
          <w:sz w:val="24"/>
        </w:rPr>
        <w:t>zabudowy</w:t>
      </w:r>
      <w:proofErr w:type="spellEnd"/>
      <w:r w:rsidRPr="00C73B20">
        <w:rPr>
          <w:sz w:val="24"/>
        </w:rPr>
        <w:t xml:space="preserve"> </w:t>
      </w:r>
    </w:p>
    <w:p w:rsidR="002A3761" w:rsidRPr="00C73B20" w:rsidRDefault="00484AA0" w:rsidP="005B3684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otwierać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12</w:t>
      </w:r>
      <w:r w:rsidR="00C73B20" w:rsidRPr="00C73B20">
        <w:rPr>
          <w:sz w:val="24"/>
        </w:rPr>
        <w:t xml:space="preserve">.12.2012 r. do </w:t>
      </w:r>
      <w:proofErr w:type="spellStart"/>
      <w:r w:rsidR="00C73B20" w:rsidRPr="00C73B20">
        <w:rPr>
          <w:sz w:val="24"/>
        </w:rPr>
        <w:t>godz</w:t>
      </w:r>
      <w:proofErr w:type="spellEnd"/>
      <w:r w:rsidR="00C73B20" w:rsidRPr="00C73B20">
        <w:rPr>
          <w:sz w:val="24"/>
        </w:rPr>
        <w:t>. 10.10</w:t>
      </w:r>
    </w:p>
    <w:p w:rsidR="00C73B20" w:rsidRPr="003D7918" w:rsidRDefault="00C73B20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4"/>
          <w:szCs w:val="24"/>
          <w:lang w:val="pl-PL"/>
        </w:rPr>
      </w:pPr>
    </w:p>
    <w:p w:rsidR="007A0D12" w:rsidRPr="00185095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  <w:sz w:val="22"/>
          <w:szCs w:val="22"/>
        </w:rPr>
      </w:pPr>
      <w:r w:rsidRPr="00185095">
        <w:rPr>
          <w:sz w:val="22"/>
          <w:szCs w:val="22"/>
        </w:rPr>
        <w:lastRenderedPageBreak/>
        <w:t xml:space="preserve">Zamawiający nie ponosi odpowiedzialności za zdarzenia wynikające </w:t>
      </w:r>
      <w:r w:rsidR="00453E53">
        <w:rPr>
          <w:sz w:val="22"/>
          <w:szCs w:val="22"/>
        </w:rPr>
        <w:t xml:space="preserve">z </w:t>
      </w:r>
      <w:r w:rsidR="00453E53" w:rsidRPr="00185095">
        <w:rPr>
          <w:sz w:val="22"/>
          <w:szCs w:val="22"/>
        </w:rPr>
        <w:t xml:space="preserve">braku </w:t>
      </w:r>
      <w:r w:rsidR="00453E53">
        <w:rPr>
          <w:sz w:val="22"/>
          <w:szCs w:val="22"/>
        </w:rPr>
        <w:t>oznaczenia koperty</w:t>
      </w:r>
      <w:r w:rsidR="009F6696">
        <w:rPr>
          <w:sz w:val="22"/>
          <w:szCs w:val="22"/>
        </w:rPr>
        <w:t xml:space="preserve"> </w:t>
      </w:r>
      <w:r w:rsidR="00453E53">
        <w:rPr>
          <w:sz w:val="22"/>
          <w:szCs w:val="22"/>
        </w:rPr>
        <w:t>/opakowania</w:t>
      </w:r>
      <w:r w:rsidR="009F6696">
        <w:rPr>
          <w:sz w:val="22"/>
          <w:szCs w:val="22"/>
        </w:rPr>
        <w:t>/</w:t>
      </w:r>
      <w:r w:rsidR="00453E53">
        <w:rPr>
          <w:sz w:val="22"/>
          <w:szCs w:val="22"/>
        </w:rPr>
        <w:t xml:space="preserve">, w której znajduje się oferta Wykonawcy. </w:t>
      </w:r>
      <w:r w:rsidR="00453E53" w:rsidRPr="00185095">
        <w:rPr>
          <w:sz w:val="22"/>
          <w:szCs w:val="22"/>
        </w:rPr>
        <w:t xml:space="preserve"> </w:t>
      </w:r>
    </w:p>
    <w:p w:rsidR="00D24B56" w:rsidRPr="005B3684" w:rsidRDefault="00D24B56">
      <w:pPr>
        <w:pStyle w:val="pkt1"/>
        <w:tabs>
          <w:tab w:val="num" w:pos="1842"/>
        </w:tabs>
        <w:suppressAutoHyphens/>
        <w:spacing w:before="20" w:after="20"/>
        <w:rPr>
          <w:b/>
          <w:bCs/>
          <w:sz w:val="22"/>
          <w:szCs w:val="22"/>
        </w:rPr>
      </w:pPr>
    </w:p>
    <w:p w:rsidR="00D24B56" w:rsidRPr="00F124B7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D24B56" w:rsidRPr="00F124B7">
        <w:rPr>
          <w:color w:val="000000"/>
          <w:sz w:val="22"/>
          <w:szCs w:val="22"/>
        </w:rPr>
        <w:t xml:space="preserve">Ofertę złożoną po terminie do składania </w:t>
      </w:r>
      <w:r>
        <w:rPr>
          <w:color w:val="000000"/>
          <w:sz w:val="22"/>
          <w:szCs w:val="22"/>
        </w:rPr>
        <w:t>ofert zwraca się bez otwierania.</w:t>
      </w:r>
    </w:p>
    <w:p w:rsidR="00D24B56" w:rsidRDefault="00D24B56" w:rsidP="0051064C">
      <w:pPr>
        <w:rPr>
          <w:vanish/>
          <w:color w:val="000000"/>
          <w:sz w:val="24"/>
          <w:szCs w:val="24"/>
        </w:rPr>
      </w:pP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Otwarcie ofert.</w:t>
      </w:r>
    </w:p>
    <w:p w:rsidR="00D24B56" w:rsidRPr="00185095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b/>
          <w:bCs/>
          <w:color w:val="FF0000"/>
          <w:szCs w:val="22"/>
        </w:rPr>
      </w:pPr>
      <w:r w:rsidRPr="00185095">
        <w:rPr>
          <w:b/>
          <w:color w:val="FF0000"/>
          <w:szCs w:val="22"/>
        </w:rPr>
        <w:t xml:space="preserve">Otwarcie ofert nastąpi w dniu </w:t>
      </w:r>
      <w:r w:rsidR="00484AA0">
        <w:rPr>
          <w:b/>
          <w:color w:val="FF0000"/>
          <w:szCs w:val="22"/>
        </w:rPr>
        <w:t>12</w:t>
      </w:r>
      <w:r w:rsidR="00C73B20">
        <w:rPr>
          <w:b/>
          <w:color w:val="FF0000"/>
          <w:szCs w:val="22"/>
        </w:rPr>
        <w:t>.12</w:t>
      </w:r>
      <w:r w:rsidR="00185095" w:rsidRPr="00185095">
        <w:rPr>
          <w:b/>
          <w:color w:val="FF0000"/>
          <w:szCs w:val="22"/>
        </w:rPr>
        <w:t>.2012</w:t>
      </w:r>
      <w:r w:rsidRPr="00185095">
        <w:rPr>
          <w:b/>
          <w:color w:val="FF0000"/>
          <w:szCs w:val="22"/>
        </w:rPr>
        <w:t xml:space="preserve"> r. o godzinie </w:t>
      </w:r>
      <w:r w:rsidR="003B44A0" w:rsidRPr="00185095">
        <w:rPr>
          <w:b/>
          <w:color w:val="FF0000"/>
          <w:szCs w:val="22"/>
        </w:rPr>
        <w:t>10</w:t>
      </w:r>
      <w:r w:rsidRPr="00185095">
        <w:rPr>
          <w:b/>
          <w:color w:val="FF0000"/>
          <w:szCs w:val="22"/>
          <w:vertAlign w:val="superscript"/>
        </w:rPr>
        <w:t>10</w:t>
      </w:r>
      <w:r w:rsidRPr="00185095">
        <w:rPr>
          <w:b/>
          <w:color w:val="FF0000"/>
          <w:szCs w:val="22"/>
        </w:rPr>
        <w:t xml:space="preserve"> </w:t>
      </w:r>
      <w:r w:rsidRPr="00185095">
        <w:rPr>
          <w:b/>
          <w:bCs/>
          <w:color w:val="FF0000"/>
          <w:szCs w:val="22"/>
        </w:rPr>
        <w:t xml:space="preserve">w siedzibie Zamawiającego Urząd Gminy Ełk </w:t>
      </w:r>
      <w:r w:rsidR="00453E53">
        <w:rPr>
          <w:b/>
          <w:bCs/>
          <w:color w:val="FF0000"/>
          <w:szCs w:val="22"/>
        </w:rPr>
        <w:t xml:space="preserve">ul. Armii Krajowej 3, 19-300 Ełk </w:t>
      </w:r>
      <w:r w:rsidRPr="00185095">
        <w:rPr>
          <w:b/>
          <w:bCs/>
          <w:color w:val="FF0000"/>
          <w:szCs w:val="22"/>
        </w:rPr>
        <w:t xml:space="preserve">(sekretariat – pok. nr 1).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szCs w:val="22"/>
        </w:rPr>
        <w:t xml:space="preserve">Otwarcie ofert jest jawne </w:t>
      </w:r>
      <w:r w:rsidRPr="00F124B7">
        <w:rPr>
          <w:color w:val="000000"/>
          <w:szCs w:val="22"/>
        </w:rPr>
        <w:t>i następuje bezpośrednio po u</w:t>
      </w:r>
      <w:r w:rsidR="00453E53">
        <w:rPr>
          <w:color w:val="000000"/>
          <w:szCs w:val="22"/>
        </w:rPr>
        <w:t xml:space="preserve">pływie terminu do ich składania, </w:t>
      </w:r>
      <w:r w:rsidR="00453E53">
        <w:rPr>
          <w:color w:val="000000"/>
          <w:szCs w:val="22"/>
        </w:rPr>
        <w:br/>
        <w:t>z tym</w:t>
      </w:r>
      <w:r w:rsidR="004861AA">
        <w:rPr>
          <w:color w:val="000000"/>
          <w:szCs w:val="22"/>
        </w:rPr>
        <w:t xml:space="preserve"> </w:t>
      </w:r>
      <w:r w:rsidR="00453E53">
        <w:rPr>
          <w:color w:val="000000"/>
          <w:szCs w:val="22"/>
        </w:rPr>
        <w:t xml:space="preserve">że dzień w którym upływa termin składania ofert jest dniem ich otwarcia.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color w:val="000000"/>
          <w:szCs w:val="22"/>
        </w:rPr>
        <w:t>Kolejność otwierania ofert będzie zgodna z kolejnością rejestracji ich wpłynięcia do zamawiającego.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>Bezpośrednio przed otwarciem ofert zamawiający poda</w:t>
      </w:r>
      <w:r w:rsidR="00453E53">
        <w:rPr>
          <w:szCs w:val="22"/>
        </w:rPr>
        <w:t>je</w:t>
      </w:r>
      <w:r w:rsidRPr="00F124B7">
        <w:rPr>
          <w:szCs w:val="22"/>
        </w:rPr>
        <w:t xml:space="preserve"> kwotę, jaką zamierza przeznaczyć na sfinansowanie zamówienia.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 xml:space="preserve">Podczas otwarcia ofert zostaną podane dane z ofert, o których mowa w art. 86 ust. 4 ustawy – </w:t>
      </w:r>
      <w:proofErr w:type="spellStart"/>
      <w:r w:rsidRPr="00F124B7">
        <w:rPr>
          <w:szCs w:val="22"/>
        </w:rPr>
        <w:t>Pzp</w:t>
      </w:r>
      <w:proofErr w:type="spellEnd"/>
      <w:r w:rsidRPr="00F124B7">
        <w:rPr>
          <w:szCs w:val="22"/>
        </w:rPr>
        <w:t>.</w:t>
      </w:r>
    </w:p>
    <w:p w:rsidR="00D24B56" w:rsidRPr="00F124B7" w:rsidRDefault="00453E53" w:rsidP="00083C41">
      <w:pPr>
        <w:pStyle w:val="Tekstpodstawowy"/>
        <w:numPr>
          <w:ilvl w:val="0"/>
          <w:numId w:val="15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Cs w:val="22"/>
        </w:rPr>
      </w:pPr>
      <w:r>
        <w:rPr>
          <w:color w:val="000000"/>
          <w:szCs w:val="22"/>
        </w:rPr>
        <w:t>Wykonawca, który nie był</w:t>
      </w:r>
      <w:r w:rsidR="00D24B56" w:rsidRPr="00F124B7">
        <w:rPr>
          <w:color w:val="000000"/>
          <w:szCs w:val="22"/>
        </w:rPr>
        <w:t xml:space="preserve"> obecny p</w:t>
      </w:r>
      <w:r>
        <w:rPr>
          <w:color w:val="000000"/>
          <w:szCs w:val="22"/>
        </w:rPr>
        <w:t xml:space="preserve">odczas </w:t>
      </w:r>
      <w:r w:rsidR="00D24B56" w:rsidRPr="00F124B7">
        <w:rPr>
          <w:color w:val="000000"/>
          <w:szCs w:val="22"/>
        </w:rPr>
        <w:t>otw</w:t>
      </w:r>
      <w:r>
        <w:rPr>
          <w:color w:val="000000"/>
          <w:szCs w:val="22"/>
        </w:rPr>
        <w:t xml:space="preserve">arcia </w:t>
      </w:r>
      <w:r w:rsidR="00D24B56" w:rsidRPr="00F124B7">
        <w:rPr>
          <w:color w:val="000000"/>
          <w:szCs w:val="22"/>
        </w:rPr>
        <w:t xml:space="preserve">ofert może wystąpić </w:t>
      </w:r>
      <w:r w:rsidR="00FB29FC">
        <w:rPr>
          <w:color w:val="000000"/>
          <w:szCs w:val="22"/>
        </w:rPr>
        <w:t xml:space="preserve">z wnioskiem </w:t>
      </w:r>
      <w:r w:rsidR="00D24B56" w:rsidRPr="00F124B7">
        <w:rPr>
          <w:color w:val="000000"/>
          <w:szCs w:val="22"/>
        </w:rPr>
        <w:t>do zamawiającego</w:t>
      </w:r>
      <w:r w:rsidR="00FB29FC">
        <w:rPr>
          <w:color w:val="000000"/>
          <w:szCs w:val="22"/>
        </w:rPr>
        <w:t xml:space="preserve"> </w:t>
      </w:r>
      <w:r w:rsidR="00D24B56" w:rsidRPr="00F124B7">
        <w:rPr>
          <w:color w:val="000000"/>
          <w:szCs w:val="22"/>
        </w:rPr>
        <w:t xml:space="preserve">o przesłanie informacji </w:t>
      </w:r>
      <w:r w:rsidR="00FB29FC">
        <w:rPr>
          <w:color w:val="000000"/>
          <w:szCs w:val="22"/>
        </w:rPr>
        <w:t xml:space="preserve">zgodnie z art. 86 ust. 5 ustawy – </w:t>
      </w:r>
      <w:proofErr w:type="spellStart"/>
      <w:r w:rsidR="00FB29FC">
        <w:rPr>
          <w:color w:val="000000"/>
          <w:szCs w:val="22"/>
        </w:rPr>
        <w:t>Pzp</w:t>
      </w:r>
      <w:proofErr w:type="spellEnd"/>
      <w:r w:rsidR="00FB29FC">
        <w:rPr>
          <w:color w:val="000000"/>
          <w:szCs w:val="22"/>
        </w:rPr>
        <w:t xml:space="preserve">. </w:t>
      </w:r>
    </w:p>
    <w:p w:rsidR="00D24B56" w:rsidRDefault="00D24B56">
      <w:pPr>
        <w:tabs>
          <w:tab w:val="left" w:pos="6278"/>
        </w:tabs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OBLICZANIA CENY</w:t>
            </w:r>
          </w:p>
        </w:tc>
      </w:tr>
    </w:tbl>
    <w:p w:rsidR="000D48CF" w:rsidRDefault="000D48CF" w:rsidP="000D48CF">
      <w:pPr>
        <w:pStyle w:val="Tekstpodstawowy"/>
        <w:tabs>
          <w:tab w:val="left" w:pos="426"/>
        </w:tabs>
        <w:ind w:left="420"/>
        <w:rPr>
          <w:szCs w:val="22"/>
        </w:rPr>
      </w:pPr>
    </w:p>
    <w:p w:rsidR="00C73B20" w:rsidRPr="00275075" w:rsidRDefault="00C73B20" w:rsidP="00C73B20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pl-PL"/>
        </w:rPr>
      </w:pPr>
      <w:r w:rsidRPr="00275075">
        <w:rPr>
          <w:sz w:val="22"/>
          <w:szCs w:val="22"/>
          <w:lang w:val="pl-PL"/>
        </w:rPr>
        <w:t>Zamawiający ustala, że obowiązującym rodzajem wynagrodzenia dla przedmiotowego zamówienia jest wynagrodzenie, określone w oparciu o ryczałtową cenę jednostkową brutto za opracowanie projektu decyzji o warunkach zabudowy i zagospodarowania terenu, zgodną z ofertą wykonawcy i faktyczne ilości opracowanych decyzji.</w:t>
      </w:r>
    </w:p>
    <w:p w:rsidR="00C73B20" w:rsidRPr="00275075" w:rsidRDefault="00C73B20" w:rsidP="00C73B20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pl-PL"/>
        </w:rPr>
      </w:pPr>
      <w:r w:rsidRPr="00275075">
        <w:rPr>
          <w:sz w:val="22"/>
          <w:szCs w:val="22"/>
          <w:lang w:val="pl-PL"/>
        </w:rPr>
        <w:t>Cena oferty musi zawierać wszelkie koszty niezbędne do poniesienia przy realizacji zamówienia wynikające wprost ze specyfikacji oraz wszelkie elementy nieprzewidziane bez uwzględnienia, których nie można wykonać zamówienia.</w:t>
      </w:r>
    </w:p>
    <w:p w:rsidR="00974919" w:rsidRPr="00275075" w:rsidRDefault="00C73B20" w:rsidP="00C73B20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pl-PL"/>
        </w:rPr>
      </w:pPr>
      <w:r w:rsidRPr="00275075">
        <w:rPr>
          <w:sz w:val="22"/>
          <w:szCs w:val="22"/>
          <w:lang w:val="pl-PL"/>
        </w:rPr>
        <w:t>Wykonawca określi cenę realizacji zamówienia w pełnym zakresie, objętym specyfikacją poprzez podanie w formularzu oferty ceny brutto (cyfrowo i słownie) oraz ceny jednostkowej brutto(cyfrowo i słownie), z dokładnością do dwóch miejsc po przecinku, uwzględniających obowiązujący podatek VAT.</w:t>
      </w:r>
    </w:p>
    <w:p w:rsidR="00C73B20" w:rsidRPr="00C73B20" w:rsidRDefault="00C73B20" w:rsidP="00275075">
      <w:pPr>
        <w:pStyle w:val="Akapitzlist"/>
        <w:autoSpaceDE w:val="0"/>
        <w:autoSpaceDN w:val="0"/>
        <w:adjustRightInd w:val="0"/>
        <w:ind w:left="993"/>
        <w:jc w:val="both"/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sz w:val="22"/>
                <w:lang w:val="pl-PL"/>
              </w:rPr>
              <w:br w:type="page"/>
            </w:r>
            <w:r>
              <w:rPr>
                <w:b/>
                <w:lang w:val="pl-PL"/>
              </w:rPr>
              <w:t>OPIS KRYTERIÓW, KTÓRYMI ZAMAWIAJĄCY BĘDZIE SIĘ KIEROWAŁ PRZY WYBORZE OFERTY WRAZ Z PODANIEM ZNACZENIA TYCH KRYTERIÓW                               I SPOSOBU OCENY OFERT</w:t>
            </w:r>
          </w:p>
        </w:tc>
      </w:tr>
    </w:tbl>
    <w:p w:rsidR="009F6696" w:rsidRDefault="009F6696" w:rsidP="009F6696">
      <w:pPr>
        <w:pStyle w:val="Tekstpodstawowy"/>
        <w:tabs>
          <w:tab w:val="left" w:pos="709"/>
        </w:tabs>
        <w:ind w:left="709"/>
        <w:rPr>
          <w:bCs/>
        </w:rPr>
      </w:pP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Oceny ofert będzie dokonywała komisja</w:t>
      </w:r>
      <w:r>
        <w:t xml:space="preserve"> zgodnie z wymaganiami ustawy Prawo zamówień publicznych</w:t>
      </w:r>
      <w:r>
        <w:rPr>
          <w:bCs/>
        </w:rPr>
        <w:t xml:space="preserve">. </w:t>
      </w: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W odniesieniu do oferentów, którzy spełnili postawione warunki</w:t>
      </w:r>
      <w:r w:rsidR="00335410">
        <w:rPr>
          <w:bCs/>
        </w:rPr>
        <w:t>,</w:t>
      </w:r>
      <w:r>
        <w:rPr>
          <w:bCs/>
        </w:rPr>
        <w:t xml:space="preserve"> komisja dokona oceny ofert na podstawie następujących kryteriów:</w:t>
      </w:r>
    </w:p>
    <w:p w:rsidR="009126BA" w:rsidRDefault="009126BA" w:rsidP="00F644E0">
      <w:pPr>
        <w:pStyle w:val="Stopka"/>
        <w:tabs>
          <w:tab w:val="clear" w:pos="4536"/>
          <w:tab w:val="clear" w:pos="9072"/>
        </w:tabs>
        <w:spacing w:before="120"/>
        <w:ind w:left="426"/>
        <w:rPr>
          <w:b/>
          <w:bCs/>
          <w:sz w:val="22"/>
          <w:szCs w:val="22"/>
          <w:lang w:val="pl-PL"/>
        </w:rPr>
      </w:pPr>
      <w:r w:rsidRPr="00F644E0">
        <w:rPr>
          <w:b/>
          <w:bCs/>
          <w:sz w:val="22"/>
          <w:szCs w:val="22"/>
          <w:lang w:val="pl-PL"/>
        </w:rPr>
        <w:t xml:space="preserve">Kryterium oferty: cena – 100 % - cena </w:t>
      </w:r>
    </w:p>
    <w:p w:rsidR="003643E0" w:rsidRDefault="003643E0" w:rsidP="003643E0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spacing w:before="120"/>
        <w:ind w:left="709" w:hanging="283"/>
      </w:pPr>
      <w:r>
        <w:rPr>
          <w:bCs/>
        </w:rPr>
        <w:t>Wybór</w:t>
      </w:r>
      <w:r>
        <w:t xml:space="preserve"> najkorzystniejszej oferty oceniany będzie wg poniższego wzoru:</w:t>
      </w:r>
    </w:p>
    <w:p w:rsidR="009126BA" w:rsidRP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2"/>
          <w:lang w:val="pl-PL"/>
        </w:rPr>
      </w:pPr>
      <w:r w:rsidRPr="00E239A8">
        <w:rPr>
          <w:position w:val="-28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pt" o:ole="" fillcolor="window">
            <v:imagedata r:id="rId9" o:title=""/>
          </v:shape>
          <o:OLEObject Type="Embed" ProgID="Equation.3" ShapeID="_x0000_i1025" DrawAspect="Content" ObjectID="_1416223055" r:id="rId10"/>
        </w:object>
      </w:r>
      <w:proofErr w:type="spellStart"/>
      <w:r w:rsidRPr="009126BA">
        <w:rPr>
          <w:bCs/>
          <w:sz w:val="22"/>
          <w:lang w:val="pl-PL"/>
        </w:rPr>
        <w:t>pkt</w:t>
      </w:r>
      <w:proofErr w:type="spellEnd"/>
      <w:r w:rsidRPr="009126BA">
        <w:rPr>
          <w:bCs/>
          <w:sz w:val="22"/>
          <w:lang w:val="pl-PL"/>
        </w:rPr>
        <w:t xml:space="preserve">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r>
        <w:rPr>
          <w:i/>
          <w:sz w:val="22"/>
          <w:lang w:val="pl-PL"/>
        </w:rPr>
        <w:t>w</w:t>
      </w:r>
      <w:r>
        <w:rPr>
          <w:sz w:val="22"/>
          <w:lang w:val="pl-PL"/>
        </w:rPr>
        <w:t xml:space="preserve">   –  ilość punktów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proofErr w:type="spellStart"/>
      <w:r>
        <w:rPr>
          <w:i/>
          <w:sz w:val="22"/>
          <w:lang w:val="pl-PL"/>
        </w:rPr>
        <w:t>Cn</w:t>
      </w:r>
      <w:proofErr w:type="spellEnd"/>
      <w:r>
        <w:rPr>
          <w:i/>
          <w:sz w:val="22"/>
          <w:lang w:val="pl-PL"/>
        </w:rPr>
        <w:t xml:space="preserve"> </w:t>
      </w:r>
      <w:r>
        <w:rPr>
          <w:sz w:val="22"/>
          <w:lang w:val="pl-PL"/>
        </w:rPr>
        <w:t xml:space="preserve">–  </w:t>
      </w:r>
      <w:r w:rsidR="000D48CF">
        <w:rPr>
          <w:sz w:val="22"/>
          <w:lang w:val="pl-PL"/>
        </w:rPr>
        <w:t>cena</w:t>
      </w:r>
      <w:r w:rsidR="002D6FC9">
        <w:rPr>
          <w:sz w:val="22"/>
          <w:lang w:val="pl-PL"/>
        </w:rPr>
        <w:t xml:space="preserve"> ryczałtowa</w:t>
      </w:r>
      <w:r>
        <w:rPr>
          <w:sz w:val="22"/>
          <w:lang w:val="pl-PL"/>
        </w:rPr>
        <w:t xml:space="preserve"> oferty najniższej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proofErr w:type="spellStart"/>
      <w:r>
        <w:rPr>
          <w:i/>
          <w:sz w:val="22"/>
          <w:lang w:val="pl-PL"/>
        </w:rPr>
        <w:t>Cp</w:t>
      </w:r>
      <w:proofErr w:type="spellEnd"/>
      <w:r w:rsidR="000D48CF">
        <w:rPr>
          <w:sz w:val="22"/>
          <w:lang w:val="pl-PL"/>
        </w:rPr>
        <w:t xml:space="preserve"> –  cena</w:t>
      </w:r>
      <w:r>
        <w:rPr>
          <w:sz w:val="22"/>
          <w:lang w:val="pl-PL"/>
        </w:rPr>
        <w:t xml:space="preserve"> </w:t>
      </w:r>
      <w:r w:rsidR="002D6FC9">
        <w:rPr>
          <w:sz w:val="22"/>
          <w:lang w:val="pl-PL"/>
        </w:rPr>
        <w:t xml:space="preserve"> ryczałtowa </w:t>
      </w:r>
      <w:r>
        <w:rPr>
          <w:sz w:val="22"/>
          <w:lang w:val="pl-PL"/>
        </w:rPr>
        <w:t>oferty badanej</w:t>
      </w:r>
    </w:p>
    <w:p w:rsidR="009126BA" w:rsidRDefault="009126BA" w:rsidP="009126BA">
      <w:pPr>
        <w:pStyle w:val="Tekstpodstawowy"/>
        <w:ind w:left="360"/>
      </w:pPr>
    </w:p>
    <w:p w:rsidR="00A30588" w:rsidRPr="002C0F50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Cs w:val="22"/>
        </w:rPr>
      </w:pPr>
      <w:r w:rsidRPr="002C0F50">
        <w:rPr>
          <w:color w:val="000000"/>
          <w:szCs w:val="22"/>
        </w:rPr>
        <w:t>Metoda oceny i porównania ofert</w:t>
      </w:r>
      <w:r w:rsidR="003D7918" w:rsidRPr="002C0F50">
        <w:rPr>
          <w:color w:val="000000"/>
          <w:szCs w:val="22"/>
        </w:rPr>
        <w:t>:</w:t>
      </w:r>
    </w:p>
    <w:p w:rsidR="009126BA" w:rsidRPr="00D330FD" w:rsidRDefault="009126BA" w:rsidP="009126BA">
      <w:pPr>
        <w:pStyle w:val="Tekstpodstawowy"/>
        <w:ind w:left="360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</w:t>
      </w:r>
      <w:r w:rsidRPr="00D330FD">
        <w:rPr>
          <w:color w:val="000000"/>
          <w:szCs w:val="22"/>
        </w:rPr>
        <w:lastRenderedPageBreak/>
        <w:t xml:space="preserve">te oferty, do złożenia w terminie określonym przez Zamawiającego ofert dodatkowych. Wykonawca składając oferty dodatkowe, nie może zaoferować cen wyższych niż zaoferowane w złożonych ofertach.  </w:t>
      </w:r>
    </w:p>
    <w:p w:rsidR="009126BA" w:rsidRDefault="009126BA" w:rsidP="00F644E0">
      <w:pPr>
        <w:pStyle w:val="Tekstpodstawowy"/>
        <w:ind w:left="360"/>
        <w:rPr>
          <w:color w:val="000000"/>
          <w:sz w:val="24"/>
          <w:szCs w:val="24"/>
        </w:rPr>
      </w:pPr>
    </w:p>
    <w:p w:rsidR="002D6FC9" w:rsidRDefault="00467C62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2"/>
          <w:szCs w:val="22"/>
          <w:lang w:val="pl-PL"/>
        </w:rPr>
      </w:pPr>
      <w:r w:rsidRPr="00F644E0">
        <w:rPr>
          <w:bCs/>
          <w:color w:val="000000"/>
          <w:sz w:val="22"/>
          <w:szCs w:val="24"/>
          <w:lang w:val="pl-PL"/>
        </w:rPr>
        <w:t>5</w:t>
      </w:r>
      <w:r>
        <w:rPr>
          <w:b/>
          <w:bCs/>
          <w:color w:val="000000"/>
          <w:sz w:val="22"/>
          <w:szCs w:val="24"/>
          <w:lang w:val="pl-PL"/>
        </w:rPr>
        <w:t>.</w:t>
      </w:r>
      <w:r w:rsidR="00A30588" w:rsidRPr="00B777B7">
        <w:rPr>
          <w:color w:val="000000"/>
          <w:spacing w:val="3"/>
          <w:sz w:val="22"/>
          <w:szCs w:val="22"/>
          <w:lang w:val="pl-PL"/>
        </w:rPr>
        <w:t xml:space="preserve"> O wyborze oferty Zamaw</w:t>
      </w:r>
      <w:r w:rsidR="00B01304">
        <w:rPr>
          <w:color w:val="000000"/>
          <w:spacing w:val="3"/>
          <w:sz w:val="22"/>
          <w:szCs w:val="22"/>
          <w:lang w:val="pl-PL"/>
        </w:rPr>
        <w:t xml:space="preserve">iający zawiadomi niezwłocznie wykonawców zgodnie z art. 92 ust. 1 ustawy – </w:t>
      </w:r>
      <w:proofErr w:type="spellStart"/>
      <w:r w:rsidR="00B01304">
        <w:rPr>
          <w:color w:val="000000"/>
          <w:spacing w:val="3"/>
          <w:sz w:val="22"/>
          <w:szCs w:val="22"/>
          <w:lang w:val="pl-PL"/>
        </w:rPr>
        <w:t>Pzp</w:t>
      </w:r>
      <w:proofErr w:type="spellEnd"/>
      <w:r w:rsidR="00B01304">
        <w:rPr>
          <w:color w:val="000000"/>
          <w:spacing w:val="3"/>
          <w:sz w:val="22"/>
          <w:szCs w:val="22"/>
          <w:lang w:val="pl-PL"/>
        </w:rPr>
        <w:t>.</w:t>
      </w:r>
    </w:p>
    <w:p w:rsidR="0053404C" w:rsidRDefault="0053404C" w:rsidP="00AC452A">
      <w:pPr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Default="00D24B56">
      <w:pPr>
        <w:jc w:val="both"/>
        <w:rPr>
          <w:b/>
          <w:highlight w:val="yellow"/>
          <w:lang w:val="pl-PL"/>
        </w:rPr>
      </w:pPr>
    </w:p>
    <w:p w:rsidR="00933AC8" w:rsidRPr="00D330FD" w:rsidRDefault="00933AC8" w:rsidP="00893623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 w:hanging="76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Umowa  zostanie  zawarta  </w:t>
      </w:r>
      <w:r>
        <w:rPr>
          <w:color w:val="000000"/>
          <w:szCs w:val="22"/>
        </w:rPr>
        <w:t xml:space="preserve">w  formie  pisemnej, </w:t>
      </w:r>
      <w:r w:rsidR="007D3AA0">
        <w:rPr>
          <w:color w:val="000000"/>
          <w:szCs w:val="22"/>
        </w:rPr>
        <w:t xml:space="preserve">zgodnie z </w:t>
      </w:r>
      <w:r w:rsidRPr="00D330FD">
        <w:rPr>
          <w:color w:val="000000"/>
          <w:szCs w:val="22"/>
        </w:rPr>
        <w:t>art. 94 ustawy</w:t>
      </w:r>
      <w:r w:rsidR="007D3AA0">
        <w:rPr>
          <w:color w:val="000000"/>
          <w:szCs w:val="22"/>
        </w:rPr>
        <w:t xml:space="preserve"> </w:t>
      </w:r>
      <w:proofErr w:type="spellStart"/>
      <w:r w:rsidR="007D3AA0">
        <w:rPr>
          <w:color w:val="000000"/>
          <w:szCs w:val="22"/>
        </w:rPr>
        <w:t>Pzp</w:t>
      </w:r>
      <w:proofErr w:type="spellEnd"/>
      <w:r w:rsidRPr="00D330FD">
        <w:rPr>
          <w:color w:val="000000"/>
          <w:szCs w:val="22"/>
        </w:rPr>
        <w:t>.</w:t>
      </w:r>
    </w:p>
    <w:p w:rsidR="00933AC8" w:rsidRPr="00D330FD" w:rsidRDefault="00933AC8" w:rsidP="00893623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709" w:hanging="425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O miejscu i  dokładnym terminie zawarcia umowy Zamawiający powiadomi niezwłocznie wybranego wykonawcę.</w:t>
      </w:r>
    </w:p>
    <w:p w:rsidR="00AB59DA" w:rsidRDefault="00933AC8" w:rsidP="00893623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120"/>
        <w:ind w:left="709" w:hanging="425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Jeżeli wykonawca,  którego oferta  została  wybrana,  uchyla  się  od  zawarcia  umowy w sprawie zamówienia publicznego,  Zamawiający wybierze  ofertę najkorzystniejszą spośród  pozostałych  ofert, bez przeprowadzania ich ponowne</w:t>
      </w:r>
      <w:r w:rsidR="007D3AA0">
        <w:rPr>
          <w:color w:val="000000"/>
          <w:szCs w:val="22"/>
        </w:rPr>
        <w:t>go badania i</w:t>
      </w:r>
      <w:r w:rsidRPr="00D330FD">
        <w:rPr>
          <w:color w:val="000000"/>
          <w:szCs w:val="22"/>
        </w:rPr>
        <w:t xml:space="preserve"> oceny, chyba że zachodzą przesłanki do unieważnienia postępowania, o których mowa w art. 93 ust. 1 ustawy.</w:t>
      </w:r>
    </w:p>
    <w:p w:rsidR="003D7918" w:rsidRPr="003D7918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10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9126BA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 w:rsidRPr="00760ADE">
              <w:rPr>
                <w:color w:val="000000"/>
                <w:szCs w:val="22"/>
                <w:lang w:val="pl-PL"/>
              </w:rPr>
              <w:br w:type="page"/>
            </w:r>
            <w:r w:rsidR="00AB59DA">
              <w:rPr>
                <w:sz w:val="22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WYMAGANIA DOTYCZĄCE ZABEZPIECZENIA NALEŻYTEGO WYKONANIA UMOWY</w:t>
            </w:r>
          </w:p>
        </w:tc>
      </w:tr>
    </w:tbl>
    <w:p w:rsidR="00D24B56" w:rsidRPr="00C15529" w:rsidRDefault="00D24B56">
      <w:pPr>
        <w:jc w:val="both"/>
        <w:rPr>
          <w:b/>
          <w:sz w:val="22"/>
          <w:szCs w:val="22"/>
          <w:lang w:val="pl-PL"/>
        </w:rPr>
      </w:pPr>
    </w:p>
    <w:p w:rsidR="00C73B20" w:rsidRDefault="00C73B20" w:rsidP="00C73B20">
      <w:pPr>
        <w:spacing w:line="276" w:lineRule="auto"/>
        <w:ind w:firstLine="431"/>
        <w:jc w:val="both"/>
        <w:rPr>
          <w:sz w:val="22"/>
          <w:szCs w:val="22"/>
          <w:lang w:val="pl-PL"/>
        </w:rPr>
      </w:pPr>
      <w:r w:rsidRPr="00D54E5B">
        <w:rPr>
          <w:sz w:val="22"/>
          <w:szCs w:val="22"/>
          <w:lang w:val="pl-PL"/>
        </w:rPr>
        <w:t>Zamawiający nie wymaga zabezpieczenia należytego wykonania umowy.</w:t>
      </w:r>
    </w:p>
    <w:p w:rsidR="00D24B56" w:rsidRDefault="00D24B56" w:rsidP="00C73B20">
      <w:pPr>
        <w:tabs>
          <w:tab w:val="left" w:pos="709"/>
        </w:tabs>
        <w:ind w:left="709"/>
        <w:jc w:val="both"/>
        <w:rPr>
          <w:b/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ISTOTNE DLA STRON POSTANOWIENIA, KTÓRE ZOSTANĄ WPROWADZONE DO TREŚCI ZAWIERANEJ UMOWY</w:t>
            </w:r>
          </w:p>
        </w:tc>
      </w:tr>
    </w:tbl>
    <w:p w:rsidR="00D24B56" w:rsidRPr="003D7918" w:rsidRDefault="00D24B56" w:rsidP="003D7918">
      <w:pPr>
        <w:jc w:val="both"/>
        <w:rPr>
          <w:b/>
          <w:sz w:val="18"/>
          <w:szCs w:val="24"/>
          <w:lang w:val="pl-PL"/>
        </w:rPr>
      </w:pPr>
    </w:p>
    <w:p w:rsidR="00586E60" w:rsidRPr="0077735F" w:rsidRDefault="003D7918" w:rsidP="003D7918">
      <w:pPr>
        <w:pStyle w:val="pkt1"/>
        <w:ind w:left="426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33985" w:rsidRPr="00586E60">
        <w:rPr>
          <w:color w:val="000000"/>
          <w:sz w:val="22"/>
          <w:szCs w:val="22"/>
        </w:rPr>
        <w:t>Wszelkie zobowiązania wynikające z realizacji przedmiot</w:t>
      </w:r>
      <w:r>
        <w:rPr>
          <w:color w:val="000000"/>
          <w:sz w:val="22"/>
          <w:szCs w:val="22"/>
        </w:rPr>
        <w:t xml:space="preserve">u zamówienia, a spoczywające na </w:t>
      </w:r>
      <w:r w:rsidR="00D33985" w:rsidRPr="00586E60">
        <w:rPr>
          <w:color w:val="000000"/>
          <w:sz w:val="22"/>
          <w:szCs w:val="22"/>
        </w:rPr>
        <w:t xml:space="preserve">Wykonawcy oraz Zamawiającym zawiera </w:t>
      </w:r>
      <w:r w:rsidR="00586E60" w:rsidRPr="00586E60">
        <w:rPr>
          <w:color w:val="000000"/>
          <w:sz w:val="22"/>
          <w:szCs w:val="22"/>
        </w:rPr>
        <w:t>projekt</w:t>
      </w:r>
      <w:r w:rsidR="00D33985" w:rsidRPr="00586E60">
        <w:rPr>
          <w:color w:val="000000"/>
          <w:sz w:val="22"/>
          <w:szCs w:val="22"/>
        </w:rPr>
        <w:t xml:space="preserve"> umowy -  </w:t>
      </w:r>
      <w:r w:rsidR="0077735F" w:rsidRPr="0077735F">
        <w:rPr>
          <w:color w:val="000000"/>
          <w:sz w:val="22"/>
          <w:szCs w:val="22"/>
        </w:rPr>
        <w:t>z</w:t>
      </w:r>
      <w:r w:rsidR="00D33985" w:rsidRPr="0077735F">
        <w:rPr>
          <w:color w:val="000000"/>
          <w:sz w:val="22"/>
          <w:szCs w:val="22"/>
        </w:rPr>
        <w:t>ał</w:t>
      </w:r>
      <w:r w:rsidR="0077735F" w:rsidRPr="0077735F">
        <w:rPr>
          <w:color w:val="000000"/>
          <w:sz w:val="22"/>
          <w:szCs w:val="22"/>
        </w:rPr>
        <w:t>.</w:t>
      </w:r>
      <w:r w:rsidR="00D33985" w:rsidRPr="0077735F">
        <w:rPr>
          <w:color w:val="000000"/>
          <w:sz w:val="22"/>
          <w:szCs w:val="22"/>
        </w:rPr>
        <w:t xml:space="preserve"> nr </w:t>
      </w:r>
      <w:r w:rsidR="00C15529">
        <w:rPr>
          <w:color w:val="000000"/>
          <w:sz w:val="22"/>
          <w:szCs w:val="22"/>
        </w:rPr>
        <w:t>4</w:t>
      </w:r>
      <w:r w:rsidR="00D33985" w:rsidRPr="0077735F">
        <w:rPr>
          <w:color w:val="000000"/>
          <w:sz w:val="22"/>
          <w:szCs w:val="22"/>
        </w:rPr>
        <w:t xml:space="preserve">. </w:t>
      </w:r>
    </w:p>
    <w:p w:rsidR="00D33985" w:rsidRPr="003D7918" w:rsidRDefault="00D33985" w:rsidP="00D33985">
      <w:pPr>
        <w:pStyle w:val="Tekstpodstawowywcity2"/>
        <w:tabs>
          <w:tab w:val="clear" w:pos="1278"/>
        </w:tabs>
        <w:ind w:left="644" w:firstLine="0"/>
        <w:rPr>
          <w:sz w:val="14"/>
        </w:rPr>
      </w:pPr>
    </w:p>
    <w:p w:rsidR="00D24B56" w:rsidRPr="0073396B" w:rsidRDefault="00D24B56">
      <w:pPr>
        <w:tabs>
          <w:tab w:val="left" w:pos="709"/>
        </w:tabs>
        <w:jc w:val="both"/>
        <w:rPr>
          <w:sz w:val="8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0B658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ŚRODKI OCHRONY PRAWNEJ</w:t>
            </w:r>
          </w:p>
        </w:tc>
      </w:tr>
    </w:tbl>
    <w:p w:rsidR="00D24B56" w:rsidRPr="003D7918" w:rsidRDefault="00D24B56">
      <w:pPr>
        <w:tabs>
          <w:tab w:val="left" w:pos="709"/>
        </w:tabs>
        <w:jc w:val="both"/>
        <w:rPr>
          <w:sz w:val="16"/>
          <w:lang w:val="pl-PL"/>
        </w:rPr>
      </w:pPr>
    </w:p>
    <w:p w:rsidR="000B6584" w:rsidRPr="007260D9" w:rsidRDefault="007A0D12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  <w:r w:rsidRPr="000B6584">
        <w:rPr>
          <w:color w:val="000000"/>
          <w:sz w:val="22"/>
          <w:szCs w:val="22"/>
          <w:lang w:val="pl-PL"/>
        </w:rPr>
        <w:t xml:space="preserve">Wykonawcom, a także innym osobom, jeżeli ich interes prawny w uzyskaniu zamówienia doznał lub może doznać uszczerbku w wyniku naruszenia przez Zamawiającego przepisów ustawy z dnia </w:t>
      </w:r>
      <w:r w:rsidRPr="000B6584">
        <w:rPr>
          <w:color w:val="000000"/>
          <w:sz w:val="22"/>
          <w:szCs w:val="22"/>
          <w:lang w:val="pl-PL"/>
        </w:rPr>
        <w:br/>
        <w:t xml:space="preserve">29 stycznia 2004 r. - Prawo zamówień publicznych </w:t>
      </w:r>
      <w:r w:rsidRPr="000B6584">
        <w:rPr>
          <w:rStyle w:val="Pogrubienie"/>
          <w:b w:val="0"/>
          <w:color w:val="000000"/>
          <w:sz w:val="22"/>
          <w:szCs w:val="22"/>
          <w:lang w:val="pl-PL"/>
        </w:rPr>
        <w:t xml:space="preserve">(Dz. U. z 2010 r. Nr 113, poz. 759 ze zm.) </w:t>
      </w:r>
      <w:r w:rsidRPr="000B6584">
        <w:rPr>
          <w:bCs/>
          <w:color w:val="000000"/>
          <w:kern w:val="36"/>
          <w:sz w:val="22"/>
          <w:szCs w:val="22"/>
          <w:lang w:val="pl-PL"/>
        </w:rPr>
        <w:t xml:space="preserve"> </w:t>
      </w:r>
      <w:r w:rsidRPr="000B6584">
        <w:rPr>
          <w:color w:val="000000"/>
          <w:sz w:val="22"/>
          <w:szCs w:val="22"/>
          <w:lang w:val="pl-PL"/>
        </w:rPr>
        <w:t>przysługują środki ochrony prawnej określone w dziale VI tejże ustawy.</w:t>
      </w:r>
    </w:p>
    <w:p w:rsidR="00586E60" w:rsidRDefault="00586E60">
      <w:pPr>
        <w:rPr>
          <w:b/>
          <w:bCs/>
          <w:sz w:val="22"/>
          <w:szCs w:val="22"/>
          <w:lang w:val="pl-PL"/>
        </w:rPr>
      </w:pPr>
    </w:p>
    <w:p w:rsidR="00525C66" w:rsidRDefault="00525C66" w:rsidP="00244F71">
      <w:pPr>
        <w:tabs>
          <w:tab w:val="left" w:pos="284"/>
        </w:tabs>
        <w:spacing w:after="120"/>
        <w:rPr>
          <w:b/>
          <w:bCs/>
          <w:sz w:val="22"/>
          <w:szCs w:val="22"/>
          <w:lang w:val="pl-PL"/>
        </w:rPr>
      </w:pPr>
    </w:p>
    <w:p w:rsidR="00D24B56" w:rsidRPr="007927AF" w:rsidRDefault="007927AF" w:rsidP="00244F71">
      <w:pPr>
        <w:tabs>
          <w:tab w:val="left" w:pos="284"/>
        </w:tabs>
        <w:spacing w:after="120"/>
        <w:rPr>
          <w:sz w:val="22"/>
          <w:szCs w:val="22"/>
          <w:highlight w:val="yellow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WYKAZ ZAŁĄCZNIKÓW </w:t>
      </w:r>
      <w:r w:rsidR="00D24B56" w:rsidRPr="007927AF">
        <w:rPr>
          <w:b/>
          <w:bCs/>
          <w:sz w:val="22"/>
          <w:szCs w:val="22"/>
          <w:lang w:val="pl-PL"/>
        </w:rPr>
        <w:t xml:space="preserve"> 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7927AF" w:rsidTr="00586E60">
        <w:trPr>
          <w:cantSplit/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D63D2D">
              <w:rPr>
                <w:b/>
                <w:noProof/>
                <w:color w:val="000000"/>
                <w:sz w:val="22"/>
                <w:szCs w:val="22"/>
              </w:rPr>
              <w:t>L</w:t>
            </w:r>
            <w:r w:rsidR="00047C30" w:rsidRPr="00D63D2D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Pr="00D63D2D">
              <w:rPr>
                <w:b/>
                <w:noProof/>
                <w:color w:val="000000"/>
                <w:sz w:val="22"/>
                <w:szCs w:val="22"/>
              </w:rPr>
              <w:t>p</w:t>
            </w:r>
            <w:r w:rsidRPr="007927AF">
              <w:rPr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927AF">
              <w:rPr>
                <w:b/>
                <w:bCs/>
                <w:color w:val="000000"/>
                <w:sz w:val="22"/>
                <w:szCs w:val="22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7927AF" w:rsidRPr="000218E6" w:rsidRDefault="007927AF" w:rsidP="007927AF">
            <w:pPr>
              <w:pStyle w:val="Nagwek4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0218E6">
              <w:rPr>
                <w:color w:val="000000"/>
                <w:sz w:val="22"/>
                <w:szCs w:val="22"/>
                <w:u w:val="none"/>
              </w:rPr>
              <w:t>Załącznik Nr</w:t>
            </w:r>
          </w:p>
        </w:tc>
      </w:tr>
      <w:tr w:rsidR="007927AF" w:rsidRPr="00244F71" w:rsidTr="003D7918">
        <w:trPr>
          <w:trHeight w:val="442"/>
        </w:trPr>
        <w:tc>
          <w:tcPr>
            <w:tcW w:w="567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1.</w:t>
            </w:r>
          </w:p>
        </w:tc>
        <w:tc>
          <w:tcPr>
            <w:tcW w:w="6300" w:type="dxa"/>
            <w:vAlign w:val="center"/>
          </w:tcPr>
          <w:p w:rsidR="007927AF" w:rsidRPr="00586E60" w:rsidRDefault="007927AF" w:rsidP="003D7918">
            <w:pPr>
              <w:tabs>
                <w:tab w:val="left" w:pos="365"/>
              </w:tabs>
              <w:spacing w:line="221" w:lineRule="exact"/>
              <w:rPr>
                <w:noProof/>
              </w:rPr>
            </w:pPr>
            <w:r w:rsidRPr="00586E60">
              <w:rPr>
                <w:noProof/>
              </w:rPr>
              <w:t>Formularz ofert</w:t>
            </w:r>
            <w:r w:rsidR="0077735F">
              <w:rPr>
                <w:noProof/>
              </w:rPr>
              <w:t>owy</w:t>
            </w:r>
          </w:p>
        </w:tc>
        <w:tc>
          <w:tcPr>
            <w:tcW w:w="2122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1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2.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  <w:tab w:val="left" w:pos="580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2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3.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3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6300" w:type="dxa"/>
            <w:vAlign w:val="center"/>
          </w:tcPr>
          <w:p w:rsidR="00586E60" w:rsidRPr="00586E60" w:rsidRDefault="00484AA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 xml:space="preserve">Wykaz osób 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7B7EFD">
              <w:rPr>
                <w:color w:val="000000"/>
                <w:szCs w:val="22"/>
                <w:lang w:val="pl-PL"/>
              </w:rPr>
              <w:t>4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6300" w:type="dxa"/>
            <w:vAlign w:val="center"/>
          </w:tcPr>
          <w:p w:rsidR="000C2A1F" w:rsidRDefault="00484AA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 xml:space="preserve">Oświadczenie, że osoby, które będą uczestniczyć w wykonaniu zamówienia, </w:t>
            </w:r>
          </w:p>
          <w:p w:rsidR="00484AA0" w:rsidRPr="00586E60" w:rsidRDefault="00484AA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 xml:space="preserve">posiadają wymagane uprawnienia, jeżeli ustawy nakładają obowiązek posiadania takich uprawnień  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5</w:t>
            </w:r>
          </w:p>
        </w:tc>
      </w:tr>
      <w:tr w:rsidR="00484AA0" w:rsidRPr="00244F71" w:rsidTr="003D7918">
        <w:trPr>
          <w:trHeight w:val="442"/>
        </w:trPr>
        <w:tc>
          <w:tcPr>
            <w:tcW w:w="567" w:type="dxa"/>
            <w:vAlign w:val="center"/>
          </w:tcPr>
          <w:p w:rsidR="00484AA0" w:rsidRDefault="00484AA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6300" w:type="dxa"/>
            <w:vAlign w:val="center"/>
          </w:tcPr>
          <w:p w:rsidR="00484AA0" w:rsidRPr="00586E60" w:rsidRDefault="00484AA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Projekt umowy</w:t>
            </w:r>
          </w:p>
        </w:tc>
        <w:tc>
          <w:tcPr>
            <w:tcW w:w="2122" w:type="dxa"/>
            <w:vAlign w:val="center"/>
          </w:tcPr>
          <w:p w:rsidR="00484AA0" w:rsidRDefault="00484AA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6</w:t>
            </w:r>
          </w:p>
        </w:tc>
      </w:tr>
    </w:tbl>
    <w:p w:rsidR="00D24B56" w:rsidRPr="00CE193B" w:rsidRDefault="00D24B56" w:rsidP="00244F71">
      <w:pPr>
        <w:tabs>
          <w:tab w:val="left" w:pos="851"/>
        </w:tabs>
        <w:jc w:val="both"/>
        <w:rPr>
          <w:sz w:val="22"/>
          <w:szCs w:val="22"/>
          <w:lang w:val="pl-PL"/>
        </w:rPr>
      </w:pPr>
    </w:p>
    <w:sectPr w:rsidR="00D24B56" w:rsidRPr="00CE193B" w:rsidSect="00B30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09" w:right="1133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C4" w:rsidRDefault="00FE6DC4">
      <w:r>
        <w:separator/>
      </w:r>
    </w:p>
  </w:endnote>
  <w:endnote w:type="continuationSeparator" w:id="0">
    <w:p w:rsidR="00FE6DC4" w:rsidRDefault="00FE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F329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1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61AA" w:rsidRDefault="004861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4861AA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F32973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F32973">
      <w:rPr>
        <w:sz w:val="16"/>
        <w:szCs w:val="16"/>
      </w:rPr>
      <w:fldChar w:fldCharType="separate"/>
    </w:r>
    <w:r w:rsidR="007C7C0F" w:rsidRPr="007C7C0F">
      <w:rPr>
        <w:rFonts w:ascii="Cambria" w:hAnsi="Cambria"/>
        <w:noProof/>
        <w:sz w:val="16"/>
        <w:szCs w:val="16"/>
      </w:rPr>
      <w:t>3</w:t>
    </w:r>
    <w:r w:rsidR="00F32973">
      <w:rPr>
        <w:sz w:val="16"/>
        <w:szCs w:val="16"/>
      </w:rPr>
      <w:fldChar w:fldCharType="end"/>
    </w:r>
  </w:p>
  <w:p w:rsidR="004861AA" w:rsidRDefault="004861AA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C4" w:rsidRDefault="00FE6DC4">
      <w:r>
        <w:separator/>
      </w:r>
    </w:p>
  </w:footnote>
  <w:footnote w:type="continuationSeparator" w:id="0">
    <w:p w:rsidR="00FE6DC4" w:rsidRDefault="00FE6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F3297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1AA" w:rsidRDefault="004861A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11" w:rsidRDefault="00B30111">
    <w:pPr>
      <w:pStyle w:val="Nagwek"/>
    </w:pPr>
    <w:r>
      <w:rPr>
        <w:noProof/>
        <w:lang w:val="pl-PL"/>
      </w:rPr>
      <w:t xml:space="preserve">                                                                                                                                 </w:t>
    </w:r>
  </w:p>
  <w:p w:rsidR="00B30111" w:rsidRDefault="00B30111" w:rsidP="00B30111">
    <w:pPr>
      <w:pStyle w:val="Nagwek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11" w:rsidRDefault="00B30111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2565C5D"/>
    <w:multiLevelType w:val="hybridMultilevel"/>
    <w:tmpl w:val="2CA0542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A28EC8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2E53790"/>
    <w:multiLevelType w:val="hybridMultilevel"/>
    <w:tmpl w:val="773A83DE"/>
    <w:lvl w:ilvl="0" w:tplc="CE10D8A6">
      <w:start w:val="6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7">
    <w:nsid w:val="02EC3FD1"/>
    <w:multiLevelType w:val="hybridMultilevel"/>
    <w:tmpl w:val="D9C27066"/>
    <w:lvl w:ilvl="0" w:tplc="C3DECC4C">
      <w:start w:val="1"/>
      <w:numFmt w:val="lowerLetter"/>
      <w:lvlText w:val=" 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673CBA"/>
    <w:multiLevelType w:val="hybridMultilevel"/>
    <w:tmpl w:val="F5648B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56459C"/>
    <w:multiLevelType w:val="hybridMultilevel"/>
    <w:tmpl w:val="F87C656E"/>
    <w:lvl w:ilvl="0" w:tplc="9CEEF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EF7692"/>
    <w:multiLevelType w:val="hybridMultilevel"/>
    <w:tmpl w:val="F7D4122E"/>
    <w:lvl w:ilvl="0" w:tplc="0415001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D6679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F6D4675"/>
    <w:multiLevelType w:val="singleLevel"/>
    <w:tmpl w:val="0D9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C2713E"/>
    <w:multiLevelType w:val="hybridMultilevel"/>
    <w:tmpl w:val="CCCAE022"/>
    <w:lvl w:ilvl="0" w:tplc="262A70B8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2BE953ED"/>
    <w:multiLevelType w:val="hybridMultilevel"/>
    <w:tmpl w:val="A030ECFE"/>
    <w:lvl w:ilvl="0" w:tplc="707CD9F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4A26623C"/>
    <w:multiLevelType w:val="hybridMultilevel"/>
    <w:tmpl w:val="D44AD5F8"/>
    <w:lvl w:ilvl="0" w:tplc="0415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>
    <w:nsid w:val="4AF56D72"/>
    <w:multiLevelType w:val="hybridMultilevel"/>
    <w:tmpl w:val="0C6CD7D2"/>
    <w:lvl w:ilvl="0" w:tplc="66D67A30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BC92554"/>
    <w:multiLevelType w:val="hybridMultilevel"/>
    <w:tmpl w:val="BA143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621D7D"/>
    <w:multiLevelType w:val="hybridMultilevel"/>
    <w:tmpl w:val="D29C25A4"/>
    <w:lvl w:ilvl="0" w:tplc="DA28EC8C">
      <w:start w:val="1"/>
      <w:numFmt w:val="bullet"/>
      <w:lvlText w:val="-"/>
      <w:lvlJc w:val="left"/>
      <w:pPr>
        <w:ind w:left="233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CF917B4"/>
    <w:multiLevelType w:val="hybridMultilevel"/>
    <w:tmpl w:val="518E10B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95930"/>
    <w:multiLevelType w:val="hybridMultilevel"/>
    <w:tmpl w:val="953EECF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21A462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E6C36"/>
    <w:multiLevelType w:val="hybridMultilevel"/>
    <w:tmpl w:val="0F381E94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7">
    <w:nsid w:val="663B3AC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D1A2F"/>
    <w:multiLevelType w:val="hybridMultilevel"/>
    <w:tmpl w:val="427CDF28"/>
    <w:lvl w:ilvl="0" w:tplc="26D2BA20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9">
    <w:nsid w:val="6E590AD7"/>
    <w:multiLevelType w:val="hybridMultilevel"/>
    <w:tmpl w:val="C11604F2"/>
    <w:lvl w:ilvl="0" w:tplc="0ACCA8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B8DC4C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515468E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98C6763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4C340B1"/>
    <w:multiLevelType w:val="hybridMultilevel"/>
    <w:tmpl w:val="315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94E15"/>
    <w:multiLevelType w:val="hybridMultilevel"/>
    <w:tmpl w:val="6BC4B9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E1B1699"/>
    <w:multiLevelType w:val="hybridMultilevel"/>
    <w:tmpl w:val="2252308A"/>
    <w:lvl w:ilvl="0" w:tplc="CE10D8A6">
      <w:start w:val="6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7EEC65BE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01C17"/>
    <w:multiLevelType w:val="hybridMultilevel"/>
    <w:tmpl w:val="9DC2936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6"/>
  </w:num>
  <w:num w:numId="4">
    <w:abstractNumId w:val="10"/>
  </w:num>
  <w:num w:numId="5">
    <w:abstractNumId w:val="22"/>
  </w:num>
  <w:num w:numId="6">
    <w:abstractNumId w:val="15"/>
  </w:num>
  <w:num w:numId="7">
    <w:abstractNumId w:val="29"/>
  </w:num>
  <w:num w:numId="8">
    <w:abstractNumId w:val="21"/>
  </w:num>
  <w:num w:numId="9">
    <w:abstractNumId w:val="13"/>
  </w:num>
  <w:num w:numId="10">
    <w:abstractNumId w:val="16"/>
  </w:num>
  <w:num w:numId="11">
    <w:abstractNumId w:val="5"/>
  </w:num>
  <w:num w:numId="12">
    <w:abstractNumId w:val="11"/>
  </w:num>
  <w:num w:numId="13">
    <w:abstractNumId w:val="28"/>
  </w:num>
  <w:num w:numId="14">
    <w:abstractNumId w:val="20"/>
  </w:num>
  <w:num w:numId="15">
    <w:abstractNumId w:val="8"/>
  </w:num>
  <w:num w:numId="16">
    <w:abstractNumId w:val="30"/>
  </w:num>
  <w:num w:numId="17">
    <w:abstractNumId w:val="9"/>
  </w:num>
  <w:num w:numId="18">
    <w:abstractNumId w:val="24"/>
  </w:num>
  <w:num w:numId="19">
    <w:abstractNumId w:val="34"/>
  </w:num>
  <w:num w:numId="20">
    <w:abstractNumId w:val="31"/>
  </w:num>
  <w:num w:numId="21">
    <w:abstractNumId w:val="6"/>
  </w:num>
  <w:num w:numId="22">
    <w:abstractNumId w:val="17"/>
  </w:num>
  <w:num w:numId="23">
    <w:abstractNumId w:val="32"/>
  </w:num>
  <w:num w:numId="24">
    <w:abstractNumId w:val="18"/>
  </w:num>
  <w:num w:numId="25">
    <w:abstractNumId w:val="25"/>
  </w:num>
  <w:num w:numId="26">
    <w:abstractNumId w:val="33"/>
  </w:num>
  <w:num w:numId="27">
    <w:abstractNumId w:val="12"/>
    <w:lvlOverride w:ilvl="0">
      <w:startOverride w:val="1"/>
    </w:lvlOverride>
  </w:num>
  <w:num w:numId="28">
    <w:abstractNumId w:val="27"/>
  </w:num>
  <w:num w:numId="29">
    <w:abstractNumId w:val="19"/>
  </w:num>
  <w:num w:numId="30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3490">
      <o:colormenu v:ext="edit" strokecolor="red"/>
    </o:shapedefaults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D24B56"/>
    <w:rsid w:val="0001311E"/>
    <w:rsid w:val="00020D6B"/>
    <w:rsid w:val="000218E6"/>
    <w:rsid w:val="00027127"/>
    <w:rsid w:val="000349D9"/>
    <w:rsid w:val="00034B93"/>
    <w:rsid w:val="00035A33"/>
    <w:rsid w:val="00035E42"/>
    <w:rsid w:val="000368EF"/>
    <w:rsid w:val="00047C30"/>
    <w:rsid w:val="000521B6"/>
    <w:rsid w:val="00083A37"/>
    <w:rsid w:val="00083C41"/>
    <w:rsid w:val="000954AF"/>
    <w:rsid w:val="000A5183"/>
    <w:rsid w:val="000B0C3B"/>
    <w:rsid w:val="000B1B49"/>
    <w:rsid w:val="000B4928"/>
    <w:rsid w:val="000B6584"/>
    <w:rsid w:val="000B7914"/>
    <w:rsid w:val="000C06C3"/>
    <w:rsid w:val="000C2A1F"/>
    <w:rsid w:val="000C3B55"/>
    <w:rsid w:val="000D275B"/>
    <w:rsid w:val="000D428E"/>
    <w:rsid w:val="000D48CF"/>
    <w:rsid w:val="000F4D27"/>
    <w:rsid w:val="00101BBE"/>
    <w:rsid w:val="001024E5"/>
    <w:rsid w:val="0011320B"/>
    <w:rsid w:val="00125F4A"/>
    <w:rsid w:val="001302B0"/>
    <w:rsid w:val="001304AE"/>
    <w:rsid w:val="00134813"/>
    <w:rsid w:val="001369A7"/>
    <w:rsid w:val="00143377"/>
    <w:rsid w:val="001522BA"/>
    <w:rsid w:val="001551C2"/>
    <w:rsid w:val="00164FD8"/>
    <w:rsid w:val="00166F68"/>
    <w:rsid w:val="00173FAE"/>
    <w:rsid w:val="0017762A"/>
    <w:rsid w:val="00177BF7"/>
    <w:rsid w:val="0018061A"/>
    <w:rsid w:val="00181BB3"/>
    <w:rsid w:val="00185095"/>
    <w:rsid w:val="001863AD"/>
    <w:rsid w:val="00187A41"/>
    <w:rsid w:val="001907DD"/>
    <w:rsid w:val="001A1A54"/>
    <w:rsid w:val="001A4DBC"/>
    <w:rsid w:val="001A73EB"/>
    <w:rsid w:val="001B6891"/>
    <w:rsid w:val="001C3B0F"/>
    <w:rsid w:val="001D49F9"/>
    <w:rsid w:val="001D6C07"/>
    <w:rsid w:val="001E30C2"/>
    <w:rsid w:val="001E5244"/>
    <w:rsid w:val="001E732C"/>
    <w:rsid w:val="001F04A8"/>
    <w:rsid w:val="001F5EAA"/>
    <w:rsid w:val="0020473B"/>
    <w:rsid w:val="0020621D"/>
    <w:rsid w:val="00214708"/>
    <w:rsid w:val="00217E91"/>
    <w:rsid w:val="00230085"/>
    <w:rsid w:val="00230383"/>
    <w:rsid w:val="00230FCF"/>
    <w:rsid w:val="00236D0B"/>
    <w:rsid w:val="002428B9"/>
    <w:rsid w:val="00244F71"/>
    <w:rsid w:val="00245908"/>
    <w:rsid w:val="00255FA5"/>
    <w:rsid w:val="00257ACA"/>
    <w:rsid w:val="00273B97"/>
    <w:rsid w:val="00274773"/>
    <w:rsid w:val="00275075"/>
    <w:rsid w:val="0027509C"/>
    <w:rsid w:val="00277D01"/>
    <w:rsid w:val="00280C7C"/>
    <w:rsid w:val="00287B48"/>
    <w:rsid w:val="00291D76"/>
    <w:rsid w:val="00295E8C"/>
    <w:rsid w:val="002972E9"/>
    <w:rsid w:val="002A13CB"/>
    <w:rsid w:val="002A1925"/>
    <w:rsid w:val="002A3761"/>
    <w:rsid w:val="002B38CC"/>
    <w:rsid w:val="002C0F50"/>
    <w:rsid w:val="002C0FC0"/>
    <w:rsid w:val="002D0213"/>
    <w:rsid w:val="002D6975"/>
    <w:rsid w:val="002D6FC9"/>
    <w:rsid w:val="002E0169"/>
    <w:rsid w:val="002E06F8"/>
    <w:rsid w:val="002E2C45"/>
    <w:rsid w:val="002F007C"/>
    <w:rsid w:val="002F2D26"/>
    <w:rsid w:val="002F34D7"/>
    <w:rsid w:val="00317679"/>
    <w:rsid w:val="003226A3"/>
    <w:rsid w:val="003255CC"/>
    <w:rsid w:val="00325F20"/>
    <w:rsid w:val="00335410"/>
    <w:rsid w:val="003443AC"/>
    <w:rsid w:val="00345DF1"/>
    <w:rsid w:val="00354735"/>
    <w:rsid w:val="003643E0"/>
    <w:rsid w:val="0037631F"/>
    <w:rsid w:val="003917F6"/>
    <w:rsid w:val="003A3746"/>
    <w:rsid w:val="003B44A0"/>
    <w:rsid w:val="003C3D21"/>
    <w:rsid w:val="003D090D"/>
    <w:rsid w:val="003D49CC"/>
    <w:rsid w:val="003D6C68"/>
    <w:rsid w:val="003D7918"/>
    <w:rsid w:val="004117DA"/>
    <w:rsid w:val="00412C11"/>
    <w:rsid w:val="004144A6"/>
    <w:rsid w:val="00424F05"/>
    <w:rsid w:val="00424FB4"/>
    <w:rsid w:val="00443CAA"/>
    <w:rsid w:val="00443D49"/>
    <w:rsid w:val="00453E53"/>
    <w:rsid w:val="00462DD2"/>
    <w:rsid w:val="004634B3"/>
    <w:rsid w:val="00467C62"/>
    <w:rsid w:val="004715D0"/>
    <w:rsid w:val="004731D7"/>
    <w:rsid w:val="0047687B"/>
    <w:rsid w:val="004821F7"/>
    <w:rsid w:val="00484AA0"/>
    <w:rsid w:val="004861AA"/>
    <w:rsid w:val="0049351E"/>
    <w:rsid w:val="00495851"/>
    <w:rsid w:val="00497D47"/>
    <w:rsid w:val="004A4C8F"/>
    <w:rsid w:val="004A5F78"/>
    <w:rsid w:val="004B7EA3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2236"/>
    <w:rsid w:val="00505CF6"/>
    <w:rsid w:val="0051064C"/>
    <w:rsid w:val="00522EAB"/>
    <w:rsid w:val="00523201"/>
    <w:rsid w:val="00525C66"/>
    <w:rsid w:val="0053404C"/>
    <w:rsid w:val="005376F8"/>
    <w:rsid w:val="005618CE"/>
    <w:rsid w:val="00563B8D"/>
    <w:rsid w:val="00572644"/>
    <w:rsid w:val="00574B85"/>
    <w:rsid w:val="00576DF6"/>
    <w:rsid w:val="00586E60"/>
    <w:rsid w:val="005A30D9"/>
    <w:rsid w:val="005B0E0C"/>
    <w:rsid w:val="005B3684"/>
    <w:rsid w:val="005B7A4B"/>
    <w:rsid w:val="005C1171"/>
    <w:rsid w:val="005C2EB5"/>
    <w:rsid w:val="005C3711"/>
    <w:rsid w:val="005C7810"/>
    <w:rsid w:val="005D2C83"/>
    <w:rsid w:val="005E1C44"/>
    <w:rsid w:val="005E3C5E"/>
    <w:rsid w:val="005F3BA0"/>
    <w:rsid w:val="005F437D"/>
    <w:rsid w:val="0060117F"/>
    <w:rsid w:val="00614C65"/>
    <w:rsid w:val="00617A58"/>
    <w:rsid w:val="00625CAE"/>
    <w:rsid w:val="00626948"/>
    <w:rsid w:val="00632A70"/>
    <w:rsid w:val="006351EF"/>
    <w:rsid w:val="00636F4D"/>
    <w:rsid w:val="00645D31"/>
    <w:rsid w:val="00646A45"/>
    <w:rsid w:val="00647C98"/>
    <w:rsid w:val="006540AE"/>
    <w:rsid w:val="0067025F"/>
    <w:rsid w:val="00675429"/>
    <w:rsid w:val="00680C6D"/>
    <w:rsid w:val="0069133F"/>
    <w:rsid w:val="00693159"/>
    <w:rsid w:val="0069453D"/>
    <w:rsid w:val="006A3A46"/>
    <w:rsid w:val="006A4946"/>
    <w:rsid w:val="006A4DF9"/>
    <w:rsid w:val="006B7FCD"/>
    <w:rsid w:val="006C178F"/>
    <w:rsid w:val="006D2499"/>
    <w:rsid w:val="006F3F01"/>
    <w:rsid w:val="006F5FC8"/>
    <w:rsid w:val="00700E59"/>
    <w:rsid w:val="00701994"/>
    <w:rsid w:val="00711BD2"/>
    <w:rsid w:val="00713F25"/>
    <w:rsid w:val="007254DA"/>
    <w:rsid w:val="007260D9"/>
    <w:rsid w:val="007300F9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7735F"/>
    <w:rsid w:val="00782193"/>
    <w:rsid w:val="007833F2"/>
    <w:rsid w:val="00791F55"/>
    <w:rsid w:val="007927AF"/>
    <w:rsid w:val="00796FB8"/>
    <w:rsid w:val="007A0D12"/>
    <w:rsid w:val="007B0457"/>
    <w:rsid w:val="007B7EFD"/>
    <w:rsid w:val="007C65E9"/>
    <w:rsid w:val="007C7C0F"/>
    <w:rsid w:val="007D3AA0"/>
    <w:rsid w:val="007D604A"/>
    <w:rsid w:val="007E2DC9"/>
    <w:rsid w:val="007E46C9"/>
    <w:rsid w:val="0081741F"/>
    <w:rsid w:val="00820A80"/>
    <w:rsid w:val="00821A7A"/>
    <w:rsid w:val="00833B6E"/>
    <w:rsid w:val="00840A99"/>
    <w:rsid w:val="00847C73"/>
    <w:rsid w:val="00850883"/>
    <w:rsid w:val="008572C5"/>
    <w:rsid w:val="00862922"/>
    <w:rsid w:val="0086528D"/>
    <w:rsid w:val="00881C59"/>
    <w:rsid w:val="008923BA"/>
    <w:rsid w:val="00893623"/>
    <w:rsid w:val="008963C2"/>
    <w:rsid w:val="00897973"/>
    <w:rsid w:val="008B5AF9"/>
    <w:rsid w:val="008D16F2"/>
    <w:rsid w:val="008D4562"/>
    <w:rsid w:val="008D4C80"/>
    <w:rsid w:val="008E2744"/>
    <w:rsid w:val="008E2F2B"/>
    <w:rsid w:val="008E7390"/>
    <w:rsid w:val="008F1B2B"/>
    <w:rsid w:val="0090022D"/>
    <w:rsid w:val="009004AE"/>
    <w:rsid w:val="00901E79"/>
    <w:rsid w:val="009126BA"/>
    <w:rsid w:val="009233D4"/>
    <w:rsid w:val="00927CED"/>
    <w:rsid w:val="00927E59"/>
    <w:rsid w:val="0093262F"/>
    <w:rsid w:val="009329D4"/>
    <w:rsid w:val="00933AC8"/>
    <w:rsid w:val="00934262"/>
    <w:rsid w:val="009372DA"/>
    <w:rsid w:val="00944B17"/>
    <w:rsid w:val="00954CFD"/>
    <w:rsid w:val="00957715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C259E"/>
    <w:rsid w:val="009E0DDA"/>
    <w:rsid w:val="009E3A80"/>
    <w:rsid w:val="009E7A70"/>
    <w:rsid w:val="009F6696"/>
    <w:rsid w:val="00A006F2"/>
    <w:rsid w:val="00A2680C"/>
    <w:rsid w:val="00A26895"/>
    <w:rsid w:val="00A27480"/>
    <w:rsid w:val="00A30588"/>
    <w:rsid w:val="00A47548"/>
    <w:rsid w:val="00A47A01"/>
    <w:rsid w:val="00A50422"/>
    <w:rsid w:val="00A53CA5"/>
    <w:rsid w:val="00A605B2"/>
    <w:rsid w:val="00A6286B"/>
    <w:rsid w:val="00A705DB"/>
    <w:rsid w:val="00A74EA2"/>
    <w:rsid w:val="00A75D86"/>
    <w:rsid w:val="00A90B5D"/>
    <w:rsid w:val="00A91B9A"/>
    <w:rsid w:val="00A9452A"/>
    <w:rsid w:val="00A949C2"/>
    <w:rsid w:val="00A97E7E"/>
    <w:rsid w:val="00AA033C"/>
    <w:rsid w:val="00AA163C"/>
    <w:rsid w:val="00AA79DD"/>
    <w:rsid w:val="00AB59DA"/>
    <w:rsid w:val="00AB607E"/>
    <w:rsid w:val="00AC452A"/>
    <w:rsid w:val="00AC768A"/>
    <w:rsid w:val="00AC78EA"/>
    <w:rsid w:val="00AC7CB7"/>
    <w:rsid w:val="00AD289A"/>
    <w:rsid w:val="00AD6D63"/>
    <w:rsid w:val="00AE042B"/>
    <w:rsid w:val="00AE0A71"/>
    <w:rsid w:val="00AE1342"/>
    <w:rsid w:val="00AE2C94"/>
    <w:rsid w:val="00AE66FE"/>
    <w:rsid w:val="00AF0702"/>
    <w:rsid w:val="00AF40B7"/>
    <w:rsid w:val="00AF6288"/>
    <w:rsid w:val="00AF6C3B"/>
    <w:rsid w:val="00B01304"/>
    <w:rsid w:val="00B1310C"/>
    <w:rsid w:val="00B14A3C"/>
    <w:rsid w:val="00B17CE3"/>
    <w:rsid w:val="00B21584"/>
    <w:rsid w:val="00B24209"/>
    <w:rsid w:val="00B24D64"/>
    <w:rsid w:val="00B30111"/>
    <w:rsid w:val="00B314DC"/>
    <w:rsid w:val="00B34ED0"/>
    <w:rsid w:val="00B370C6"/>
    <w:rsid w:val="00B41E13"/>
    <w:rsid w:val="00B777B7"/>
    <w:rsid w:val="00B80F86"/>
    <w:rsid w:val="00B922A7"/>
    <w:rsid w:val="00B93675"/>
    <w:rsid w:val="00B936D4"/>
    <w:rsid w:val="00B9486A"/>
    <w:rsid w:val="00B9668B"/>
    <w:rsid w:val="00BA1657"/>
    <w:rsid w:val="00BA4B8C"/>
    <w:rsid w:val="00BA5E74"/>
    <w:rsid w:val="00BC357D"/>
    <w:rsid w:val="00BD4DAD"/>
    <w:rsid w:val="00BD6DAA"/>
    <w:rsid w:val="00BE4F65"/>
    <w:rsid w:val="00BF1FFD"/>
    <w:rsid w:val="00C017E3"/>
    <w:rsid w:val="00C063D6"/>
    <w:rsid w:val="00C12E62"/>
    <w:rsid w:val="00C15529"/>
    <w:rsid w:val="00C20A4E"/>
    <w:rsid w:val="00C2102F"/>
    <w:rsid w:val="00C220B7"/>
    <w:rsid w:val="00C2487F"/>
    <w:rsid w:val="00C34505"/>
    <w:rsid w:val="00C4012D"/>
    <w:rsid w:val="00C43AD9"/>
    <w:rsid w:val="00C528EA"/>
    <w:rsid w:val="00C62417"/>
    <w:rsid w:val="00C647CA"/>
    <w:rsid w:val="00C73B20"/>
    <w:rsid w:val="00C77DBF"/>
    <w:rsid w:val="00C8245B"/>
    <w:rsid w:val="00C85AB0"/>
    <w:rsid w:val="00C93A49"/>
    <w:rsid w:val="00C9555B"/>
    <w:rsid w:val="00CA13BD"/>
    <w:rsid w:val="00CA623D"/>
    <w:rsid w:val="00CA71C8"/>
    <w:rsid w:val="00CB6F27"/>
    <w:rsid w:val="00CC3295"/>
    <w:rsid w:val="00CC33A7"/>
    <w:rsid w:val="00CC61D5"/>
    <w:rsid w:val="00CD3BCF"/>
    <w:rsid w:val="00CD3EF8"/>
    <w:rsid w:val="00CD5E96"/>
    <w:rsid w:val="00CE176D"/>
    <w:rsid w:val="00CE193B"/>
    <w:rsid w:val="00CF23C7"/>
    <w:rsid w:val="00CF7C58"/>
    <w:rsid w:val="00D138D3"/>
    <w:rsid w:val="00D16A21"/>
    <w:rsid w:val="00D24B56"/>
    <w:rsid w:val="00D303C7"/>
    <w:rsid w:val="00D30687"/>
    <w:rsid w:val="00D330FD"/>
    <w:rsid w:val="00D33985"/>
    <w:rsid w:val="00D364BB"/>
    <w:rsid w:val="00D47D48"/>
    <w:rsid w:val="00D52AB3"/>
    <w:rsid w:val="00D63D2D"/>
    <w:rsid w:val="00D63FD7"/>
    <w:rsid w:val="00D77221"/>
    <w:rsid w:val="00D81FB7"/>
    <w:rsid w:val="00D90247"/>
    <w:rsid w:val="00D927BB"/>
    <w:rsid w:val="00D97AF0"/>
    <w:rsid w:val="00DB506D"/>
    <w:rsid w:val="00DC0BAC"/>
    <w:rsid w:val="00DC2FD8"/>
    <w:rsid w:val="00DD37CF"/>
    <w:rsid w:val="00DD65C1"/>
    <w:rsid w:val="00DD6E4D"/>
    <w:rsid w:val="00DE4896"/>
    <w:rsid w:val="00DE4D4B"/>
    <w:rsid w:val="00E07655"/>
    <w:rsid w:val="00E16CC5"/>
    <w:rsid w:val="00E17612"/>
    <w:rsid w:val="00E239A8"/>
    <w:rsid w:val="00E2633E"/>
    <w:rsid w:val="00E33483"/>
    <w:rsid w:val="00E36BB3"/>
    <w:rsid w:val="00E42D2E"/>
    <w:rsid w:val="00E43D8E"/>
    <w:rsid w:val="00E66DCA"/>
    <w:rsid w:val="00E75864"/>
    <w:rsid w:val="00E93232"/>
    <w:rsid w:val="00E94370"/>
    <w:rsid w:val="00EC74CD"/>
    <w:rsid w:val="00ED321C"/>
    <w:rsid w:val="00ED47F3"/>
    <w:rsid w:val="00ED4D94"/>
    <w:rsid w:val="00ED6DB1"/>
    <w:rsid w:val="00EF5983"/>
    <w:rsid w:val="00EF5C01"/>
    <w:rsid w:val="00F073FA"/>
    <w:rsid w:val="00F124B7"/>
    <w:rsid w:val="00F22BC3"/>
    <w:rsid w:val="00F23ABD"/>
    <w:rsid w:val="00F304D2"/>
    <w:rsid w:val="00F317E8"/>
    <w:rsid w:val="00F32973"/>
    <w:rsid w:val="00F35C05"/>
    <w:rsid w:val="00F417ED"/>
    <w:rsid w:val="00F4788A"/>
    <w:rsid w:val="00F578C7"/>
    <w:rsid w:val="00F621BE"/>
    <w:rsid w:val="00F644E0"/>
    <w:rsid w:val="00F66B4E"/>
    <w:rsid w:val="00F722EF"/>
    <w:rsid w:val="00F74E2E"/>
    <w:rsid w:val="00F818D4"/>
    <w:rsid w:val="00F83749"/>
    <w:rsid w:val="00F85ECA"/>
    <w:rsid w:val="00F90BF3"/>
    <w:rsid w:val="00F97936"/>
    <w:rsid w:val="00FA1C44"/>
    <w:rsid w:val="00FB0529"/>
    <w:rsid w:val="00FB29FC"/>
    <w:rsid w:val="00FB53BC"/>
    <w:rsid w:val="00FC20CF"/>
    <w:rsid w:val="00FC2561"/>
    <w:rsid w:val="00FC3CA7"/>
    <w:rsid w:val="00FD1173"/>
    <w:rsid w:val="00FD228B"/>
    <w:rsid w:val="00FD2659"/>
    <w:rsid w:val="00FE14A6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B04E-F9F8-47DE-A3AC-5D7EC867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3814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26650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Your User Name</cp:lastModifiedBy>
  <cp:revision>10</cp:revision>
  <cp:lastPrinted>2012-12-04T14:13:00Z</cp:lastPrinted>
  <dcterms:created xsi:type="dcterms:W3CDTF">2012-12-02T19:35:00Z</dcterms:created>
  <dcterms:modified xsi:type="dcterms:W3CDTF">2012-12-05T13:31:00Z</dcterms:modified>
</cp:coreProperties>
</file>