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F076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            </w:t>
      </w:r>
      <w:r w:rsidRPr="00EB0638">
        <w:rPr>
          <w:bCs/>
          <w:color w:val="auto"/>
          <w:sz w:val="20"/>
          <w:szCs w:val="20"/>
        </w:rPr>
        <w:t>Załąc</w:t>
      </w:r>
      <w:r>
        <w:rPr>
          <w:bCs/>
          <w:color w:val="auto"/>
          <w:sz w:val="20"/>
          <w:szCs w:val="20"/>
        </w:rPr>
        <w:t>znik nr 2 do Zarządzenia Nr</w:t>
      </w:r>
      <w:r w:rsidR="007A5F96">
        <w:rPr>
          <w:bCs/>
          <w:color w:val="auto"/>
          <w:sz w:val="20"/>
          <w:szCs w:val="20"/>
        </w:rPr>
        <w:t xml:space="preserve"> 88</w:t>
      </w:r>
      <w:r w:rsidRPr="00EB0638">
        <w:rPr>
          <w:bCs/>
          <w:color w:val="auto"/>
          <w:sz w:val="20"/>
          <w:szCs w:val="20"/>
        </w:rPr>
        <w:t>/20</w:t>
      </w:r>
      <w:r w:rsidR="00460930">
        <w:rPr>
          <w:bCs/>
          <w:color w:val="auto"/>
          <w:sz w:val="20"/>
          <w:szCs w:val="20"/>
        </w:rPr>
        <w:t>20</w:t>
      </w:r>
    </w:p>
    <w:p w14:paraId="32DCAF1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  <w:r w:rsidRPr="00EB0638">
        <w:rPr>
          <w:bCs/>
          <w:color w:val="auto"/>
          <w:sz w:val="20"/>
          <w:szCs w:val="20"/>
        </w:rPr>
        <w:t xml:space="preserve">                                                                                      </w:t>
      </w:r>
      <w:r>
        <w:rPr>
          <w:bCs/>
          <w:color w:val="auto"/>
          <w:sz w:val="20"/>
          <w:szCs w:val="20"/>
        </w:rPr>
        <w:t xml:space="preserve">         </w:t>
      </w:r>
      <w:r w:rsidRPr="00EB0638">
        <w:rPr>
          <w:bCs/>
          <w:color w:val="auto"/>
          <w:sz w:val="20"/>
          <w:szCs w:val="20"/>
        </w:rPr>
        <w:t xml:space="preserve">Wójta Gminy Ełk z </w:t>
      </w:r>
      <w:r w:rsidR="005460BC">
        <w:rPr>
          <w:bCs/>
          <w:color w:val="auto"/>
          <w:sz w:val="20"/>
          <w:szCs w:val="20"/>
        </w:rPr>
        <w:t>11 maja</w:t>
      </w:r>
      <w:r w:rsidRPr="00EB0638">
        <w:rPr>
          <w:bCs/>
          <w:color w:val="auto"/>
          <w:sz w:val="20"/>
          <w:szCs w:val="20"/>
        </w:rPr>
        <w:t xml:space="preserve"> 20</w:t>
      </w:r>
      <w:r w:rsidR="00460930">
        <w:rPr>
          <w:bCs/>
          <w:color w:val="auto"/>
          <w:sz w:val="20"/>
          <w:szCs w:val="20"/>
        </w:rPr>
        <w:t>20</w:t>
      </w:r>
      <w:r w:rsidRPr="00EB0638">
        <w:rPr>
          <w:bCs/>
          <w:color w:val="auto"/>
          <w:sz w:val="20"/>
          <w:szCs w:val="20"/>
        </w:rPr>
        <w:t xml:space="preserve"> r.</w:t>
      </w:r>
    </w:p>
    <w:p w14:paraId="5736D9FA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6E5541FB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7D1252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0D8C3E3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83C6C8C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11D0E27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2B4B918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1A2DC02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830C046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14D3B29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7AE365CA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00C4E4AE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1C85A913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EB40AC8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C0E6791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FA8242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707FDD62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745CE41F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2AA86C47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1A4EB2BE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82BD96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540D921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20BBADC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43D6991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ABCA40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51ECBC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73FC40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0C4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4C1D9DE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5450B003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67D510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0099A57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2475298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16DF471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021CC8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538516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976C6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27031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BAD4DA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8925D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27E3E1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5D4CA1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BB049C2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650A8B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A394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E809F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7790BD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9C889B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58951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851A730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F87A916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26EAA3B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3ACF728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A85490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64EDF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BFCB1B8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36879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A0E18B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29D7AD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522AD2F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FEC43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5E70D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C4A2B24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AED16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77A6279A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2356DF4E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E90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A8BEE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B0813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59873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A48B2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7BA9B8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2ABB0F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648D622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77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70A6EC8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734BAA45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3A94A668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8D003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A631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71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E46D17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DDDB8F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E0D9833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55F447F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3C0C15D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C707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8980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009D1D9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3C426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7175686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DF1DAD4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42D392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9AEEF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AAC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56AB0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90451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5B9E5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A8C6D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E1E84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9987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54DC17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64D01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48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D314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645D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284C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ED86A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50473A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8C23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D2FCC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3C4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8FABC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6BEBE3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93857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74F9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A315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16AF47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31CF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E5593B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6D497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E2CF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9FCA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28C1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39C0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B192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FB32E3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41110F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508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AE24ED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F75BF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F954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5EA5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2AC173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DBEE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70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A32B6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6890E4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F687C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C29A2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1B0D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A626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CEC2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21F9C9E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F046A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69690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F026D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EB70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9F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339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21C83543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B01958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35537156" w14:textId="77777777" w:rsidTr="00323E2F">
        <w:tc>
          <w:tcPr>
            <w:tcW w:w="5000" w:type="pct"/>
            <w:gridSpan w:val="3"/>
            <w:shd w:val="clear" w:color="auto" w:fill="DDD9C3"/>
          </w:tcPr>
          <w:p w14:paraId="36C8FBD1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57715944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327A657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C933EF4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57E2DD5F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278E1907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5D2FB25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9D922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A05990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3CC45B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9C0CDE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3A69D4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EBA326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FDECF2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1BE100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379452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E5F42A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D0233E6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162F94A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A07556C" w14:textId="77777777" w:rsidTr="00323E2F">
        <w:tc>
          <w:tcPr>
            <w:tcW w:w="1843" w:type="pct"/>
            <w:shd w:val="clear" w:color="auto" w:fill="DDD9C3"/>
            <w:vAlign w:val="center"/>
          </w:tcPr>
          <w:p w14:paraId="788DB1E1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6EEDEED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38F0696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E898C2D" w14:textId="77777777" w:rsidTr="00323E2F">
        <w:tc>
          <w:tcPr>
            <w:tcW w:w="1843" w:type="pct"/>
            <w:shd w:val="clear" w:color="auto" w:fill="auto"/>
          </w:tcPr>
          <w:p w14:paraId="0665105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E318AA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DA07AA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08E91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87152F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4C086A6" w14:textId="77777777" w:rsidTr="00323E2F">
        <w:tc>
          <w:tcPr>
            <w:tcW w:w="1843" w:type="pct"/>
            <w:shd w:val="clear" w:color="auto" w:fill="auto"/>
          </w:tcPr>
          <w:p w14:paraId="3DD3732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3F4E8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5986C1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13779D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6EEC929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F6C648E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68FA2F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EBC7A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057723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45C67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690928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C5A4E2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756C09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BE79BF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6543255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847B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632A0D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3F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38BEF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27EA5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137E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8AD9C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1D1BC5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51D03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00EC071E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D174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089D12A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B14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741DD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4AAAA0A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49F3A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16674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5D00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22A1C6F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491C8FB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7D82C5B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2AA44AD0" w14:textId="77777777" w:rsidTr="001F3AF2">
        <w:tc>
          <w:tcPr>
            <w:tcW w:w="5000" w:type="pct"/>
            <w:shd w:val="clear" w:color="auto" w:fill="DDD9C3"/>
          </w:tcPr>
          <w:p w14:paraId="3B2AA3D5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6DDBF71F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B2CD034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7BD6CC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7A6D5AA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503B5F41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0C22F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4A2819B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6952C756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27B618A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0FDC22B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75FA0D64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513C08D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072B476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225E9EC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22FDC4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7C659A2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60D6F2F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313343FF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16C460C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6C2B08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508EF626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4E0AE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AA3FF8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2370001" w14:textId="77777777" w:rsidTr="001F3AF2">
        <w:tc>
          <w:tcPr>
            <w:tcW w:w="504" w:type="pct"/>
          </w:tcPr>
          <w:p w14:paraId="1785DF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05D482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449DB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22F77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21558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7F05D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B4933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2597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CFB5D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96BDF67" w14:textId="77777777" w:rsidTr="001F3AF2">
        <w:tc>
          <w:tcPr>
            <w:tcW w:w="504" w:type="pct"/>
          </w:tcPr>
          <w:p w14:paraId="730806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15F0F1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577042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8B35D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41F51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082D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74DF1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442EB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63FD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69CE1B6" w14:textId="77777777" w:rsidTr="001F3AF2">
        <w:tc>
          <w:tcPr>
            <w:tcW w:w="504" w:type="pct"/>
          </w:tcPr>
          <w:p w14:paraId="0A662F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D388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C1250A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5ADFB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E8410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B88AA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4F2BF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F9FD4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19E07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FBD2C8" w14:textId="77777777" w:rsidTr="001F3AF2">
        <w:tc>
          <w:tcPr>
            <w:tcW w:w="504" w:type="pct"/>
          </w:tcPr>
          <w:p w14:paraId="2B8BF8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3C765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382B8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8DDEE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1F06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23B5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A0B24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891CF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CC9E2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13AB4D6" w14:textId="77777777" w:rsidTr="001F3AF2">
        <w:tc>
          <w:tcPr>
            <w:tcW w:w="504" w:type="pct"/>
          </w:tcPr>
          <w:p w14:paraId="02D21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5045F5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26DC76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2BED0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D6306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B077D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95BBC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5703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82652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31A3B4B" w14:textId="77777777" w:rsidTr="001F3AF2">
        <w:tc>
          <w:tcPr>
            <w:tcW w:w="504" w:type="pct"/>
          </w:tcPr>
          <w:p w14:paraId="44382A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39C8B8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45D29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50389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3C8C2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7E224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98F8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28BA9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2E7D6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EBFDD75" w14:textId="77777777" w:rsidTr="001F3AF2">
        <w:tc>
          <w:tcPr>
            <w:tcW w:w="504" w:type="pct"/>
          </w:tcPr>
          <w:p w14:paraId="20614C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4FD36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D37F8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743C7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E558D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33526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91DB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496CC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7827ED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ECF4933" w14:textId="77777777" w:rsidTr="001F3AF2">
        <w:tc>
          <w:tcPr>
            <w:tcW w:w="504" w:type="pct"/>
          </w:tcPr>
          <w:p w14:paraId="119F91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194CD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4A21B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9F34D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5FAD5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2CF42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4250E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C9A52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7576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8389A4D" w14:textId="77777777" w:rsidTr="001F3AF2">
        <w:tc>
          <w:tcPr>
            <w:tcW w:w="504" w:type="pct"/>
          </w:tcPr>
          <w:p w14:paraId="01381B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608F14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6C1870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8EEA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5B3EF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2E577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82CD3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AAEC0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D2AA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078CA41" w14:textId="77777777" w:rsidTr="001F3AF2">
        <w:tc>
          <w:tcPr>
            <w:tcW w:w="504" w:type="pct"/>
          </w:tcPr>
          <w:p w14:paraId="4E8446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439278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52A1B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B6D7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2B96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EC6D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CFF4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C89B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2F51D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7847842" w14:textId="77777777" w:rsidTr="001F3AF2">
        <w:tc>
          <w:tcPr>
            <w:tcW w:w="504" w:type="pct"/>
          </w:tcPr>
          <w:p w14:paraId="14F3FF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6FACDD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55C19F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012AC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76BDC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E3F9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7DD8F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9DE87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8F344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6D4BB74" w14:textId="77777777" w:rsidTr="001F3AF2">
        <w:tc>
          <w:tcPr>
            <w:tcW w:w="504" w:type="pct"/>
          </w:tcPr>
          <w:p w14:paraId="400668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50D185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EEBE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20B51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753E3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5E65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8729F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054BA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D8C9F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80B0196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A28346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336FE0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06B9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FAA4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7463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98DAEC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948BE3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26B6454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16AF01E3" w14:textId="77777777" w:rsidTr="001F3AF2">
        <w:tc>
          <w:tcPr>
            <w:tcW w:w="504" w:type="pct"/>
          </w:tcPr>
          <w:p w14:paraId="0B77FD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1536FB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795D80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31B84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21A823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A5C47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1422E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30BD2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7A8ED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0EFA19" w14:textId="77777777" w:rsidTr="001F3AF2">
        <w:tc>
          <w:tcPr>
            <w:tcW w:w="504" w:type="pct"/>
          </w:tcPr>
          <w:p w14:paraId="52E82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2E46FE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49A83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6B35C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A01D0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2B947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90926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F1855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381BB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129D18D" w14:textId="77777777" w:rsidTr="001F3AF2">
        <w:tc>
          <w:tcPr>
            <w:tcW w:w="504" w:type="pct"/>
          </w:tcPr>
          <w:p w14:paraId="409D5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FC2EC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23F54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13FF37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10DB9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688A2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2BD59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50C99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F7687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8EBF2CD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7C58F7A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7C2164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81C9A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C6D2D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3386E4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BCEEEB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ECE909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058ED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3F550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50FE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F7662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A266D4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406761B" w14:textId="77777777" w:rsidTr="00881BDD">
        <w:tc>
          <w:tcPr>
            <w:tcW w:w="5000" w:type="pct"/>
            <w:shd w:val="clear" w:color="auto" w:fill="DDD9C3"/>
          </w:tcPr>
          <w:p w14:paraId="5F3B6109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40A33771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6EDA98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68C561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0D05C5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47467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45DAAC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092C7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9F60D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F72B5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EB798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356218E0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86EC4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7FF0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33EAD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695A1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3AE55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610D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954EBE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69EAAD8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B10A9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BB94D4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37CAD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129DC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7DECC9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00786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3283A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4ED5C9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AAA8E8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7C2A32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9EAA1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30B3E7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1F1CC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44F747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4733E7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D3D48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16901B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B6E2569" w14:textId="77777777" w:rsidTr="00881BDD">
        <w:tc>
          <w:tcPr>
            <w:tcW w:w="5000" w:type="pct"/>
            <w:shd w:val="clear" w:color="auto" w:fill="DDD9C3"/>
          </w:tcPr>
          <w:p w14:paraId="3473040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5C3C08E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B9DFA3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694A94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502FFE4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E8C21A4" w14:textId="77777777" w:rsidTr="00881BDD">
        <w:tc>
          <w:tcPr>
            <w:tcW w:w="4995" w:type="dxa"/>
            <w:gridSpan w:val="2"/>
          </w:tcPr>
          <w:p w14:paraId="062E1E2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3246587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4FBB9DF9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BA838C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F9692D7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BB57C6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0F35A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2ED979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5FDCA6B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EF56D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6F68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196E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B4CD86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72C0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9465DF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3B8FE3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A19D77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C6AD2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91A91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A533785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E16DF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4E92BE2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6E961D0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FE3C81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07F153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65D74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6ABDAAC" w14:textId="77777777" w:rsidTr="00881BDD">
        <w:tc>
          <w:tcPr>
            <w:tcW w:w="709" w:type="dxa"/>
          </w:tcPr>
          <w:p w14:paraId="0585B5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75831F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4257F5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37AB5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59628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8CF5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B099385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49F0E5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39ACEA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9A1829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CA3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9CA25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96D2A82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C04AB38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A29761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A2FAE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7F9D5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C432E1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1E0A98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2D42D9B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1E7D50B8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6686E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7241049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435B3E99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193371E0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E743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0D45D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DE7A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5EBFC1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A45E9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DCD93E1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2AF147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1B06768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77BBC4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0F2C2D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C28894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A27D30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4D7395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FBE8B6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BF5CF7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0260B03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E813DB2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F2893B5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2B749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C8C20B8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6D035E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0CB06032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567150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E9DEC6E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4B8417B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0A69" w14:textId="77777777" w:rsidR="003E5BA2" w:rsidRDefault="003E5BA2">
      <w:r>
        <w:separator/>
      </w:r>
    </w:p>
  </w:endnote>
  <w:endnote w:type="continuationSeparator" w:id="0">
    <w:p w14:paraId="16DB7764" w14:textId="77777777" w:rsidR="003E5BA2" w:rsidRDefault="003E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14:paraId="13F61A3E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359668E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B1B2" w14:textId="77777777" w:rsidR="003E5BA2" w:rsidRDefault="003E5BA2">
      <w:r>
        <w:separator/>
      </w:r>
    </w:p>
  </w:footnote>
  <w:footnote w:type="continuationSeparator" w:id="0">
    <w:p w14:paraId="7D52F1B0" w14:textId="77777777" w:rsidR="003E5BA2" w:rsidRDefault="003E5BA2">
      <w:r>
        <w:continuationSeparator/>
      </w:r>
    </w:p>
  </w:footnote>
  <w:footnote w:id="1">
    <w:p w14:paraId="56DCF22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5419E12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15A20AE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29A4B510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2EC2F869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08C0A692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61C2DB05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4199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BA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60BC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5F96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F73E8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AA4C-7EA6-45C2-B4DD-4019B028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 Nowosielska</cp:lastModifiedBy>
  <cp:revision>2</cp:revision>
  <cp:lastPrinted>2020-04-22T11:08:00Z</cp:lastPrinted>
  <dcterms:created xsi:type="dcterms:W3CDTF">2020-05-11T10:15:00Z</dcterms:created>
  <dcterms:modified xsi:type="dcterms:W3CDTF">2020-05-11T10:15:00Z</dcterms:modified>
</cp:coreProperties>
</file>