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1BDC1" w14:textId="77777777" w:rsidR="008C1D5D" w:rsidRPr="00EB0638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                                                                                                          </w:t>
      </w:r>
      <w:r w:rsidRPr="00EB0638">
        <w:rPr>
          <w:bCs/>
          <w:color w:val="auto"/>
          <w:sz w:val="20"/>
          <w:szCs w:val="20"/>
        </w:rPr>
        <w:t>Załąc</w:t>
      </w:r>
      <w:r>
        <w:rPr>
          <w:bCs/>
          <w:color w:val="auto"/>
          <w:sz w:val="20"/>
          <w:szCs w:val="20"/>
        </w:rPr>
        <w:t>znik nr 2 do Zarządzenia Nr</w:t>
      </w:r>
      <w:r w:rsidR="000E449D">
        <w:rPr>
          <w:bCs/>
          <w:color w:val="auto"/>
          <w:sz w:val="20"/>
          <w:szCs w:val="20"/>
        </w:rPr>
        <w:t xml:space="preserve"> 81</w:t>
      </w:r>
      <w:r w:rsidRPr="00EB0638">
        <w:rPr>
          <w:bCs/>
          <w:color w:val="auto"/>
          <w:sz w:val="20"/>
          <w:szCs w:val="20"/>
        </w:rPr>
        <w:t>/20</w:t>
      </w:r>
      <w:r w:rsidR="00460930">
        <w:rPr>
          <w:bCs/>
          <w:color w:val="auto"/>
          <w:sz w:val="20"/>
          <w:szCs w:val="20"/>
        </w:rPr>
        <w:t>20</w:t>
      </w:r>
    </w:p>
    <w:p w14:paraId="0059473F" w14:textId="77777777" w:rsidR="008C1D5D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  <w:r w:rsidRPr="00EB0638">
        <w:rPr>
          <w:bCs/>
          <w:color w:val="auto"/>
          <w:sz w:val="20"/>
          <w:szCs w:val="20"/>
        </w:rPr>
        <w:t xml:space="preserve">                                                                                      </w:t>
      </w:r>
      <w:r>
        <w:rPr>
          <w:bCs/>
          <w:color w:val="auto"/>
          <w:sz w:val="20"/>
          <w:szCs w:val="20"/>
        </w:rPr>
        <w:t xml:space="preserve">               </w:t>
      </w:r>
      <w:r w:rsidRPr="00EB0638">
        <w:rPr>
          <w:bCs/>
          <w:color w:val="auto"/>
          <w:sz w:val="20"/>
          <w:szCs w:val="20"/>
        </w:rPr>
        <w:t xml:space="preserve">Wójta Gminy Ełk z </w:t>
      </w:r>
      <w:r w:rsidR="008D30B9">
        <w:rPr>
          <w:bCs/>
          <w:color w:val="auto"/>
          <w:sz w:val="20"/>
          <w:szCs w:val="20"/>
        </w:rPr>
        <w:t>2</w:t>
      </w:r>
      <w:r w:rsidR="00460930">
        <w:rPr>
          <w:bCs/>
          <w:color w:val="auto"/>
          <w:sz w:val="20"/>
          <w:szCs w:val="20"/>
        </w:rPr>
        <w:t>2</w:t>
      </w:r>
      <w:r w:rsidR="00636F98">
        <w:rPr>
          <w:bCs/>
          <w:color w:val="auto"/>
          <w:sz w:val="20"/>
          <w:szCs w:val="20"/>
        </w:rPr>
        <w:t xml:space="preserve"> kwietnia</w:t>
      </w:r>
      <w:r w:rsidRPr="00EB0638">
        <w:rPr>
          <w:bCs/>
          <w:color w:val="auto"/>
          <w:sz w:val="20"/>
          <w:szCs w:val="20"/>
        </w:rPr>
        <w:t xml:space="preserve"> 20</w:t>
      </w:r>
      <w:r w:rsidR="00460930">
        <w:rPr>
          <w:bCs/>
          <w:color w:val="auto"/>
          <w:sz w:val="20"/>
          <w:szCs w:val="20"/>
        </w:rPr>
        <w:t>20</w:t>
      </w:r>
      <w:r w:rsidRPr="00EB0638">
        <w:rPr>
          <w:bCs/>
          <w:color w:val="auto"/>
          <w:sz w:val="20"/>
          <w:szCs w:val="20"/>
        </w:rPr>
        <w:t xml:space="preserve"> r.</w:t>
      </w:r>
    </w:p>
    <w:p w14:paraId="7C0EDCDA" w14:textId="77777777" w:rsidR="008C1D5D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</w:p>
    <w:p w14:paraId="613B9466" w14:textId="77777777" w:rsidR="008C1D5D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</w:p>
    <w:p w14:paraId="45B9095C" w14:textId="77777777" w:rsidR="008C1D5D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</w:p>
    <w:p w14:paraId="66A8F55F" w14:textId="77777777" w:rsidR="008C1D5D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</w:p>
    <w:p w14:paraId="7ADA2D60" w14:textId="77777777" w:rsidR="008C1D5D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</w:p>
    <w:p w14:paraId="1F0BC359" w14:textId="77777777" w:rsidR="008C1D5D" w:rsidRPr="00EB0638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</w:p>
    <w:p w14:paraId="2151F065" w14:textId="77777777" w:rsidR="00167961" w:rsidRDefault="00167961" w:rsidP="008C1D5D">
      <w:pPr>
        <w:pStyle w:val="Nagwek"/>
        <w:jc w:val="right"/>
        <w:rPr>
          <w:b/>
          <w:i/>
          <w:snapToGrid w:val="0"/>
          <w:color w:val="auto"/>
        </w:rPr>
      </w:pPr>
    </w:p>
    <w:p w14:paraId="5F801BF8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50BDEBA9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10681D2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11AF1D73" w14:textId="77777777" w:rsidR="00460930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</w:p>
    <w:p w14:paraId="0609752F" w14:textId="77777777" w:rsidR="00481DD3" w:rsidRDefault="00317A53" w:rsidP="00460930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33E14C97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6543FF64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CA9848E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0E4F24A4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0D3D4E2B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03EC9001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14:paraId="255D3BAD" w14:textId="77777777"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14:paraId="04C71000" w14:textId="77777777"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63BD93A9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AD6950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BD722A2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521320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3589C8D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01EB52E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4CE03AF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475870B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26E9722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E703A86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4281FA60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0F6F0A99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4E4C7592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1F63B44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5DFC1DD4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647420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6BCADC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F64989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13DDF9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DB8B4A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1F70EB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F83609C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C113352" w14:textId="77777777"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AEA9A7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533D0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FC309E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85FACF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97AAB7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20FB4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E1DF43A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E2F0759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5D39B699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14:paraId="4E9D2717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0A1F008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6264C31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B8075E1" w14:textId="77777777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DF1801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4CC9B7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2874463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0FB5C79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4BB6435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2A41705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8ACF1AA" w14:textId="77777777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70743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14:paraId="2C1E7CF8" w14:textId="77777777"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14:paraId="141C1B9E" w14:textId="77777777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FC9BF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1AB66B4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8FB15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9398BE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57A323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01A680E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16C1F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234759E0" w14:textId="77777777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C2BAE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C047D4B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034F9FA0" w14:textId="77777777"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14:paraId="0D911B65" w14:textId="77777777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0AB67E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BE249E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B8FC37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54ADF62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468980E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4B9E28D4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24689592" w14:textId="77777777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2D4A505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CB748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4326D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5366D09" w14:textId="77777777"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401DC1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664644D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AE73B59" w14:textId="77777777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B3ED35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43E672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08260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8A697E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A1D705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66AF4F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44BF9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77A4A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F38FF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67DE6CD" w14:textId="77777777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DC6A6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87B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C1CF6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3E28B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ACB1D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2FA29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DABB028" w14:textId="77777777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70C462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0CEC0D6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CBDE7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622938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783B95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36A9AD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C23E0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D3A24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305A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CCCB9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A98C66E" w14:textId="77777777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E91C6D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8738C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399BCA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E7196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C649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0CFED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CBE49AB" w14:textId="77777777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2016BB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8EFC3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76E998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05B2A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A48BB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9192E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7EBF2B8" w14:textId="77777777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1CE81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3C7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D7A31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3C7B86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FFB41E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51B407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85B68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B83EF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53A4F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03B23D2" w14:textId="77777777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CB3AA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96399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2D1C2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E903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E5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F67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67D9EFCD" w14:textId="77777777"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ED17460" w14:textId="77777777"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14:paraId="54B835FE" w14:textId="77777777" w:rsidTr="00323E2F">
        <w:tc>
          <w:tcPr>
            <w:tcW w:w="5000" w:type="pct"/>
            <w:gridSpan w:val="3"/>
            <w:shd w:val="clear" w:color="auto" w:fill="DDD9C3"/>
          </w:tcPr>
          <w:p w14:paraId="346A45BE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6C024CB5" w14:textId="77777777"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14:paraId="2F45AEEC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1F544E41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lastRenderedPageBreak/>
              <w:t>jaka zmiana społeczna zostanie osiągnięta poprzez realizację zadania?</w:t>
            </w:r>
          </w:p>
          <w:p w14:paraId="004AE823" w14:textId="77777777"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14:paraId="5A7059E6" w14:textId="77777777" w:rsidTr="00323E2F">
        <w:tc>
          <w:tcPr>
            <w:tcW w:w="5000" w:type="pct"/>
            <w:gridSpan w:val="3"/>
            <w:shd w:val="clear" w:color="auto" w:fill="FFFFFF" w:themeFill="background1"/>
          </w:tcPr>
          <w:p w14:paraId="39FC42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D984ED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716025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65D60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7D1549D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4A7E519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80CD6A8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F93DE7F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6CB847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8A5399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59E716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5C5FC0CF" w14:textId="77777777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2335A74C" w14:textId="77777777"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7EAA4F75" w14:textId="77777777" w:rsidTr="00323E2F">
        <w:tc>
          <w:tcPr>
            <w:tcW w:w="1843" w:type="pct"/>
            <w:shd w:val="clear" w:color="auto" w:fill="DDD9C3"/>
            <w:vAlign w:val="center"/>
          </w:tcPr>
          <w:p w14:paraId="6074B9DC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790B2601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3BBDE295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A224DA7" w14:textId="77777777" w:rsidTr="00323E2F">
        <w:tc>
          <w:tcPr>
            <w:tcW w:w="1843" w:type="pct"/>
            <w:shd w:val="clear" w:color="auto" w:fill="auto"/>
          </w:tcPr>
          <w:p w14:paraId="66B739D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E3283D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2F7777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3AAECCD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5EF578A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C4714BD" w14:textId="77777777" w:rsidTr="00323E2F">
        <w:tc>
          <w:tcPr>
            <w:tcW w:w="1843" w:type="pct"/>
            <w:shd w:val="clear" w:color="auto" w:fill="auto"/>
          </w:tcPr>
          <w:p w14:paraId="6109AED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B868B7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3A1F22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76D3C7C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35A37EE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3989576D" w14:textId="77777777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2DF38DC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3939D9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1121CA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2EE0ED6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05FF987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64EBBD4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2C98305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47B42711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1C5DD6C7" w14:textId="77777777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B7F41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7BC09649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554E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97F0A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9F6EC8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DC34E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E5A40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D2B04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6526535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4C648903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1714E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09C4CCA2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9237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024AD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FF2128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A7D4B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97905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4897E7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DEB27EF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167E7CC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A344D22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14:paraId="6B5CBBC8" w14:textId="77777777" w:rsidTr="001F3AF2">
        <w:tc>
          <w:tcPr>
            <w:tcW w:w="5000" w:type="pct"/>
            <w:shd w:val="clear" w:color="auto" w:fill="DDD9C3"/>
          </w:tcPr>
          <w:p w14:paraId="337FEAE4" w14:textId="77777777"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D6308FD" w14:textId="77777777"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14:paraId="0B551F2B" w14:textId="77777777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14:paraId="5F9CDAB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14:paraId="1F80AB3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14:paraId="2635A1BE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728ACF6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5243E3BB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11846F0D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14:paraId="20A511B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14:paraId="77A4E0E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14:paraId="42934643" w14:textId="77777777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14:paraId="5B9963E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14:paraId="269A5FF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14:paraId="0B6193A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14:paraId="396940B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14:paraId="15E53D7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14:paraId="16730D6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14:paraId="56D57A09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14:paraId="56B79AC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14:paraId="5CB90F7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3B7C47E3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26FB3FC0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0FC96033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14:paraId="68DBCEEF" w14:textId="77777777" w:rsidTr="001F3AF2">
        <w:tc>
          <w:tcPr>
            <w:tcW w:w="504" w:type="pct"/>
          </w:tcPr>
          <w:p w14:paraId="29DEB4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14:paraId="5FC3F3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14:paraId="7B6086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4118C8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ED9F2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A2C50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12AB2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E0432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20445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6A30492" w14:textId="77777777" w:rsidTr="001F3AF2">
        <w:tc>
          <w:tcPr>
            <w:tcW w:w="504" w:type="pct"/>
          </w:tcPr>
          <w:p w14:paraId="539E94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14:paraId="05B489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79FEB1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AE794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13EB0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D000C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5EB0B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52B8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12DD7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398137AA" w14:textId="77777777" w:rsidTr="001F3AF2">
        <w:tc>
          <w:tcPr>
            <w:tcW w:w="504" w:type="pct"/>
          </w:tcPr>
          <w:p w14:paraId="16F351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14:paraId="0F8483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69C5BE3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2200B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25D19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899D0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FD7B3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10544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2217B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5F2A816" w14:textId="77777777" w:rsidTr="001F3AF2">
        <w:tc>
          <w:tcPr>
            <w:tcW w:w="504" w:type="pct"/>
          </w:tcPr>
          <w:p w14:paraId="2D4135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39A2A1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2F0AFF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3E81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9E7D6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E1D7B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C1290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F4ADA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59AFD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0D0A5BF" w14:textId="77777777" w:rsidTr="001F3AF2">
        <w:tc>
          <w:tcPr>
            <w:tcW w:w="504" w:type="pct"/>
          </w:tcPr>
          <w:p w14:paraId="79274F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14:paraId="741DDC2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14:paraId="3894F9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46242D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74EFEB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33876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83041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E5902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7CA8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ECF0572" w14:textId="77777777" w:rsidTr="001F3AF2">
        <w:tc>
          <w:tcPr>
            <w:tcW w:w="504" w:type="pct"/>
          </w:tcPr>
          <w:p w14:paraId="5F733F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14:paraId="63588E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575E0C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4E06D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77811E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F8EDB0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67667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769A0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A411B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E9E5D26" w14:textId="77777777" w:rsidTr="001F3AF2">
        <w:tc>
          <w:tcPr>
            <w:tcW w:w="504" w:type="pct"/>
          </w:tcPr>
          <w:p w14:paraId="6710EB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14:paraId="0F29C4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506871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1DA43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D6DFE3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FBF9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33AFBA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79D2F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43209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D4A345C" w14:textId="77777777" w:rsidTr="001F3AF2">
        <w:tc>
          <w:tcPr>
            <w:tcW w:w="504" w:type="pct"/>
          </w:tcPr>
          <w:p w14:paraId="4C685A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5A5BA6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08FE98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A3F1D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26785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878C6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C632D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3DF337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4C6E4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BB6A242" w14:textId="77777777" w:rsidTr="001F3AF2">
        <w:tc>
          <w:tcPr>
            <w:tcW w:w="504" w:type="pct"/>
          </w:tcPr>
          <w:p w14:paraId="22C7B7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14:paraId="62E393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14:paraId="4F9620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4D69A5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8F328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36D94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DF154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E4E69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127B7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AB35012" w14:textId="77777777" w:rsidTr="001F3AF2">
        <w:tc>
          <w:tcPr>
            <w:tcW w:w="504" w:type="pct"/>
          </w:tcPr>
          <w:p w14:paraId="187B76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14:paraId="538857A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3096A3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DFF51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6DD55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429BB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014A7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36C3D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A7EBA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1CBA3BA" w14:textId="77777777" w:rsidTr="001F3AF2">
        <w:tc>
          <w:tcPr>
            <w:tcW w:w="504" w:type="pct"/>
          </w:tcPr>
          <w:p w14:paraId="3C139E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14:paraId="57C1E2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442098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18468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F9DC4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27796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0DDE2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B533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30494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65E69B3" w14:textId="77777777" w:rsidTr="001F3AF2">
        <w:tc>
          <w:tcPr>
            <w:tcW w:w="504" w:type="pct"/>
          </w:tcPr>
          <w:p w14:paraId="5C54F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432762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5907CB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B137E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5DFF1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B523C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CE764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3FDA0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40CB3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B0E1DCA" w14:textId="77777777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14:paraId="4F09EE7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14:paraId="4B0F11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C2F3C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B2D72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798A55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1F17F7F7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7799A1ED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5BE5EF3E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2F09C23D" w14:textId="77777777" w:rsidTr="001F3AF2">
        <w:tc>
          <w:tcPr>
            <w:tcW w:w="504" w:type="pct"/>
          </w:tcPr>
          <w:p w14:paraId="75907B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14:paraId="42DBBD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14:paraId="02EF3A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2E9547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2FE2C3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296928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424DE2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40E73B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01E7A7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60377B2" w14:textId="77777777" w:rsidTr="001F3AF2">
        <w:tc>
          <w:tcPr>
            <w:tcW w:w="504" w:type="pct"/>
          </w:tcPr>
          <w:p w14:paraId="246D57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14:paraId="11BF18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14:paraId="6B2C4E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1DD54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1A317F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77F2A2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326379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2D329F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0A1801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C6D0B17" w14:textId="77777777" w:rsidTr="001F3AF2">
        <w:tc>
          <w:tcPr>
            <w:tcW w:w="504" w:type="pct"/>
          </w:tcPr>
          <w:p w14:paraId="5E13CB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386BD2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14:paraId="1B7AE7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551CD5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4E3E65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4AC312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389D12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7CCB58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201EE6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3C54C36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5E4F674B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14:paraId="273A7E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0A0D9E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47783F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6B2D4B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30044C3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03097A21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14:paraId="1D9EF4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761846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1C66A9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298449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C5AD8F6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0AB7EED1" w14:textId="77777777" w:rsidTr="00881BDD">
        <w:tc>
          <w:tcPr>
            <w:tcW w:w="5000" w:type="pct"/>
            <w:shd w:val="clear" w:color="auto" w:fill="DDD9C3"/>
          </w:tcPr>
          <w:p w14:paraId="54423354" w14:textId="77777777"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14:paraId="60A2FCFD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4D517E79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A6DCAC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14:paraId="7109714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124AF4E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2073C05F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67D06E6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227F5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14:paraId="120317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1BB8ED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5598F3DE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13A7AE7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22DDD12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14:paraId="32AE3DB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61820F7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CF081B3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67D0741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302C4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14:paraId="5C472DB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31B0F69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DFA2B9F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61ACAC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3861DF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14:paraId="1DCDAB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763A848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8D0E3F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416835D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5E5A8E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14:paraId="668EA50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095DCCF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53AFBC1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468840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289D74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14:paraId="3B8A632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470AD28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42D8E0DF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135A29C2" w14:textId="77777777" w:rsidTr="00881BDD">
        <w:tc>
          <w:tcPr>
            <w:tcW w:w="5000" w:type="pct"/>
            <w:shd w:val="clear" w:color="auto" w:fill="DDD9C3"/>
          </w:tcPr>
          <w:p w14:paraId="1537A8FA" w14:textId="77777777"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14:paraId="53140AAE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500AE0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0620FF0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14:paraId="3AE3DFF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26A26D4F" w14:textId="77777777" w:rsidTr="00881BDD">
        <w:tc>
          <w:tcPr>
            <w:tcW w:w="4995" w:type="dxa"/>
            <w:gridSpan w:val="2"/>
          </w:tcPr>
          <w:p w14:paraId="42EA8A0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14:paraId="3ABE200F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2AE0C068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0B42314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568F598" w14:textId="77777777"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38AE8FD9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4048462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2FB8AAA0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14:paraId="5A768F2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115E622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CE902C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21B9EF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6B6A19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1BD146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46797934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14:paraId="3D2B8BD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4AA1A48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631C9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1C5EB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A547806" w14:textId="77777777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29D2417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02251F03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14:paraId="652367D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1A5394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36E10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071D71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6A59E2A" w14:textId="77777777" w:rsidTr="00881BDD">
        <w:tc>
          <w:tcPr>
            <w:tcW w:w="709" w:type="dxa"/>
          </w:tcPr>
          <w:p w14:paraId="058D57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14:paraId="1A6835A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14:paraId="2ADE847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358DC8E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B61101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5B1F2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435CB4F" w14:textId="77777777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14:paraId="5AB193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14:paraId="6962C20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0CBB10E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F84B09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0771A3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EC55DED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4B15133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184CDFF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EDF7985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E459A89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4674F3" w14:textId="77777777" w:rsidR="00E80982" w:rsidRDefault="00E8098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D017FC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1D906FB5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14:paraId="40BDF737" w14:textId="77777777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A27E1" w14:textId="77777777"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14:paraId="0B78B444" w14:textId="77777777"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14:paraId="30A839CB" w14:textId="77777777"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F4036F4" w14:textId="77777777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1C3FC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886D91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E03769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BA61A0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D891AE9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FDA489D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2420A56D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376F9C7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658FD1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EF2453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1F56B52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5C70BFB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C7860F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612CE37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121FDA5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6B085B0D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3A99EFF1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E96D1E2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AFEA311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5C2A674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778A3D5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A31E73D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4780E63A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370D1B7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0CE32FEC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A3724" w14:textId="77777777" w:rsidR="00984CA6" w:rsidRDefault="00984CA6">
      <w:r>
        <w:separator/>
      </w:r>
    </w:p>
  </w:endnote>
  <w:endnote w:type="continuationSeparator" w:id="0">
    <w:p w14:paraId="3B26D4FE" w14:textId="77777777" w:rsidR="00984CA6" w:rsidRDefault="0098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08609"/>
      <w:docPartObj>
        <w:docPartGallery w:val="Page Numbers (Bottom of Page)"/>
        <w:docPartUnique/>
      </w:docPartObj>
    </w:sdtPr>
    <w:sdtEndPr/>
    <w:sdtContent>
      <w:p w14:paraId="783C7E61" w14:textId="77777777"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261EDE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3C94985" w14:textId="77777777"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B736E" w14:textId="77777777" w:rsidR="00984CA6" w:rsidRDefault="00984CA6">
      <w:r>
        <w:separator/>
      </w:r>
    </w:p>
  </w:footnote>
  <w:footnote w:type="continuationSeparator" w:id="0">
    <w:p w14:paraId="261C899A" w14:textId="77777777" w:rsidR="00984CA6" w:rsidRDefault="00984CA6">
      <w:r>
        <w:continuationSeparator/>
      </w:r>
    </w:p>
  </w:footnote>
  <w:footnote w:id="1">
    <w:p w14:paraId="30C250CA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9A22ACE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4D50D702" w14:textId="77777777"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14:paraId="31554E14" w14:textId="77777777"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14:paraId="30A133C0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14:paraId="334B2877" w14:textId="77777777"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14:paraId="655C1D4B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9"/>
  </w:num>
  <w:num w:numId="17">
    <w:abstractNumId w:val="22"/>
  </w:num>
  <w:num w:numId="18">
    <w:abstractNumId w:val="12"/>
  </w:num>
  <w:num w:numId="19">
    <w:abstractNumId w:val="27"/>
  </w:num>
  <w:num w:numId="20">
    <w:abstractNumId w:val="37"/>
  </w:num>
  <w:num w:numId="21">
    <w:abstractNumId w:val="35"/>
  </w:num>
  <w:num w:numId="22">
    <w:abstractNumId w:val="13"/>
  </w:num>
  <w:num w:numId="23">
    <w:abstractNumId w:val="1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8"/>
  </w:num>
  <w:num w:numId="28">
    <w:abstractNumId w:val="15"/>
  </w:num>
  <w:num w:numId="29">
    <w:abstractNumId w:val="36"/>
  </w:num>
  <w:num w:numId="30">
    <w:abstractNumId w:val="24"/>
  </w:num>
  <w:num w:numId="31">
    <w:abstractNumId w:val="17"/>
  </w:num>
  <w:num w:numId="32">
    <w:abstractNumId w:val="30"/>
  </w:num>
  <w:num w:numId="33">
    <w:abstractNumId w:val="28"/>
  </w:num>
  <w:num w:numId="34">
    <w:abstractNumId w:val="23"/>
  </w:num>
  <w:num w:numId="35">
    <w:abstractNumId w:val="11"/>
  </w:num>
  <w:num w:numId="36">
    <w:abstractNumId w:val="20"/>
  </w:num>
  <w:num w:numId="37">
    <w:abstractNumId w:val="33"/>
  </w:num>
  <w:num w:numId="38">
    <w:abstractNumId w:val="1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414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449D"/>
    <w:rsid w:val="000E62A2"/>
    <w:rsid w:val="000E6519"/>
    <w:rsid w:val="000E7DBE"/>
    <w:rsid w:val="000F0D88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179F3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3E28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24C6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106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0930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0AD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9B7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4F7FB4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36F98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CF2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17F5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1D5D"/>
    <w:rsid w:val="008C3C98"/>
    <w:rsid w:val="008C4741"/>
    <w:rsid w:val="008C57CC"/>
    <w:rsid w:val="008C5EBA"/>
    <w:rsid w:val="008D0396"/>
    <w:rsid w:val="008D0B95"/>
    <w:rsid w:val="008D2112"/>
    <w:rsid w:val="008D30B9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CA6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4273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76A01"/>
    <w:rsid w:val="00C80B7F"/>
    <w:rsid w:val="00C81752"/>
    <w:rsid w:val="00C8434A"/>
    <w:rsid w:val="00C8466E"/>
    <w:rsid w:val="00C85D73"/>
    <w:rsid w:val="00C86EAC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0982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5CF0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6EFC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4A9934"/>
  <w15:docId w15:val="{EC21B7AC-0558-4AEF-8AD2-3CED3AE0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81038-D3D4-4A12-A14E-683A0775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959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Renata Nowosielska</cp:lastModifiedBy>
  <cp:revision>2</cp:revision>
  <cp:lastPrinted>2020-04-22T11:08:00Z</cp:lastPrinted>
  <dcterms:created xsi:type="dcterms:W3CDTF">2020-04-23T09:30:00Z</dcterms:created>
  <dcterms:modified xsi:type="dcterms:W3CDTF">2020-04-23T09:30:00Z</dcterms:modified>
</cp:coreProperties>
</file>