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8AF18" w14:textId="21D53568" w:rsidR="008C1D5D" w:rsidRPr="0050053F" w:rsidRDefault="008C1D5D" w:rsidP="008C1D5D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auto"/>
          <w:sz w:val="22"/>
          <w:szCs w:val="22"/>
        </w:rPr>
      </w:pPr>
      <w:r>
        <w:rPr>
          <w:bCs/>
          <w:color w:val="auto"/>
          <w:sz w:val="20"/>
          <w:szCs w:val="20"/>
        </w:rPr>
        <w:t xml:space="preserve">                                                                                               </w:t>
      </w:r>
      <w:r w:rsidRPr="0050053F">
        <w:rPr>
          <w:rFonts w:ascii="Arial" w:hAnsi="Arial" w:cs="Arial"/>
          <w:bCs/>
          <w:color w:val="auto"/>
          <w:sz w:val="22"/>
          <w:szCs w:val="22"/>
        </w:rPr>
        <w:t xml:space="preserve">Załącznik nr 2 do Zarządzenia </w:t>
      </w:r>
      <w:r w:rsidR="00625BAF">
        <w:rPr>
          <w:rFonts w:ascii="Arial" w:hAnsi="Arial" w:cs="Arial"/>
          <w:bCs/>
          <w:color w:val="auto"/>
          <w:sz w:val="22"/>
          <w:szCs w:val="22"/>
        </w:rPr>
        <w:t>n</w:t>
      </w:r>
      <w:r w:rsidRPr="0050053F">
        <w:rPr>
          <w:rFonts w:ascii="Arial" w:hAnsi="Arial" w:cs="Arial"/>
          <w:bCs/>
          <w:color w:val="auto"/>
          <w:sz w:val="22"/>
          <w:szCs w:val="22"/>
        </w:rPr>
        <w:t>r</w:t>
      </w:r>
      <w:r w:rsidR="00625BAF">
        <w:rPr>
          <w:rFonts w:ascii="Arial" w:hAnsi="Arial" w:cs="Arial"/>
          <w:bCs/>
          <w:color w:val="auto"/>
          <w:sz w:val="22"/>
          <w:szCs w:val="22"/>
        </w:rPr>
        <w:t xml:space="preserve"> 1</w:t>
      </w:r>
      <w:r w:rsidR="00295B5B">
        <w:rPr>
          <w:rFonts w:ascii="Arial" w:hAnsi="Arial" w:cs="Arial"/>
          <w:bCs/>
          <w:color w:val="auto"/>
          <w:sz w:val="22"/>
          <w:szCs w:val="22"/>
        </w:rPr>
        <w:t>6</w:t>
      </w:r>
      <w:r w:rsidRPr="0050053F">
        <w:rPr>
          <w:rFonts w:ascii="Arial" w:hAnsi="Arial" w:cs="Arial"/>
          <w:bCs/>
          <w:color w:val="auto"/>
          <w:sz w:val="22"/>
          <w:szCs w:val="22"/>
        </w:rPr>
        <w:t>/20</w:t>
      </w:r>
      <w:r w:rsidR="00460930" w:rsidRPr="0050053F">
        <w:rPr>
          <w:rFonts w:ascii="Arial" w:hAnsi="Arial" w:cs="Arial"/>
          <w:bCs/>
          <w:color w:val="auto"/>
          <w:sz w:val="22"/>
          <w:szCs w:val="22"/>
        </w:rPr>
        <w:t>2</w:t>
      </w:r>
      <w:r w:rsidR="000C105A" w:rsidRPr="0050053F">
        <w:rPr>
          <w:rFonts w:ascii="Arial" w:hAnsi="Arial" w:cs="Arial"/>
          <w:bCs/>
          <w:color w:val="auto"/>
          <w:sz w:val="22"/>
          <w:szCs w:val="22"/>
        </w:rPr>
        <w:t>1</w:t>
      </w:r>
    </w:p>
    <w:p w14:paraId="18D205B6" w14:textId="77E8D36B" w:rsidR="008C1D5D" w:rsidRPr="0050053F" w:rsidRDefault="008C1D5D" w:rsidP="008C1D5D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auto"/>
          <w:sz w:val="22"/>
          <w:szCs w:val="22"/>
        </w:rPr>
      </w:pPr>
      <w:r w:rsidRPr="0050053F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                 </w:t>
      </w:r>
      <w:r w:rsidR="0050053F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50053F">
        <w:rPr>
          <w:rFonts w:ascii="Arial" w:hAnsi="Arial" w:cs="Arial"/>
          <w:bCs/>
          <w:color w:val="auto"/>
          <w:sz w:val="22"/>
          <w:szCs w:val="22"/>
        </w:rPr>
        <w:t xml:space="preserve">Wójta Gminy Ełk z </w:t>
      </w:r>
      <w:r w:rsidR="0050053F">
        <w:rPr>
          <w:rFonts w:ascii="Arial" w:hAnsi="Arial" w:cs="Arial"/>
          <w:bCs/>
          <w:color w:val="auto"/>
          <w:sz w:val="22"/>
          <w:szCs w:val="22"/>
        </w:rPr>
        <w:t>03.02.</w:t>
      </w:r>
      <w:r w:rsidRPr="0050053F">
        <w:rPr>
          <w:rFonts w:ascii="Arial" w:hAnsi="Arial" w:cs="Arial"/>
          <w:bCs/>
          <w:color w:val="auto"/>
          <w:sz w:val="22"/>
          <w:szCs w:val="22"/>
        </w:rPr>
        <w:t>20</w:t>
      </w:r>
      <w:r w:rsidR="00460930" w:rsidRPr="0050053F">
        <w:rPr>
          <w:rFonts w:ascii="Arial" w:hAnsi="Arial" w:cs="Arial"/>
          <w:bCs/>
          <w:color w:val="auto"/>
          <w:sz w:val="22"/>
          <w:szCs w:val="22"/>
        </w:rPr>
        <w:t>2</w:t>
      </w:r>
      <w:r w:rsidR="000C105A" w:rsidRPr="0050053F">
        <w:rPr>
          <w:rFonts w:ascii="Arial" w:hAnsi="Arial" w:cs="Arial"/>
          <w:bCs/>
          <w:color w:val="auto"/>
          <w:sz w:val="22"/>
          <w:szCs w:val="22"/>
        </w:rPr>
        <w:t>1</w:t>
      </w:r>
      <w:r w:rsidRPr="0050053F">
        <w:rPr>
          <w:rFonts w:ascii="Arial" w:hAnsi="Arial" w:cs="Arial"/>
          <w:bCs/>
          <w:color w:val="auto"/>
          <w:sz w:val="22"/>
          <w:szCs w:val="22"/>
        </w:rPr>
        <w:t xml:space="preserve"> r.</w:t>
      </w:r>
    </w:p>
    <w:p w14:paraId="4C31D05D" w14:textId="77777777" w:rsidR="008C1D5D" w:rsidRDefault="008C1D5D" w:rsidP="008C1D5D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color w:val="auto"/>
          <w:sz w:val="20"/>
          <w:szCs w:val="20"/>
        </w:rPr>
      </w:pPr>
    </w:p>
    <w:p w14:paraId="2E1350EF" w14:textId="77777777" w:rsidR="008C1D5D" w:rsidRDefault="008C1D5D" w:rsidP="008C1D5D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color w:val="auto"/>
          <w:sz w:val="20"/>
          <w:szCs w:val="20"/>
        </w:rPr>
      </w:pPr>
    </w:p>
    <w:p w14:paraId="3614AFCD" w14:textId="77777777" w:rsidR="008C1D5D" w:rsidRDefault="008C1D5D" w:rsidP="008C1D5D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color w:val="auto"/>
          <w:sz w:val="20"/>
          <w:szCs w:val="20"/>
        </w:rPr>
      </w:pPr>
    </w:p>
    <w:p w14:paraId="52A9102E" w14:textId="77777777" w:rsidR="008C1D5D" w:rsidRDefault="008C1D5D" w:rsidP="008C1D5D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color w:val="auto"/>
          <w:sz w:val="20"/>
          <w:szCs w:val="20"/>
        </w:rPr>
      </w:pPr>
    </w:p>
    <w:p w14:paraId="3ADEA434" w14:textId="77777777" w:rsidR="008C1D5D" w:rsidRDefault="008C1D5D" w:rsidP="008C1D5D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color w:val="auto"/>
          <w:sz w:val="20"/>
          <w:szCs w:val="20"/>
        </w:rPr>
      </w:pPr>
    </w:p>
    <w:p w14:paraId="0A4E4386" w14:textId="77777777" w:rsidR="008C1D5D" w:rsidRPr="00EB0638" w:rsidRDefault="008C1D5D" w:rsidP="008C1D5D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color w:val="auto"/>
          <w:sz w:val="20"/>
          <w:szCs w:val="20"/>
        </w:rPr>
      </w:pPr>
    </w:p>
    <w:p w14:paraId="77811CFB" w14:textId="77777777" w:rsidR="00167961" w:rsidRDefault="00167961" w:rsidP="008C1D5D">
      <w:pPr>
        <w:pStyle w:val="Nagwek"/>
        <w:jc w:val="right"/>
        <w:rPr>
          <w:b/>
          <w:i/>
          <w:snapToGrid w:val="0"/>
          <w:color w:val="auto"/>
        </w:rPr>
      </w:pPr>
    </w:p>
    <w:p w14:paraId="2F41B6F4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07148C88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3A5FE15F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0B55DA8C" w14:textId="77777777" w:rsidR="00460930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</w:p>
    <w:p w14:paraId="77ADE8F3" w14:textId="77777777" w:rsidR="00481DD3" w:rsidRDefault="00317A53" w:rsidP="00460930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65CEA60A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43C4BFE6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6E02B477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14:paraId="78D2383B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14:paraId="33C42B24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07B7D9BA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14:paraId="33285949" w14:textId="77777777"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14:paraId="2DF61F83" w14:textId="77777777"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56239DD6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2F6AEBE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34C588A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33E858C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3A39B8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669312F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6395DD8C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2ED7DC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FFE8E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07612D96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361E9248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DDEB63D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EA2ED1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4021314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0EE44EA4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B6D4F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BA15F5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8D377A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3A3175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2C3493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8DD5A7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ED1DD38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67A9A106" w14:textId="77777777"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1934CE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AFA1F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886D7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8107F6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BF550C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D29273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4207354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BF52A05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5759C6C0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14:paraId="11D65D50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A2A91C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3E27A44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6C8DA07" w14:textId="77777777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7C682E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4598C4A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10BC909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2D0294A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570D377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31167D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EF2747C" w14:textId="77777777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12B1E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14:paraId="04BFD8F2" w14:textId="77777777"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14:paraId="70F03C91" w14:textId="77777777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B9835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8BAF6F5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A0D65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04BB06E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2BC4A38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C783384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A5D1B61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363B721F" w14:textId="77777777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068D5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66D28B6B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14:paraId="2195D878" w14:textId="77777777"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14:paraId="7D935D9B" w14:textId="77777777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0C9E38D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CF6F090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778C1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3D464F02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4D51D4D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575F497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3AD6E345" w14:textId="77777777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197B06A9" w14:textId="77777777"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BB44E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4F450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72173790" w14:textId="77777777"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FBB876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58471AAA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1904006" w14:textId="77777777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60D99D0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76A73B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E5AFE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B9955B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47ABE9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3EEE15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48178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BA999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A2F4A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8B7C66E" w14:textId="77777777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5F4F71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80E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E3508D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9FDB9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B73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0D8BC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036E3DC" w14:textId="77777777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D4436E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CFB776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1FFCA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42BD3B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066709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4FA51E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241CB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6DD17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608FB2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96C60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9808C49" w14:textId="77777777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4D0646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A8E2C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F1146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CF9A3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5C9A0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8EF6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BBF3328" w14:textId="77777777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392930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1F4A7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0785F5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ED871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6416C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C9DA0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7408D2D" w14:textId="77777777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1A91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1B2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3BCA2D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BF872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CB1428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75220F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C6869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26C60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8876C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03893CC" w14:textId="77777777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74C0A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0EACB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03D1B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94B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37A5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91C1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558ADE56" w14:textId="77777777"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B80724B" w14:textId="77777777"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14:paraId="2B3B24A7" w14:textId="77777777" w:rsidTr="00323E2F">
        <w:tc>
          <w:tcPr>
            <w:tcW w:w="5000" w:type="pct"/>
            <w:gridSpan w:val="3"/>
            <w:shd w:val="clear" w:color="auto" w:fill="DDD9C3"/>
          </w:tcPr>
          <w:p w14:paraId="19AD740D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2E49D12B" w14:textId="77777777"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14:paraId="60EA2C2C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12AD6DC0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lastRenderedPageBreak/>
              <w:t>jaka zmiana społeczna zostanie osiągnięta poprzez realizację zadania?</w:t>
            </w:r>
          </w:p>
          <w:p w14:paraId="22582975" w14:textId="77777777"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14:paraId="0361DD61" w14:textId="77777777" w:rsidTr="00323E2F">
        <w:tc>
          <w:tcPr>
            <w:tcW w:w="5000" w:type="pct"/>
            <w:gridSpan w:val="3"/>
            <w:shd w:val="clear" w:color="auto" w:fill="FFFFFF" w:themeFill="background1"/>
          </w:tcPr>
          <w:p w14:paraId="16F9E88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C5A059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495526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8871B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07E9FCA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4C4F854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377703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8194661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CAD9A8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B0E1C1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758592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4C9AF0A2" w14:textId="77777777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5C769765" w14:textId="77777777"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18EFD158" w14:textId="77777777" w:rsidTr="00323E2F">
        <w:tc>
          <w:tcPr>
            <w:tcW w:w="1843" w:type="pct"/>
            <w:shd w:val="clear" w:color="auto" w:fill="DDD9C3"/>
            <w:vAlign w:val="center"/>
          </w:tcPr>
          <w:p w14:paraId="6F0E42C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14:paraId="1123C00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14:paraId="238AA52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3FAD42AD" w14:textId="77777777" w:rsidTr="00323E2F">
        <w:tc>
          <w:tcPr>
            <w:tcW w:w="1843" w:type="pct"/>
            <w:shd w:val="clear" w:color="auto" w:fill="auto"/>
          </w:tcPr>
          <w:p w14:paraId="433EEB9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FE0084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0AA1CC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091FC73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232AE55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273226D4" w14:textId="77777777" w:rsidTr="00323E2F">
        <w:tc>
          <w:tcPr>
            <w:tcW w:w="1843" w:type="pct"/>
            <w:shd w:val="clear" w:color="auto" w:fill="auto"/>
          </w:tcPr>
          <w:p w14:paraId="74E3BB4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F94FAE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16AFF1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30C8B02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1E1BAF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98DD0BD" w14:textId="77777777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14:paraId="4A0850D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C11CF9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25600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14:paraId="0866480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14:paraId="56E6A67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08DDFDF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DD20F21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5E9B49C4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25279594" w14:textId="77777777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9D546" w14:textId="77777777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23778569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21C9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830A8AC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C3AF38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25BDEE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F40AFC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6562FE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B45C93D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3A10BE24" w14:textId="77777777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5F68F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14:paraId="4A5DA4FC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B3E0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6748F1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7661A7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115989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A4B99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714B2C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58F34C3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1E7CED1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4F607B0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14:paraId="19752473" w14:textId="77777777" w:rsidTr="001F3AF2">
        <w:tc>
          <w:tcPr>
            <w:tcW w:w="5000" w:type="pct"/>
            <w:shd w:val="clear" w:color="auto" w:fill="DDD9C3"/>
          </w:tcPr>
          <w:p w14:paraId="3D91A3A9" w14:textId="77777777"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17405121" w14:textId="77777777"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1340"/>
        <w:gridCol w:w="1201"/>
        <w:gridCol w:w="59"/>
        <w:gridCol w:w="1228"/>
        <w:gridCol w:w="1064"/>
        <w:gridCol w:w="172"/>
        <w:gridCol w:w="1209"/>
        <w:gridCol w:w="208"/>
        <w:gridCol w:w="763"/>
        <w:gridCol w:w="231"/>
        <w:gridCol w:w="877"/>
        <w:gridCol w:w="254"/>
        <w:gridCol w:w="847"/>
      </w:tblGrid>
      <w:tr w:rsidR="003A2508" w:rsidRPr="003A2508" w14:paraId="67445349" w14:textId="77777777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14:paraId="3E0411D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14:paraId="3D2E2D1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14:paraId="2F83C097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6C802B6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0C0E2AB9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1689AB17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14:paraId="3A7547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14:paraId="40430C8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14:paraId="41E68843" w14:textId="77777777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14:paraId="433BF2D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14:paraId="6DE0A5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14:paraId="5E3A3FE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14:paraId="7BB3168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14:paraId="2074120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14:paraId="1FE59B3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14:paraId="467FAD86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14:paraId="2B30B7C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14:paraId="0707662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298D74C8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44063E9E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3E9D09CB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14:paraId="3106F799" w14:textId="77777777" w:rsidTr="001F3AF2">
        <w:tc>
          <w:tcPr>
            <w:tcW w:w="504" w:type="pct"/>
          </w:tcPr>
          <w:p w14:paraId="32C5F3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14:paraId="6F26BC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14:paraId="3C18F58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48FFCD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2E43B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48DD6D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1CB95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A2B1CF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5302E4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3D2FCA46" w14:textId="77777777" w:rsidTr="001F3AF2">
        <w:tc>
          <w:tcPr>
            <w:tcW w:w="504" w:type="pct"/>
          </w:tcPr>
          <w:p w14:paraId="735584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14:paraId="32C9B7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7F8944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01FAD2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6A419F2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7282B4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B540B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24F44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36001B9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17880F7E" w14:textId="77777777" w:rsidTr="001F3AF2">
        <w:tc>
          <w:tcPr>
            <w:tcW w:w="504" w:type="pct"/>
          </w:tcPr>
          <w:p w14:paraId="6D6FBC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14:paraId="729C184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695D54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3C7DEA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59B88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7ACC89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3D106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54F9E1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141773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547F0E6F" w14:textId="77777777" w:rsidTr="001F3AF2">
        <w:tc>
          <w:tcPr>
            <w:tcW w:w="504" w:type="pct"/>
          </w:tcPr>
          <w:p w14:paraId="59C70E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447D26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1038C8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D67C5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107EF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888C3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1C7A3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42C551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6D1AA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1299C363" w14:textId="77777777" w:rsidTr="001F3AF2">
        <w:tc>
          <w:tcPr>
            <w:tcW w:w="504" w:type="pct"/>
          </w:tcPr>
          <w:p w14:paraId="29599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14:paraId="6CF2BF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14:paraId="37A1B9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25262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3D952B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1EBC89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41EEB7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E00F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6B616E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655ACFA3" w14:textId="77777777" w:rsidTr="001F3AF2">
        <w:tc>
          <w:tcPr>
            <w:tcW w:w="504" w:type="pct"/>
          </w:tcPr>
          <w:p w14:paraId="2FE9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14:paraId="26F4C2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16E6AA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A2612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19B34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0A40C8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24D80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24D79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14D81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7A72730D" w14:textId="77777777" w:rsidTr="001F3AF2">
        <w:tc>
          <w:tcPr>
            <w:tcW w:w="504" w:type="pct"/>
          </w:tcPr>
          <w:p w14:paraId="67DC9C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14:paraId="157EC0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3AAB78E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F4A8C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9F7A0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3BC506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0921B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503948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0A7A5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172A029C" w14:textId="77777777" w:rsidTr="001F3AF2">
        <w:tc>
          <w:tcPr>
            <w:tcW w:w="504" w:type="pct"/>
          </w:tcPr>
          <w:p w14:paraId="13B4A9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14D527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505160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CFE82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AE1AF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2F0B7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63BE1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23FB5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132DB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28863408" w14:textId="77777777" w:rsidTr="001F3AF2">
        <w:tc>
          <w:tcPr>
            <w:tcW w:w="504" w:type="pct"/>
          </w:tcPr>
          <w:p w14:paraId="41B2D3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14:paraId="045BFC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14:paraId="57EB699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7D3DDE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97D8F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70F7844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29B9D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7043F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9038E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49B29D66" w14:textId="77777777" w:rsidTr="001F3AF2">
        <w:tc>
          <w:tcPr>
            <w:tcW w:w="504" w:type="pct"/>
          </w:tcPr>
          <w:p w14:paraId="3F86E9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14:paraId="35C90C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7CFDF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3531A4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C8F252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2A903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8BCD6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F86B6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E0B7C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0743CD5A" w14:textId="77777777" w:rsidTr="001F3AF2">
        <w:tc>
          <w:tcPr>
            <w:tcW w:w="504" w:type="pct"/>
          </w:tcPr>
          <w:p w14:paraId="644D26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14:paraId="7ECACB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44E14C8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1242708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9E494F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71335CA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A75A6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6E88A7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B84F8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3151095C" w14:textId="77777777" w:rsidTr="001F3AF2">
        <w:tc>
          <w:tcPr>
            <w:tcW w:w="504" w:type="pct"/>
          </w:tcPr>
          <w:p w14:paraId="4F29AF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0D3A63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1418315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7F29E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060DF34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03994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BF45A1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83186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EFE6A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4D5013B" w14:textId="77777777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14:paraId="0CE0D34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14:paraId="281648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9DD8F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43C764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535953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0225072C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1A9CFB8B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136AC570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04051DF8" w14:textId="77777777" w:rsidTr="001F3AF2">
        <w:tc>
          <w:tcPr>
            <w:tcW w:w="504" w:type="pct"/>
          </w:tcPr>
          <w:p w14:paraId="6190E0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14:paraId="0DF8CD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14:paraId="1CF454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644F1EC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4A5C10C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48FD933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430674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69A7E8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69873B9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0C60F7A" w14:textId="77777777" w:rsidTr="001F3AF2">
        <w:tc>
          <w:tcPr>
            <w:tcW w:w="504" w:type="pct"/>
          </w:tcPr>
          <w:p w14:paraId="535B62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14:paraId="73F0C6E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14:paraId="770C04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231F42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015248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4CA5E0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129F5F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07136C1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0F2746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7D344C" w14:textId="77777777" w:rsidTr="001F3AF2">
        <w:tc>
          <w:tcPr>
            <w:tcW w:w="504" w:type="pct"/>
          </w:tcPr>
          <w:p w14:paraId="794C9E8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0B6A67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14:paraId="0C0DA3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024536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344D27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0EE523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078EAA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07403B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46321C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791E45F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5D4C0580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14:paraId="487BDA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52816DF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4A63DF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747715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D678989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52F2C2F0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14:paraId="462D54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540B6D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556354B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5EB5541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81439C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5EF8CD3D" w14:textId="77777777" w:rsidTr="00881BDD">
        <w:tc>
          <w:tcPr>
            <w:tcW w:w="5000" w:type="pct"/>
            <w:shd w:val="clear" w:color="auto" w:fill="DDD9C3"/>
          </w:tcPr>
          <w:p w14:paraId="7AF9DF4F" w14:textId="77777777"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14:paraId="0D84D76A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09E67A99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69FA0676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14:paraId="37D6D6A0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14:paraId="47F4985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14:paraId="7084C67E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C48AB8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4AE8AEA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14:paraId="5B815CB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0CCEB1B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04256139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0BFCA2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48BA45A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14:paraId="2D0F069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347B958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FE5EA77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290F8C1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547F2E8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14:paraId="2E28731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60D3295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920E612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260945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5E28E2B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14:paraId="618F71E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5710C34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5E97042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E27018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797177D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</w:tcPr>
          <w:p w14:paraId="110F8C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1C8784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CD2605C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78441C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67DB88A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14:paraId="6C15DB4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1D89717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DC76E81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3F2F7FD7" w14:textId="77777777" w:rsidTr="00881BDD">
        <w:tc>
          <w:tcPr>
            <w:tcW w:w="5000" w:type="pct"/>
            <w:shd w:val="clear" w:color="auto" w:fill="DDD9C3"/>
          </w:tcPr>
          <w:p w14:paraId="16E736D6" w14:textId="77777777"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14:paraId="6DF1365F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1C483B9E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1A23CE1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14:paraId="6AA59926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14:paraId="321FF527" w14:textId="77777777" w:rsidTr="00881BDD">
        <w:tc>
          <w:tcPr>
            <w:tcW w:w="4995" w:type="dxa"/>
            <w:gridSpan w:val="2"/>
          </w:tcPr>
          <w:p w14:paraId="59BFC61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14:paraId="2D1FF3B8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3DD5A1A0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47A6516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528E24A0" w14:textId="77777777"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746A5022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0F0CA9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73D4D590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14:paraId="4711DF1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13A9214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A6F183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3007A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89FCE5E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2D910B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3066D408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14:paraId="73E0F51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182790C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0EA144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F180C6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1D64140" w14:textId="77777777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75BC99A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5F5E9924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14:paraId="4B25EA6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089E094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1D5869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798F40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47064F" w14:textId="77777777" w:rsidTr="00881BDD">
        <w:tc>
          <w:tcPr>
            <w:tcW w:w="709" w:type="dxa"/>
          </w:tcPr>
          <w:p w14:paraId="4392217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14:paraId="581BD8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14:paraId="3F54795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26C0725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FEF957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54543C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C3F4CE9" w14:textId="77777777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14:paraId="18C9E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14:paraId="13E3E06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282388A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63D8CC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24FD8D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3764A14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4C04CD63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F482CEC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F05165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46F6CAE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1A912A5" w14:textId="77777777" w:rsidR="00E80982" w:rsidRDefault="00E8098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E3D3010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7C69B3C5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D97AAD" w14:paraId="03807619" w14:textId="77777777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28439" w14:textId="77777777"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14:paraId="0D37820F" w14:textId="77777777"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14:paraId="25853CF6" w14:textId="77777777"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D5B873A" w14:textId="77777777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F50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2024FA0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B5604D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23C462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B5FA618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F73C175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76D17E11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DDE46D6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335078E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13B04B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4031CA2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51255844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20B80C96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4FC78ED6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35BF985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1244DB7D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76A50A9F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4956927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EFCC84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2485CB8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BDCEEC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25C02241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56EEDDAC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24BAE2F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30A191D1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01313" w14:textId="77777777" w:rsidR="00316034" w:rsidRDefault="00316034">
      <w:r>
        <w:separator/>
      </w:r>
    </w:p>
  </w:endnote>
  <w:endnote w:type="continuationSeparator" w:id="0">
    <w:p w14:paraId="20118DE8" w14:textId="77777777" w:rsidR="00316034" w:rsidRDefault="0031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708609"/>
      <w:docPartObj>
        <w:docPartGallery w:val="Page Numbers (Bottom of Page)"/>
        <w:docPartUnique/>
      </w:docPartObj>
    </w:sdtPr>
    <w:sdtEndPr/>
    <w:sdtContent>
      <w:p w14:paraId="3302395C" w14:textId="77777777"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261EDE">
          <w:rPr>
            <w:rFonts w:ascii="Arial" w:hAnsi="Arial" w:cs="Arial"/>
            <w:noProof/>
            <w:sz w:val="20"/>
            <w:szCs w:val="20"/>
          </w:rPr>
          <w:t>5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75F4560" w14:textId="77777777"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29C8B" w14:textId="77777777" w:rsidR="00316034" w:rsidRDefault="00316034">
      <w:r>
        <w:separator/>
      </w:r>
    </w:p>
  </w:footnote>
  <w:footnote w:type="continuationSeparator" w:id="0">
    <w:p w14:paraId="01564BD9" w14:textId="77777777" w:rsidR="00316034" w:rsidRDefault="00316034">
      <w:r>
        <w:continuationSeparator/>
      </w:r>
    </w:p>
  </w:footnote>
  <w:footnote w:id="1">
    <w:p w14:paraId="4C1E198D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9C7253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7EAA304" w14:textId="77777777"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14:paraId="6F7C9E9A" w14:textId="77777777"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14:paraId="1ADD6518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14:paraId="3A7C19F8" w14:textId="77777777"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14:paraId="45FD072D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9"/>
  </w:num>
  <w:num w:numId="17">
    <w:abstractNumId w:val="22"/>
  </w:num>
  <w:num w:numId="18">
    <w:abstractNumId w:val="12"/>
  </w:num>
  <w:num w:numId="19">
    <w:abstractNumId w:val="27"/>
  </w:num>
  <w:num w:numId="20">
    <w:abstractNumId w:val="37"/>
  </w:num>
  <w:num w:numId="21">
    <w:abstractNumId w:val="35"/>
  </w:num>
  <w:num w:numId="22">
    <w:abstractNumId w:val="13"/>
  </w:num>
  <w:num w:numId="23">
    <w:abstractNumId w:val="16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4"/>
  </w:num>
  <w:num w:numId="27">
    <w:abstractNumId w:val="18"/>
  </w:num>
  <w:num w:numId="28">
    <w:abstractNumId w:val="15"/>
  </w:num>
  <w:num w:numId="29">
    <w:abstractNumId w:val="36"/>
  </w:num>
  <w:num w:numId="30">
    <w:abstractNumId w:val="24"/>
  </w:num>
  <w:num w:numId="31">
    <w:abstractNumId w:val="17"/>
  </w:num>
  <w:num w:numId="32">
    <w:abstractNumId w:val="30"/>
  </w:num>
  <w:num w:numId="33">
    <w:abstractNumId w:val="28"/>
  </w:num>
  <w:num w:numId="34">
    <w:abstractNumId w:val="23"/>
  </w:num>
  <w:num w:numId="35">
    <w:abstractNumId w:val="11"/>
  </w:num>
  <w:num w:numId="36">
    <w:abstractNumId w:val="20"/>
  </w:num>
  <w:num w:numId="37">
    <w:abstractNumId w:val="33"/>
  </w:num>
  <w:num w:numId="38">
    <w:abstractNumId w:val="1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05A"/>
    <w:rsid w:val="000C12C4"/>
    <w:rsid w:val="000C29F1"/>
    <w:rsid w:val="000C3246"/>
    <w:rsid w:val="000C4069"/>
    <w:rsid w:val="000C4414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449D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179F3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3E28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2C7F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24C6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5B5B"/>
    <w:rsid w:val="002961AA"/>
    <w:rsid w:val="00297CBA"/>
    <w:rsid w:val="002A1138"/>
    <w:rsid w:val="002A3B30"/>
    <w:rsid w:val="002A5373"/>
    <w:rsid w:val="002A6106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034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0930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0AD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9B7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4F7FB4"/>
    <w:rsid w:val="0050053F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60BC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25BAF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36F98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CF2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5F96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17F5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1D5D"/>
    <w:rsid w:val="008C3C98"/>
    <w:rsid w:val="008C4741"/>
    <w:rsid w:val="008C57CC"/>
    <w:rsid w:val="008C5EBA"/>
    <w:rsid w:val="008D0396"/>
    <w:rsid w:val="008D0B95"/>
    <w:rsid w:val="008D2112"/>
    <w:rsid w:val="008D30B9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2BD1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4273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76A01"/>
    <w:rsid w:val="00C80B7F"/>
    <w:rsid w:val="00C81752"/>
    <w:rsid w:val="00C8434A"/>
    <w:rsid w:val="00C8466E"/>
    <w:rsid w:val="00C85D73"/>
    <w:rsid w:val="00C86EAC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0982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5CF0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6EFC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F03037"/>
  <w15:docId w15:val="{EC21B7AC-0558-4AEF-8AD2-3CED3AE0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33AE9-A233-4ED5-B7F6-374E5690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Renata Nowosielska</cp:lastModifiedBy>
  <cp:revision>2</cp:revision>
  <cp:lastPrinted>2021-02-03T10:37:00Z</cp:lastPrinted>
  <dcterms:created xsi:type="dcterms:W3CDTF">2021-02-03T12:24:00Z</dcterms:created>
  <dcterms:modified xsi:type="dcterms:W3CDTF">2021-02-03T12:24:00Z</dcterms:modified>
</cp:coreProperties>
</file>