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8AF18" w14:textId="5FF12B4C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>
        <w:rPr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Załącznik nr 2 do Zarządzenia </w:t>
      </w:r>
      <w:r w:rsidR="00625BAF">
        <w:rPr>
          <w:rFonts w:ascii="Arial" w:hAnsi="Arial" w:cs="Arial"/>
          <w:bCs/>
          <w:color w:val="auto"/>
          <w:sz w:val="22"/>
          <w:szCs w:val="22"/>
        </w:rPr>
        <w:t>n</w:t>
      </w:r>
      <w:r w:rsidRPr="0050053F">
        <w:rPr>
          <w:rFonts w:ascii="Arial" w:hAnsi="Arial" w:cs="Arial"/>
          <w:bCs/>
          <w:color w:val="auto"/>
          <w:sz w:val="22"/>
          <w:szCs w:val="22"/>
        </w:rPr>
        <w:t>r</w:t>
      </w:r>
      <w:r w:rsidR="00625BAF">
        <w:rPr>
          <w:rFonts w:ascii="Arial" w:hAnsi="Arial" w:cs="Arial"/>
          <w:bCs/>
          <w:color w:val="auto"/>
          <w:sz w:val="22"/>
          <w:szCs w:val="22"/>
        </w:rPr>
        <w:t xml:space="preserve"> 15</w:t>
      </w:r>
      <w:r w:rsidRPr="0050053F">
        <w:rPr>
          <w:rFonts w:ascii="Arial" w:hAnsi="Arial" w:cs="Arial"/>
          <w:bCs/>
          <w:color w:val="auto"/>
          <w:sz w:val="22"/>
          <w:szCs w:val="22"/>
        </w:rPr>
        <w:t>/20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</w:p>
    <w:p w14:paraId="18D205B6" w14:textId="77E8D36B" w:rsidR="008C1D5D" w:rsidRPr="0050053F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                </w:t>
      </w:r>
      <w:r w:rsidR="0050053F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Wójta Gminy Ełk z </w:t>
      </w:r>
      <w:r w:rsidR="0050053F">
        <w:rPr>
          <w:rFonts w:ascii="Arial" w:hAnsi="Arial" w:cs="Arial"/>
          <w:bCs/>
          <w:color w:val="auto"/>
          <w:sz w:val="22"/>
          <w:szCs w:val="22"/>
        </w:rPr>
        <w:t>03.02.</w:t>
      </w:r>
      <w:r w:rsidRPr="0050053F">
        <w:rPr>
          <w:rFonts w:ascii="Arial" w:hAnsi="Arial" w:cs="Arial"/>
          <w:bCs/>
          <w:color w:val="auto"/>
          <w:sz w:val="22"/>
          <w:szCs w:val="22"/>
        </w:rPr>
        <w:t>20</w:t>
      </w:r>
      <w:r w:rsidR="00460930" w:rsidRPr="0050053F">
        <w:rPr>
          <w:rFonts w:ascii="Arial" w:hAnsi="Arial" w:cs="Arial"/>
          <w:bCs/>
          <w:color w:val="auto"/>
          <w:sz w:val="22"/>
          <w:szCs w:val="22"/>
        </w:rPr>
        <w:t>2</w:t>
      </w:r>
      <w:r w:rsidR="000C105A" w:rsidRPr="0050053F">
        <w:rPr>
          <w:rFonts w:ascii="Arial" w:hAnsi="Arial" w:cs="Arial"/>
          <w:bCs/>
          <w:color w:val="auto"/>
          <w:sz w:val="22"/>
          <w:szCs w:val="22"/>
        </w:rPr>
        <w:t>1</w:t>
      </w:r>
      <w:r w:rsidRPr="0050053F">
        <w:rPr>
          <w:rFonts w:ascii="Arial" w:hAnsi="Arial" w:cs="Arial"/>
          <w:bCs/>
          <w:color w:val="auto"/>
          <w:sz w:val="22"/>
          <w:szCs w:val="22"/>
        </w:rPr>
        <w:t xml:space="preserve"> r.</w:t>
      </w:r>
    </w:p>
    <w:p w14:paraId="4C31D05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2E1350EF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614AFCD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52A9102E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3ADEA434" w14:textId="77777777" w:rsidR="008C1D5D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0A4E4386" w14:textId="77777777" w:rsidR="008C1D5D" w:rsidRPr="00EB0638" w:rsidRDefault="008C1D5D" w:rsidP="008C1D5D">
      <w:pPr>
        <w:tabs>
          <w:tab w:val="left" w:pos="0"/>
        </w:tabs>
        <w:autoSpaceDE w:val="0"/>
        <w:autoSpaceDN w:val="0"/>
        <w:adjustRightInd w:val="0"/>
        <w:jc w:val="center"/>
        <w:rPr>
          <w:bCs/>
          <w:color w:val="auto"/>
          <w:sz w:val="20"/>
          <w:szCs w:val="20"/>
        </w:rPr>
      </w:pPr>
    </w:p>
    <w:p w14:paraId="77811CFB" w14:textId="77777777" w:rsidR="00167961" w:rsidRDefault="00167961" w:rsidP="008C1D5D">
      <w:pPr>
        <w:pStyle w:val="Nagwek"/>
        <w:jc w:val="right"/>
        <w:rPr>
          <w:b/>
          <w:i/>
          <w:snapToGrid w:val="0"/>
          <w:color w:val="auto"/>
        </w:rPr>
      </w:pPr>
    </w:p>
    <w:p w14:paraId="2F41B6F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07148C88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A5FE15F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0B55DA8C" w14:textId="77777777" w:rsidR="00460930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</w:p>
    <w:p w14:paraId="77ADE8F3" w14:textId="77777777" w:rsidR="00481DD3" w:rsidRDefault="00317A53" w:rsidP="00460930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65CEA60A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43C4BFE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6E02B477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78D2383B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3C42B2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07B7D9BA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33285949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2DF61F83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6239DD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F6AEBE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34C588A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33E858C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3A39B8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669312F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395DD8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2ED7D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FFE8E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7612D9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61E924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DDEB63D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EA2ED1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021314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0EE44EA4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B6D4F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BA15F5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8D377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A3175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C349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8DD5A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ED1DD38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7A9A106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1934C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AFA1F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886D7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8107F6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F550C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D2927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4207354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52A0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5759C6C0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11D65D50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A2A91C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3E27A4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6C8DA07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7C682E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4598C4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10BC90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2D0294A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70D377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1167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EF2747C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B1E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04BFD8F2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0F03C91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983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BAF6F5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A0D65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4BB06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BC4A38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C783384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A5D1B6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363B721F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8D5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66D28B6B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195D878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7D935D9B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C9E38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F6F09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778C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D464F0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4D51D4D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75F497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3AD6E345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7B06A9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BB44E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4F45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2173790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FBB87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58471AAA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1904006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60D99D0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6A73B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E5AF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9955B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47ABE9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3EEE1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4817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BA999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A2F4A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8B7C66E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5F4F71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0E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3508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9FDB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B73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0D8BC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036E3DC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D4436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CFB776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1FFCA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2BD3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066709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4FA51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241CB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6DD1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608FB2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96C6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9808C4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4D064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A8E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F1146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CF9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C9A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EF6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BBF3328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392930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F4A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0785F5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ED87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6416C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C9DA0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7408D2D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1A91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1B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BCA2D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BF872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B1428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522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C6869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6C60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876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03893CC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74C0A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EACB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3D1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94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37A5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1C1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58ADE56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B80724B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2B3B24A7" w14:textId="77777777" w:rsidTr="00323E2F">
        <w:tc>
          <w:tcPr>
            <w:tcW w:w="5000" w:type="pct"/>
            <w:gridSpan w:val="3"/>
            <w:shd w:val="clear" w:color="auto" w:fill="DDD9C3"/>
          </w:tcPr>
          <w:p w14:paraId="19AD740D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2E49D12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60EA2C2C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12AD6DC0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22582975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0361DD61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16F9E88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C5A059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495526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8871B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E9FCA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4C4F854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377703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819466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AD9A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B0E1C1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585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C9AF0A2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5C769765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18EFD158" w14:textId="77777777" w:rsidTr="00323E2F">
        <w:tc>
          <w:tcPr>
            <w:tcW w:w="1843" w:type="pct"/>
            <w:shd w:val="clear" w:color="auto" w:fill="DDD9C3"/>
            <w:vAlign w:val="center"/>
          </w:tcPr>
          <w:p w14:paraId="6F0E42C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1123C0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238AA52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3FAD42AD" w14:textId="77777777" w:rsidTr="00323E2F">
        <w:tc>
          <w:tcPr>
            <w:tcW w:w="1843" w:type="pct"/>
            <w:shd w:val="clear" w:color="auto" w:fill="auto"/>
          </w:tcPr>
          <w:p w14:paraId="433EEB9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E008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0AA1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91FC73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32AE55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273226D4" w14:textId="77777777" w:rsidTr="00323E2F">
        <w:tc>
          <w:tcPr>
            <w:tcW w:w="1843" w:type="pct"/>
            <w:shd w:val="clear" w:color="auto" w:fill="auto"/>
          </w:tcPr>
          <w:p w14:paraId="74E3BB4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F94FA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16AFF1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30C8B0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1E1BAF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98DD0BD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4A0850D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C11CF9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25600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0866480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56E6A67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08DDFDF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D20F21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5E9B49C4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25279594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546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23778569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21C9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830A8A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3AF3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25BDEE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F40AF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562FE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45C93D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A10BE2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5F68F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4A5DA4FC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3E0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6748F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6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11598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A4B99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714B2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58F34C3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E7CED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607B0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19752473" w14:textId="77777777" w:rsidTr="001F3AF2">
        <w:tc>
          <w:tcPr>
            <w:tcW w:w="5000" w:type="pct"/>
            <w:shd w:val="clear" w:color="auto" w:fill="DDD9C3"/>
          </w:tcPr>
          <w:p w14:paraId="3D91A3A9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7405121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6744534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E0411D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3D2E2D1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2F83C09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6C802B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C0E2AB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689AB17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A7547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40430C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1E68843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433BF2D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6DE0A5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5E3A3FE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7BB3168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2074120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1FE59B3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467FAD86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2B30B7C9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0707662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298D74C8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4063E9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E9D09CB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3106F799" w14:textId="77777777" w:rsidTr="001F3AF2">
        <w:tc>
          <w:tcPr>
            <w:tcW w:w="504" w:type="pct"/>
          </w:tcPr>
          <w:p w14:paraId="32C5F3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6F26B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3C18F5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8FFC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2E43B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8DD6D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1CB9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A2B1C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02E4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D2FCA46" w14:textId="77777777" w:rsidTr="001F3AF2">
        <w:tc>
          <w:tcPr>
            <w:tcW w:w="504" w:type="pct"/>
          </w:tcPr>
          <w:p w14:paraId="735584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32C9B7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F8944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01FAD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A419F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282B4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540B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24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36001B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880F7E" w14:textId="77777777" w:rsidTr="001F3AF2">
        <w:tc>
          <w:tcPr>
            <w:tcW w:w="504" w:type="pct"/>
          </w:tcPr>
          <w:p w14:paraId="6D6FBC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729C18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95D54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C7DE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59B8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ACC89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3D106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4F9E1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177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7F0E6F" w14:textId="77777777" w:rsidTr="001F3AF2">
        <w:tc>
          <w:tcPr>
            <w:tcW w:w="504" w:type="pct"/>
          </w:tcPr>
          <w:p w14:paraId="59C70E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7D26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38C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D67C5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107EF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88C3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C7A3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C551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6D1AA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299C363" w14:textId="77777777" w:rsidTr="001F3AF2">
        <w:tc>
          <w:tcPr>
            <w:tcW w:w="504" w:type="pct"/>
          </w:tcPr>
          <w:p w14:paraId="29599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CF2BF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37A1B9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25262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952B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EBC89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41EEB7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E00F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B61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55ACFA3" w14:textId="77777777" w:rsidTr="001F3AF2">
        <w:tc>
          <w:tcPr>
            <w:tcW w:w="504" w:type="pct"/>
          </w:tcPr>
          <w:p w14:paraId="2FE9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6F4C2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6E6A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A2612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19B34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A40C8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24D8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4D79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14D81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A72730D" w14:textId="77777777" w:rsidTr="001F3AF2">
        <w:tc>
          <w:tcPr>
            <w:tcW w:w="504" w:type="pct"/>
          </w:tcPr>
          <w:p w14:paraId="67DC9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157EC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AB78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F4A8C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F7A0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BC50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0921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0394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0A7A5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72A029C" w14:textId="77777777" w:rsidTr="001F3AF2">
        <w:tc>
          <w:tcPr>
            <w:tcW w:w="504" w:type="pct"/>
          </w:tcPr>
          <w:p w14:paraId="13B4A9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14D52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505160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CFE8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AE1A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F0B7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3BE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23FB5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132DB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8863408" w14:textId="77777777" w:rsidTr="001F3AF2">
        <w:tc>
          <w:tcPr>
            <w:tcW w:w="504" w:type="pct"/>
          </w:tcPr>
          <w:p w14:paraId="41B2D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045BFC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57EB69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D3DDE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97D8F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0F7844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29B9D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7043F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9038E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9B29D66" w14:textId="77777777" w:rsidTr="001F3AF2">
        <w:tc>
          <w:tcPr>
            <w:tcW w:w="504" w:type="pct"/>
          </w:tcPr>
          <w:p w14:paraId="3F86E9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35C9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CFDF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531A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C8F25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A903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BCD6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F86B6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0B7C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743CD5A" w14:textId="77777777" w:rsidTr="001F3AF2">
        <w:tc>
          <w:tcPr>
            <w:tcW w:w="504" w:type="pct"/>
          </w:tcPr>
          <w:p w14:paraId="644D26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7ECAC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4E14C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24270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9E494F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1335C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A75A6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E88A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B84F8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151095C" w14:textId="77777777" w:rsidTr="001F3AF2">
        <w:tc>
          <w:tcPr>
            <w:tcW w:w="504" w:type="pct"/>
          </w:tcPr>
          <w:p w14:paraId="4F29AF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D3A6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41831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F29E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60DF3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3994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BF45A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83186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EFE6A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4D5013B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0CE0D3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281648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DD8F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3C764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35953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0225072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1A9CFB8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36AC57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04051DF8" w14:textId="77777777" w:rsidTr="001F3AF2">
        <w:tc>
          <w:tcPr>
            <w:tcW w:w="504" w:type="pct"/>
          </w:tcPr>
          <w:p w14:paraId="6190E0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0DF8CD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1CF454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44F1E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A5C10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8FD93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3067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69A7E8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9873B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0C60F7A" w14:textId="77777777" w:rsidTr="001F3AF2">
        <w:tc>
          <w:tcPr>
            <w:tcW w:w="504" w:type="pct"/>
          </w:tcPr>
          <w:p w14:paraId="535B6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73F0C6E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770C04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231F42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015248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4CA5E0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29F5F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136C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F2746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7D344C" w14:textId="77777777" w:rsidTr="001F3AF2">
        <w:tc>
          <w:tcPr>
            <w:tcW w:w="504" w:type="pct"/>
          </w:tcPr>
          <w:p w14:paraId="794C9E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B6A676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0C0DA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2453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44D27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EE523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78EAA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7403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6321C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791E45F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D4C058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487BDA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2816D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A63DF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47715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D678989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52F2C2F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462D54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40B6D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56354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EB554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1439C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5EF8CD3D" w14:textId="77777777" w:rsidTr="00881BDD">
        <w:tc>
          <w:tcPr>
            <w:tcW w:w="5000" w:type="pct"/>
            <w:shd w:val="clear" w:color="auto" w:fill="DDD9C3"/>
          </w:tcPr>
          <w:p w14:paraId="7AF9DF4F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0D84D76A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9E67A9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9FA067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37D6D6A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47F4985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7084C67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C48A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AE8AEA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5B815C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CCEB1B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425613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0BFCA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8BA45A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2D0F06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47B95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FE5EA7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0F8C1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47F2E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E287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60D3295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920E61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260945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E28E2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618F71E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710C3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5E9704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E27018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97177D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110F8C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C8784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D2605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78441C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7DB88A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6C15DB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D89717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DC76E81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F2F7FD7" w14:textId="77777777" w:rsidTr="00881BDD">
        <w:tc>
          <w:tcPr>
            <w:tcW w:w="5000" w:type="pct"/>
            <w:shd w:val="clear" w:color="auto" w:fill="DDD9C3"/>
          </w:tcPr>
          <w:p w14:paraId="16E736D6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6DF1365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C483B9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A23CE1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6AA59926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321FF527" w14:textId="77777777" w:rsidTr="00881BDD">
        <w:tc>
          <w:tcPr>
            <w:tcW w:w="4995" w:type="dxa"/>
            <w:gridSpan w:val="2"/>
          </w:tcPr>
          <w:p w14:paraId="59BFC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2D1FF3B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DD5A1A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7A6516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528E24A0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46A502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F0CA9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3D4D590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4711DF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3A921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A6F18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3007A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89FCE5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D910B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3066D40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73E0F5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182790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0EA14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F180C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1D64140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75BC99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5F5E9924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4B25EA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089E09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D586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98F4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47064F" w14:textId="77777777" w:rsidTr="00881BDD">
        <w:tc>
          <w:tcPr>
            <w:tcW w:w="709" w:type="dxa"/>
          </w:tcPr>
          <w:p w14:paraId="439221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581BD8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F54795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6C072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FEF95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54543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C3F4CE9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18C9E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13E3E0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82388A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3D8C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24FD8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3764A1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C04CD63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F482CE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F05165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6F6CAE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1A912A5" w14:textId="77777777" w:rsidR="00E80982" w:rsidRDefault="00E8098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E3D3010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7C69B3C5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03807619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439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0D37820F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5853CF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D5B873A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50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024FA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B5604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3C462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5FA618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F73C17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6D17E11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DDE46D6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35078E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3B04B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4031CA2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1255844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0B80C9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4FC78ED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35BF985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244DB7D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6A50A9F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4956927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EFCC84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485CB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DCEEC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25C02241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56EEDDAC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4BAE2F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30A191D1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39215" w14:textId="77777777" w:rsidR="008B204D" w:rsidRDefault="008B204D">
      <w:r>
        <w:separator/>
      </w:r>
    </w:p>
  </w:endnote>
  <w:endnote w:type="continuationSeparator" w:id="0">
    <w:p w14:paraId="4585DE50" w14:textId="77777777" w:rsidR="008B204D" w:rsidRDefault="008B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08609"/>
      <w:docPartObj>
        <w:docPartGallery w:val="Page Numbers (Bottom of Page)"/>
        <w:docPartUnique/>
      </w:docPartObj>
    </w:sdtPr>
    <w:sdtEndPr/>
    <w:sdtContent>
      <w:p w14:paraId="3302395C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75F4560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FAD1C" w14:textId="77777777" w:rsidR="008B204D" w:rsidRDefault="008B204D">
      <w:r>
        <w:separator/>
      </w:r>
    </w:p>
  </w:footnote>
  <w:footnote w:type="continuationSeparator" w:id="0">
    <w:p w14:paraId="5EFEF224" w14:textId="77777777" w:rsidR="008B204D" w:rsidRDefault="008B204D">
      <w:r>
        <w:continuationSeparator/>
      </w:r>
    </w:p>
  </w:footnote>
  <w:footnote w:id="1">
    <w:p w14:paraId="4C1E198D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9C7253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7EAA304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6F7C9E9A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1ADD651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A7C19F8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45FD072D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05A"/>
    <w:rsid w:val="000C12C4"/>
    <w:rsid w:val="000C29F1"/>
    <w:rsid w:val="000C3246"/>
    <w:rsid w:val="000C4069"/>
    <w:rsid w:val="000C4414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449D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179F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3E28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2C7F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24C6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106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0930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0AD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9B7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4F7FB4"/>
    <w:rsid w:val="0050053F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60BC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5BAF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6F98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CF2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5F96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17F5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04D"/>
    <w:rsid w:val="008B213E"/>
    <w:rsid w:val="008C064E"/>
    <w:rsid w:val="008C06C1"/>
    <w:rsid w:val="008C08A5"/>
    <w:rsid w:val="008C0914"/>
    <w:rsid w:val="008C103E"/>
    <w:rsid w:val="008C16EA"/>
    <w:rsid w:val="008C19A1"/>
    <w:rsid w:val="008C1D5D"/>
    <w:rsid w:val="008C3C98"/>
    <w:rsid w:val="008C4741"/>
    <w:rsid w:val="008C57CC"/>
    <w:rsid w:val="008C5EBA"/>
    <w:rsid w:val="008D0396"/>
    <w:rsid w:val="008D0B95"/>
    <w:rsid w:val="008D2112"/>
    <w:rsid w:val="008D30B9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4731A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4273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76A01"/>
    <w:rsid w:val="00C80B7F"/>
    <w:rsid w:val="00C81752"/>
    <w:rsid w:val="00C8434A"/>
    <w:rsid w:val="00C8466E"/>
    <w:rsid w:val="00C85D73"/>
    <w:rsid w:val="00C86EAC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0982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5CF0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6EFC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F03037"/>
  <w15:docId w15:val="{EC21B7AC-0558-4AEF-8AD2-3CED3AE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AE9-A233-4ED5-B7F6-374E5690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Renata Nowosielska</cp:lastModifiedBy>
  <cp:revision>2</cp:revision>
  <cp:lastPrinted>2021-02-02T10:07:00Z</cp:lastPrinted>
  <dcterms:created xsi:type="dcterms:W3CDTF">2021-02-03T12:19:00Z</dcterms:created>
  <dcterms:modified xsi:type="dcterms:W3CDTF">2021-02-03T12:19:00Z</dcterms:modified>
</cp:coreProperties>
</file>