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AF18" w14:textId="3016D003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                                 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Załącznik nr 2 do Zarządzenia </w:t>
      </w:r>
      <w:r w:rsidR="00625BAF">
        <w:rPr>
          <w:rFonts w:ascii="Arial" w:hAnsi="Arial" w:cs="Arial"/>
          <w:bCs/>
          <w:color w:val="auto"/>
          <w:sz w:val="22"/>
          <w:szCs w:val="22"/>
        </w:rPr>
        <w:t>n</w:t>
      </w:r>
      <w:r w:rsidRPr="0050053F">
        <w:rPr>
          <w:rFonts w:ascii="Arial" w:hAnsi="Arial" w:cs="Arial"/>
          <w:bCs/>
          <w:color w:val="auto"/>
          <w:sz w:val="22"/>
          <w:szCs w:val="22"/>
        </w:rPr>
        <w:t>r</w:t>
      </w:r>
      <w:r w:rsidR="00B9674E">
        <w:rPr>
          <w:rFonts w:ascii="Arial" w:hAnsi="Arial" w:cs="Arial"/>
          <w:bCs/>
          <w:color w:val="auto"/>
          <w:sz w:val="22"/>
          <w:szCs w:val="22"/>
        </w:rPr>
        <w:t xml:space="preserve"> 80</w:t>
      </w:r>
      <w:r w:rsidRPr="0050053F">
        <w:rPr>
          <w:rFonts w:ascii="Arial" w:hAnsi="Arial" w:cs="Arial"/>
          <w:bCs/>
          <w:color w:val="auto"/>
          <w:sz w:val="22"/>
          <w:szCs w:val="22"/>
        </w:rPr>
        <w:t>/20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</w:p>
    <w:p w14:paraId="18D205B6" w14:textId="23284138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              </w:t>
      </w:r>
      <w:r w:rsidR="0050053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50053F">
        <w:rPr>
          <w:rFonts w:ascii="Arial" w:hAnsi="Arial" w:cs="Arial"/>
          <w:bCs/>
          <w:color w:val="auto"/>
          <w:sz w:val="22"/>
          <w:szCs w:val="22"/>
        </w:rPr>
        <w:t>Wójta Gminy Ełk z</w:t>
      </w:r>
      <w:r w:rsidR="00B9674E">
        <w:rPr>
          <w:rFonts w:ascii="Arial" w:hAnsi="Arial" w:cs="Arial"/>
          <w:bCs/>
          <w:color w:val="auto"/>
          <w:sz w:val="22"/>
          <w:szCs w:val="22"/>
        </w:rPr>
        <w:t xml:space="preserve"> 16</w:t>
      </w:r>
      <w:r w:rsidR="0050053F">
        <w:rPr>
          <w:rFonts w:ascii="Arial" w:hAnsi="Arial" w:cs="Arial"/>
          <w:bCs/>
          <w:color w:val="auto"/>
          <w:sz w:val="22"/>
          <w:szCs w:val="22"/>
        </w:rPr>
        <w:t>.0</w:t>
      </w:r>
      <w:r w:rsidR="00BB3C67">
        <w:rPr>
          <w:rFonts w:ascii="Arial" w:hAnsi="Arial" w:cs="Arial"/>
          <w:bCs/>
          <w:color w:val="auto"/>
          <w:sz w:val="22"/>
          <w:szCs w:val="22"/>
        </w:rPr>
        <w:t>7</w:t>
      </w:r>
      <w:r w:rsidR="0050053F">
        <w:rPr>
          <w:rFonts w:ascii="Arial" w:hAnsi="Arial" w:cs="Arial"/>
          <w:bCs/>
          <w:color w:val="auto"/>
          <w:sz w:val="22"/>
          <w:szCs w:val="22"/>
        </w:rPr>
        <w:t>.</w:t>
      </w:r>
      <w:r w:rsidRPr="0050053F">
        <w:rPr>
          <w:rFonts w:ascii="Arial" w:hAnsi="Arial" w:cs="Arial"/>
          <w:bCs/>
          <w:color w:val="auto"/>
          <w:sz w:val="22"/>
          <w:szCs w:val="22"/>
        </w:rPr>
        <w:t>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r.</w:t>
      </w:r>
    </w:p>
    <w:p w14:paraId="4C31D05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2E1350EF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614AFC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52A9102E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ADEA434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0A4E4386" w14:textId="77777777" w:rsidR="008C1D5D" w:rsidRPr="00EB0638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77811CFB" w14:textId="77777777" w:rsidR="00167961" w:rsidRDefault="00167961" w:rsidP="008C1D5D">
      <w:pPr>
        <w:pStyle w:val="Nagwek"/>
        <w:jc w:val="right"/>
        <w:rPr>
          <w:b/>
          <w:i/>
          <w:snapToGrid w:val="0"/>
          <w:color w:val="auto"/>
        </w:rPr>
      </w:pPr>
    </w:p>
    <w:p w14:paraId="2F41B6F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7148C88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A5FE15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0B55DA8C" w14:textId="77777777" w:rsidR="00460930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</w:p>
    <w:p w14:paraId="77ADE8F3" w14:textId="77777777" w:rsidR="00481DD3" w:rsidRDefault="00317A53" w:rsidP="00460930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65CEA60A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3C4BFE6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E02B47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8D2383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3C42B2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7B7D9B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33285949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2DF61F83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6239DD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F6AEBE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34C588A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3E858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3A39B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69312F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395DD8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2ED7D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FFE8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7612D9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61E924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DDEB63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EA2ED1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402131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EE44EA4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B6D4F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A15F5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D377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A317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C349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DD5A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ED1DD3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7A9A106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1934C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FA1F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886D7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107F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F550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2927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4207354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52A0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759C6C0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1D65D5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A2A91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E27A4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6C8DA07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7C682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598C4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10BC90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D0294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70D377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1167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EF2747C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2B1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4BFD8F2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0F03C91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983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AF6F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A0D65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4BB06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BC4A3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783384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5D1B6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63B721F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68D5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66D28B6B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195D878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7D935D9B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C9E38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6F09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778C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D464F0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D51D4D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75F497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AD6E345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7B06A9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BB44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4F45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2173790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FBB87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8471AA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1904006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0D99D0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6A73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5AF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9955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47ABE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EEE1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178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BA99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2F4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B7C66E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F4F71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0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3508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FDB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73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D8B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36E3DC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D4436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CFB776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FFC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2BD3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06670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4FA51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41C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6DD1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608FB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6C6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9808C49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D064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8E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1146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F9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C9A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EF6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BBF332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9293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F4A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785F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D87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416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9DA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7408D2D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1A91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B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BCA2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BF87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B142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522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686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6C6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876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03893CC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4C0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EAC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3D1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94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A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1C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58ADE56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80724B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2B3B24A7" w14:textId="77777777" w:rsidTr="00323E2F">
        <w:tc>
          <w:tcPr>
            <w:tcW w:w="5000" w:type="pct"/>
            <w:gridSpan w:val="3"/>
            <w:shd w:val="clear" w:color="auto" w:fill="DDD9C3"/>
          </w:tcPr>
          <w:p w14:paraId="19AD740D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E49D12B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60EA2C2C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2AD6DC0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22582975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361DD61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16F9E8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5A05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95526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8871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E9FCA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C4F85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77703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19466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AD9A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0E1C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585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C9AF0A2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C769765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8EFD158" w14:textId="77777777" w:rsidTr="00323E2F">
        <w:tc>
          <w:tcPr>
            <w:tcW w:w="1843" w:type="pct"/>
            <w:shd w:val="clear" w:color="auto" w:fill="DDD9C3"/>
            <w:vAlign w:val="center"/>
          </w:tcPr>
          <w:p w14:paraId="6F0E42C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1123C0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238AA52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FAD42AD" w14:textId="77777777" w:rsidTr="00323E2F">
        <w:tc>
          <w:tcPr>
            <w:tcW w:w="1843" w:type="pct"/>
            <w:shd w:val="clear" w:color="auto" w:fill="auto"/>
          </w:tcPr>
          <w:p w14:paraId="433EEB9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E008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AA1C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91FC73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32AE55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73226D4" w14:textId="77777777" w:rsidTr="00323E2F">
        <w:tc>
          <w:tcPr>
            <w:tcW w:w="1843" w:type="pct"/>
            <w:shd w:val="clear" w:color="auto" w:fill="auto"/>
          </w:tcPr>
          <w:p w14:paraId="74E3BB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94FA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6AFF1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0C8B0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E1BAF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98DD0B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4A0850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11CF9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5600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086648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56E6A6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08DDFDF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D20F2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E9B49C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5279594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D546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377856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1C9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0A8A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3AF3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25BDE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F40AF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562FE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45C93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A10BE24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F68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4A5DA4FC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3E0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6748F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6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11598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A4B99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714B2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8F34C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E7CED1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607B0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9752473" w14:textId="77777777" w:rsidTr="001F3AF2">
        <w:tc>
          <w:tcPr>
            <w:tcW w:w="5000" w:type="pct"/>
            <w:shd w:val="clear" w:color="auto" w:fill="DDD9C3"/>
          </w:tcPr>
          <w:p w14:paraId="3D91A3A9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740512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744534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E0411D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D2E2D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F83C09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C802B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C0E2AB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689AB1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A7547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40430C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1E68843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433BF2D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6DE0A5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5E3A3FE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7BB316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07412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1FE59B3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67FAD86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2B30B7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0707662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298D74C8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44063E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E9D09C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3106F799" w14:textId="77777777" w:rsidTr="001F3AF2">
        <w:tc>
          <w:tcPr>
            <w:tcW w:w="504" w:type="pct"/>
          </w:tcPr>
          <w:p w14:paraId="32C5F3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F26B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C18F5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8FFC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E43B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8DD6D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1CB9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A2B1C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02E4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D2FCA46" w14:textId="77777777" w:rsidTr="001F3AF2">
        <w:tc>
          <w:tcPr>
            <w:tcW w:w="504" w:type="pct"/>
          </w:tcPr>
          <w:p w14:paraId="735584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32C9B7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F894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01FAD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A419F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282B4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540B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24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6001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880F7E" w14:textId="77777777" w:rsidTr="001F3AF2">
        <w:tc>
          <w:tcPr>
            <w:tcW w:w="504" w:type="pct"/>
          </w:tcPr>
          <w:p w14:paraId="6D6FBC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29C18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95D5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C7DE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9B8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ACC89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3D106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4F9E1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177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47F0E6F" w14:textId="77777777" w:rsidTr="001F3AF2">
        <w:tc>
          <w:tcPr>
            <w:tcW w:w="504" w:type="pct"/>
          </w:tcPr>
          <w:p w14:paraId="59C70E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7D26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038C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D67C5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107EF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888C3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C7A3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C551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6D1AA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299C363" w14:textId="77777777" w:rsidTr="001F3AF2">
        <w:tc>
          <w:tcPr>
            <w:tcW w:w="504" w:type="pct"/>
          </w:tcPr>
          <w:p w14:paraId="29599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6CF2BF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7A1B9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5262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952B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EBC8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EEB7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E00F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B61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55ACFA3" w14:textId="77777777" w:rsidTr="001F3AF2">
        <w:tc>
          <w:tcPr>
            <w:tcW w:w="504" w:type="pct"/>
          </w:tcPr>
          <w:p w14:paraId="2FE9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6F4C2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6E6AA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2612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19B34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A40C8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24D8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4D79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D81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A72730D" w14:textId="77777777" w:rsidTr="001F3AF2">
        <w:tc>
          <w:tcPr>
            <w:tcW w:w="504" w:type="pct"/>
          </w:tcPr>
          <w:p w14:paraId="67DC9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157EC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AAB78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F4A8C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F7A0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BC50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0921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0394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0A7A5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2A029C" w14:textId="77777777" w:rsidTr="001F3AF2">
        <w:tc>
          <w:tcPr>
            <w:tcW w:w="504" w:type="pct"/>
          </w:tcPr>
          <w:p w14:paraId="13B4A9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4D52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05160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CFE82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AE1A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0B7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63BE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3FB5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132DB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8863408" w14:textId="77777777" w:rsidTr="001F3AF2">
        <w:tc>
          <w:tcPr>
            <w:tcW w:w="504" w:type="pct"/>
          </w:tcPr>
          <w:p w14:paraId="41B2D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045BFC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57EB69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D3DDE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7D8F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0F78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9B9D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7043F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9038E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9B29D66" w14:textId="77777777" w:rsidTr="001F3AF2">
        <w:tc>
          <w:tcPr>
            <w:tcW w:w="504" w:type="pct"/>
          </w:tcPr>
          <w:p w14:paraId="3F86E9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35C9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CFDF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531A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8F2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A903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BCD6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F86B6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0B7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743CD5A" w14:textId="77777777" w:rsidTr="001F3AF2">
        <w:tc>
          <w:tcPr>
            <w:tcW w:w="504" w:type="pct"/>
          </w:tcPr>
          <w:p w14:paraId="644D26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7ECACB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4E14C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24270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9E494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335C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75A6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88A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84F8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151095C" w14:textId="77777777" w:rsidTr="001F3AF2">
        <w:tc>
          <w:tcPr>
            <w:tcW w:w="504" w:type="pct"/>
          </w:tcPr>
          <w:p w14:paraId="4F29AF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D3A6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41831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29E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60DF3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3994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F45A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83186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FE6A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D5013B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0CE0D34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281648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9DD8F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3C764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5953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225072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A9CFB8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36AC57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4051DF8" w14:textId="77777777" w:rsidTr="001F3AF2">
        <w:tc>
          <w:tcPr>
            <w:tcW w:w="504" w:type="pct"/>
          </w:tcPr>
          <w:p w14:paraId="6190E0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0DF8CD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1CF454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44F1E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A5C10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8FD93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30674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9A7E8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9873B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C60F7A" w14:textId="77777777" w:rsidTr="001F3AF2">
        <w:tc>
          <w:tcPr>
            <w:tcW w:w="504" w:type="pct"/>
          </w:tcPr>
          <w:p w14:paraId="535B62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73F0C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770C04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31F42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15248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CA5E0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29F5F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136C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F274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7D344C" w14:textId="77777777" w:rsidTr="001F3AF2">
        <w:tc>
          <w:tcPr>
            <w:tcW w:w="504" w:type="pct"/>
          </w:tcPr>
          <w:p w14:paraId="794C9E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B6A6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0C0DA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24536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44D27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EE52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78EA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403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6321C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91E45F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D4C058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487BDA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2816D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A63DF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47715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678989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2F2C2F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62D54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40B6D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56354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EB55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1439C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5EF8CD3D" w14:textId="77777777" w:rsidTr="00881BDD">
        <w:tc>
          <w:tcPr>
            <w:tcW w:w="5000" w:type="pct"/>
            <w:shd w:val="clear" w:color="auto" w:fill="DDD9C3"/>
          </w:tcPr>
          <w:p w14:paraId="7AF9DF4F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D84D76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9E67A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9FA067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7D6D6A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7F4985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7084C67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48A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E8AE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5B815C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CCEB1B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425613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0BFC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8BA45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D0F06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47B95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FE5EA7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90F8C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47F2E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E287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0D329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20E61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26094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E28E2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618F71E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710C3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E9704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E2701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97177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110F8C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C8784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D2605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78441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7DB88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C15DB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D8971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C76E8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F2F7FD7" w14:textId="77777777" w:rsidTr="00881BDD">
        <w:tc>
          <w:tcPr>
            <w:tcW w:w="5000" w:type="pct"/>
            <w:shd w:val="clear" w:color="auto" w:fill="DDD9C3"/>
          </w:tcPr>
          <w:p w14:paraId="16E736D6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6DF1365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C483B9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A23CE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AA5992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321FF527" w14:textId="77777777" w:rsidTr="00881BDD">
        <w:tc>
          <w:tcPr>
            <w:tcW w:w="4995" w:type="dxa"/>
            <w:gridSpan w:val="2"/>
          </w:tcPr>
          <w:p w14:paraId="59BFC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2D1FF3B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DD5A1A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7A6516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28E24A0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46A502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F0CA9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3D4D59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4711DF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3A921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A6F18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3007A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89FCE5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910B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066D408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73E0F5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82790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0EA14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F180C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D64140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5BC99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F5E992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B25EA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89E09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D586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98F4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47064F" w14:textId="77777777" w:rsidTr="00881BDD">
        <w:tc>
          <w:tcPr>
            <w:tcW w:w="709" w:type="dxa"/>
          </w:tcPr>
          <w:p w14:paraId="439221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81BD8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F5479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6C072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FEF95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4543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3F4CE9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18C9E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13E3E0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82388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3D8C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24FD8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764A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C04CD6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482CE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F0516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6F6CAE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A912A5" w14:textId="77777777" w:rsidR="00E80982" w:rsidRDefault="00E8098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3D3010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C69B3C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0380761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8439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0D37820F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25853CF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D5B873A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50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024FA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B5604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3C46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5FA618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F73C17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6D17E1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DE46D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35078E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3B04B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4031CA2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125584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0B80C9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FC78ED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5BF985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244DB7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6A50A9F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95692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EFCC8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485CB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DCEE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5C02241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6EEDDA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4BAE2F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0A19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7439" w14:textId="77777777" w:rsidR="001179F3" w:rsidRDefault="001179F3">
      <w:r>
        <w:separator/>
      </w:r>
    </w:p>
  </w:endnote>
  <w:endnote w:type="continuationSeparator" w:id="0">
    <w:p w14:paraId="50783CCF" w14:textId="77777777" w:rsidR="001179F3" w:rsidRDefault="0011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EndPr/>
    <w:sdtContent>
      <w:p w14:paraId="3302395C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75F4560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DD56" w14:textId="77777777" w:rsidR="001179F3" w:rsidRDefault="001179F3">
      <w:r>
        <w:separator/>
      </w:r>
    </w:p>
  </w:footnote>
  <w:footnote w:type="continuationSeparator" w:id="0">
    <w:p w14:paraId="3945AE18" w14:textId="77777777" w:rsidR="001179F3" w:rsidRDefault="001179F3">
      <w:r>
        <w:continuationSeparator/>
      </w:r>
    </w:p>
  </w:footnote>
  <w:footnote w:id="1">
    <w:p w14:paraId="4C1E198D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9C7253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7EAA304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F7C9E9A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1ADD651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A7C19F8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45FD072D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05A"/>
    <w:rsid w:val="000C12C4"/>
    <w:rsid w:val="000C29F1"/>
    <w:rsid w:val="000C3246"/>
    <w:rsid w:val="000C4069"/>
    <w:rsid w:val="000C4414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449D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9F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E28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2C7F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4C6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B5B"/>
    <w:rsid w:val="002961AA"/>
    <w:rsid w:val="00297CBA"/>
    <w:rsid w:val="002A1138"/>
    <w:rsid w:val="002A3B30"/>
    <w:rsid w:val="002A5373"/>
    <w:rsid w:val="002A6106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0930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0AD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9B7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4F7FB4"/>
    <w:rsid w:val="0050053F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60BC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BAF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F98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CF2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5F96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17F5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D5D"/>
    <w:rsid w:val="008C3C98"/>
    <w:rsid w:val="008C4741"/>
    <w:rsid w:val="008C57CC"/>
    <w:rsid w:val="008C5EBA"/>
    <w:rsid w:val="008D0396"/>
    <w:rsid w:val="008D0B95"/>
    <w:rsid w:val="008D2112"/>
    <w:rsid w:val="008D30B9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273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4E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3C67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76A01"/>
    <w:rsid w:val="00C80B7F"/>
    <w:rsid w:val="00C81752"/>
    <w:rsid w:val="00C8434A"/>
    <w:rsid w:val="00C8466E"/>
    <w:rsid w:val="00C85D73"/>
    <w:rsid w:val="00C86EAC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8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F0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6EFC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2F03037"/>
  <w15:docId w15:val="{EC21B7AC-0558-4AEF-8AD2-3CED3AE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AE9-A233-4ED5-B7F6-374E5690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795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Aneta Dźwilewska</cp:lastModifiedBy>
  <cp:revision>8</cp:revision>
  <cp:lastPrinted>2021-02-03T10:37:00Z</cp:lastPrinted>
  <dcterms:created xsi:type="dcterms:W3CDTF">2021-02-01T13:02:00Z</dcterms:created>
  <dcterms:modified xsi:type="dcterms:W3CDTF">2021-07-16T08:16:00Z</dcterms:modified>
</cp:coreProperties>
</file>