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AF18" w14:textId="2B54972A" w:rsidR="008C1D5D" w:rsidRPr="0050053F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2"/>
          <w:szCs w:val="22"/>
        </w:rPr>
      </w:pPr>
      <w:r>
        <w:rPr>
          <w:bCs/>
          <w:color w:val="auto"/>
          <w:sz w:val="20"/>
          <w:szCs w:val="20"/>
        </w:rPr>
        <w:t xml:space="preserve">                                                                                              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Załącznik nr 2 do Zarządzenia </w:t>
      </w:r>
      <w:r w:rsidR="00625BAF">
        <w:rPr>
          <w:rFonts w:ascii="Arial" w:hAnsi="Arial" w:cs="Arial"/>
          <w:bCs/>
          <w:color w:val="auto"/>
          <w:sz w:val="22"/>
          <w:szCs w:val="22"/>
        </w:rPr>
        <w:t>n</w:t>
      </w:r>
      <w:r w:rsidRPr="0050053F">
        <w:rPr>
          <w:rFonts w:ascii="Arial" w:hAnsi="Arial" w:cs="Arial"/>
          <w:bCs/>
          <w:color w:val="auto"/>
          <w:sz w:val="22"/>
          <w:szCs w:val="22"/>
        </w:rPr>
        <w:t>r</w:t>
      </w:r>
      <w:r w:rsidR="00236E12">
        <w:rPr>
          <w:rFonts w:ascii="Arial" w:hAnsi="Arial" w:cs="Arial"/>
          <w:bCs/>
          <w:color w:val="auto"/>
          <w:sz w:val="22"/>
          <w:szCs w:val="22"/>
        </w:rPr>
        <w:t xml:space="preserve"> 79</w:t>
      </w:r>
      <w:r w:rsidRPr="0050053F">
        <w:rPr>
          <w:rFonts w:ascii="Arial" w:hAnsi="Arial" w:cs="Arial"/>
          <w:bCs/>
          <w:color w:val="auto"/>
          <w:sz w:val="22"/>
          <w:szCs w:val="22"/>
        </w:rPr>
        <w:t>/20</w:t>
      </w:r>
      <w:r w:rsidR="00460930" w:rsidRPr="0050053F">
        <w:rPr>
          <w:rFonts w:ascii="Arial" w:hAnsi="Arial" w:cs="Arial"/>
          <w:bCs/>
          <w:color w:val="auto"/>
          <w:sz w:val="22"/>
          <w:szCs w:val="22"/>
        </w:rPr>
        <w:t>2</w:t>
      </w:r>
      <w:r w:rsidR="000C105A" w:rsidRPr="0050053F">
        <w:rPr>
          <w:rFonts w:ascii="Arial" w:hAnsi="Arial" w:cs="Arial"/>
          <w:bCs/>
          <w:color w:val="auto"/>
          <w:sz w:val="22"/>
          <w:szCs w:val="22"/>
        </w:rPr>
        <w:t>1</w:t>
      </w:r>
    </w:p>
    <w:p w14:paraId="18D205B6" w14:textId="3360BE46" w:rsidR="008C1D5D" w:rsidRPr="0050053F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              </w:t>
      </w:r>
      <w:r w:rsidR="0050053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50053F">
        <w:rPr>
          <w:rFonts w:ascii="Arial" w:hAnsi="Arial" w:cs="Arial"/>
          <w:bCs/>
          <w:color w:val="auto"/>
          <w:sz w:val="22"/>
          <w:szCs w:val="22"/>
        </w:rPr>
        <w:t>Wójta Gminy Ełk z</w:t>
      </w:r>
      <w:r w:rsidR="00236E12">
        <w:rPr>
          <w:rFonts w:ascii="Arial" w:hAnsi="Arial" w:cs="Arial"/>
          <w:bCs/>
          <w:color w:val="auto"/>
          <w:sz w:val="22"/>
          <w:szCs w:val="22"/>
        </w:rPr>
        <w:t xml:space="preserve"> 16</w:t>
      </w:r>
      <w:r w:rsidR="0050053F">
        <w:rPr>
          <w:rFonts w:ascii="Arial" w:hAnsi="Arial" w:cs="Arial"/>
          <w:bCs/>
          <w:color w:val="auto"/>
          <w:sz w:val="22"/>
          <w:szCs w:val="22"/>
        </w:rPr>
        <w:t>.0</w:t>
      </w:r>
      <w:r w:rsidR="00BB3C67">
        <w:rPr>
          <w:rFonts w:ascii="Arial" w:hAnsi="Arial" w:cs="Arial"/>
          <w:bCs/>
          <w:color w:val="auto"/>
          <w:sz w:val="22"/>
          <w:szCs w:val="22"/>
        </w:rPr>
        <w:t>7</w:t>
      </w:r>
      <w:r w:rsidR="0050053F">
        <w:rPr>
          <w:rFonts w:ascii="Arial" w:hAnsi="Arial" w:cs="Arial"/>
          <w:bCs/>
          <w:color w:val="auto"/>
          <w:sz w:val="22"/>
          <w:szCs w:val="22"/>
        </w:rPr>
        <w:t>.</w:t>
      </w:r>
      <w:r w:rsidRPr="0050053F">
        <w:rPr>
          <w:rFonts w:ascii="Arial" w:hAnsi="Arial" w:cs="Arial"/>
          <w:bCs/>
          <w:color w:val="auto"/>
          <w:sz w:val="22"/>
          <w:szCs w:val="22"/>
        </w:rPr>
        <w:t>20</w:t>
      </w:r>
      <w:r w:rsidR="00460930" w:rsidRPr="0050053F">
        <w:rPr>
          <w:rFonts w:ascii="Arial" w:hAnsi="Arial" w:cs="Arial"/>
          <w:bCs/>
          <w:color w:val="auto"/>
          <w:sz w:val="22"/>
          <w:szCs w:val="22"/>
        </w:rPr>
        <w:t>2</w:t>
      </w:r>
      <w:r w:rsidR="000C105A" w:rsidRPr="0050053F">
        <w:rPr>
          <w:rFonts w:ascii="Arial" w:hAnsi="Arial" w:cs="Arial"/>
          <w:bCs/>
          <w:color w:val="auto"/>
          <w:sz w:val="22"/>
          <w:szCs w:val="22"/>
        </w:rPr>
        <w:t>1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 r.</w:t>
      </w:r>
    </w:p>
    <w:p w14:paraId="4C31D05D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2E1350EF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3614AFCD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52A9102E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3ADEA434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0A4E4386" w14:textId="77777777" w:rsidR="008C1D5D" w:rsidRPr="00EB0638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77811CFB" w14:textId="77777777" w:rsidR="00167961" w:rsidRDefault="00167961" w:rsidP="008C1D5D">
      <w:pPr>
        <w:pStyle w:val="Nagwek"/>
        <w:jc w:val="right"/>
        <w:rPr>
          <w:b/>
          <w:i/>
          <w:snapToGrid w:val="0"/>
          <w:color w:val="auto"/>
        </w:rPr>
      </w:pPr>
    </w:p>
    <w:p w14:paraId="2F41B6F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7148C88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A5FE15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0B55DA8C" w14:textId="77777777" w:rsidR="00460930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</w:p>
    <w:p w14:paraId="77ADE8F3" w14:textId="77777777" w:rsidR="00481DD3" w:rsidRDefault="00317A53" w:rsidP="00460930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65CEA60A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3C4BFE6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E02B477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8D2383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33C42B2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7B7D9B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33285949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2DF61F83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6239DD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F6AEBE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34C588A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3E858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3A39B8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69312F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395DD8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2ED7D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FFE8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7612D9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61E924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DDEB63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EA2ED1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402131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EE44EA4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B6D4F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BA15F5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8D377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A317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2C349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DD5A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ED1DD3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7A9A106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1934C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FA1F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886D7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8107F6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F550C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2927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4207354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52A0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759C6C0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1D65D50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A2A91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E27A4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6C8DA07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7C682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598C4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10BC90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D0294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70D377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1167D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EF2747C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2B1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04BFD8F2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70F03C91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983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BAF6F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A0D65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4BB06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BC4A38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783384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5D1B6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63B721F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68D5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66D28B6B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195D878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7D935D9B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C9E38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F6F09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778C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D464F0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D51D4D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75F497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AD6E345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97B06A9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BB44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4F45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2173790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FBB87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8471AAA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1904006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0D99D0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6A73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5AF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9955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47ABE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EEE1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8178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BA999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2F4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8B7C66E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F4F71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0E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3508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FDB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73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D8B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36E3DC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D4436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CFB776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FFC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2BD3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06670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4FA51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41C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6DD1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608FB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96C6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9808C49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D064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8E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1146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CF9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C9A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EF6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BBF3328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9293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F4A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0785F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D871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416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9DA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7408D2D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1A91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B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BCA2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BF87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B142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522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6869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6C6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876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03893CC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74C0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EAC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3D1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94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7A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1C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558ADE56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80724B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2B3B24A7" w14:textId="77777777" w:rsidTr="00323E2F">
        <w:tc>
          <w:tcPr>
            <w:tcW w:w="5000" w:type="pct"/>
            <w:gridSpan w:val="3"/>
            <w:shd w:val="clear" w:color="auto" w:fill="DDD9C3"/>
          </w:tcPr>
          <w:p w14:paraId="19AD740D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E49D12B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60EA2C2C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2AD6DC0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22582975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0361DD61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16F9E88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5A059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495526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8871B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E9FCA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C4F85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77703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19466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AD9A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0E1C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585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C9AF0A2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C769765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8EFD158" w14:textId="77777777" w:rsidTr="00323E2F">
        <w:tc>
          <w:tcPr>
            <w:tcW w:w="1843" w:type="pct"/>
            <w:shd w:val="clear" w:color="auto" w:fill="DDD9C3"/>
            <w:vAlign w:val="center"/>
          </w:tcPr>
          <w:p w14:paraId="6F0E42C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1123C0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238AA52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FAD42AD" w14:textId="77777777" w:rsidTr="00323E2F">
        <w:tc>
          <w:tcPr>
            <w:tcW w:w="1843" w:type="pct"/>
            <w:shd w:val="clear" w:color="auto" w:fill="auto"/>
          </w:tcPr>
          <w:p w14:paraId="433EEB9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E008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0AA1C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91FC73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32AE55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73226D4" w14:textId="77777777" w:rsidTr="00323E2F">
        <w:tc>
          <w:tcPr>
            <w:tcW w:w="1843" w:type="pct"/>
            <w:shd w:val="clear" w:color="auto" w:fill="auto"/>
          </w:tcPr>
          <w:p w14:paraId="74E3BB4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94FA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6AFF1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0C8B0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E1BAF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98DD0B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4A0850D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C11CF9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5600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0866480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56E6A67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08DDFDF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D20F21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5E9B49C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25279594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D546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377856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1C9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30A8A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3AF3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25BDE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F40AF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562FE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45C93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A10BE24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F68F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4A5DA4FC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3E0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6748F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6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11598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A4B99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714B2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8F34C3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E7CED1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F607B0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9752473" w14:textId="77777777" w:rsidTr="001F3AF2">
        <w:tc>
          <w:tcPr>
            <w:tcW w:w="5000" w:type="pct"/>
            <w:shd w:val="clear" w:color="auto" w:fill="DDD9C3"/>
          </w:tcPr>
          <w:p w14:paraId="3D91A3A9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7405121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6744534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3E0411D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3D2E2D1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2F83C09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C802B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C0E2AB9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689AB1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3A7547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40430C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1E68843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433BF2D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6DE0A5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5E3A3FE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7BB316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2074120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1FE59B3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467FAD86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2B30B7C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0707662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298D74C8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44063E9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3E9D09C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3106F799" w14:textId="77777777" w:rsidTr="001F3AF2">
        <w:tc>
          <w:tcPr>
            <w:tcW w:w="504" w:type="pct"/>
          </w:tcPr>
          <w:p w14:paraId="32C5F3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6F26B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C18F5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48FFC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2E43B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8DD6D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1CB9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A2B1C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302E4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D2FCA46" w14:textId="77777777" w:rsidTr="001F3AF2">
        <w:tc>
          <w:tcPr>
            <w:tcW w:w="504" w:type="pct"/>
          </w:tcPr>
          <w:p w14:paraId="735584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32C9B7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F8944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01FAD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A419F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282B4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B540B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24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6001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7880F7E" w14:textId="77777777" w:rsidTr="001F3AF2">
        <w:tc>
          <w:tcPr>
            <w:tcW w:w="504" w:type="pct"/>
          </w:tcPr>
          <w:p w14:paraId="6D6FBC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729C18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95D54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C7DE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59B8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ACC89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3D106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4F9E1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4177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47F0E6F" w14:textId="77777777" w:rsidTr="001F3AF2">
        <w:tc>
          <w:tcPr>
            <w:tcW w:w="504" w:type="pct"/>
          </w:tcPr>
          <w:p w14:paraId="59C70E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47D26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038C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D67C5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107EF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888C3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1C7A3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C551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6D1AA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299C363" w14:textId="77777777" w:rsidTr="001F3AF2">
        <w:tc>
          <w:tcPr>
            <w:tcW w:w="504" w:type="pct"/>
          </w:tcPr>
          <w:p w14:paraId="29599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6CF2BF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7A1B9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5262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D952B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EBC89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1EEB7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E00F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6B61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55ACFA3" w14:textId="77777777" w:rsidTr="001F3AF2">
        <w:tc>
          <w:tcPr>
            <w:tcW w:w="504" w:type="pct"/>
          </w:tcPr>
          <w:p w14:paraId="2FE9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26F4C2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6E6AA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A2612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19B34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A40C8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24D8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4D79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4D81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A72730D" w14:textId="77777777" w:rsidTr="001F3AF2">
        <w:tc>
          <w:tcPr>
            <w:tcW w:w="504" w:type="pct"/>
          </w:tcPr>
          <w:p w14:paraId="67DC9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157EC0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AAB78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F4A8C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F7A0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BC50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0921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0394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0A7A5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72A029C" w14:textId="77777777" w:rsidTr="001F3AF2">
        <w:tc>
          <w:tcPr>
            <w:tcW w:w="504" w:type="pct"/>
          </w:tcPr>
          <w:p w14:paraId="13B4A9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4D527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05160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CFE82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AE1A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0B7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63BE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3FB5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132DB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8863408" w14:textId="77777777" w:rsidTr="001F3AF2">
        <w:tc>
          <w:tcPr>
            <w:tcW w:w="504" w:type="pct"/>
          </w:tcPr>
          <w:p w14:paraId="41B2D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045BFC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57EB69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D3DDE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7D8F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0F78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29B9D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7043F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9038E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9B29D66" w14:textId="77777777" w:rsidTr="001F3AF2">
        <w:tc>
          <w:tcPr>
            <w:tcW w:w="504" w:type="pct"/>
          </w:tcPr>
          <w:p w14:paraId="3F86E9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35C90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CFDF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531A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C8F25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A903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8BCD6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F86B6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0B7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743CD5A" w14:textId="77777777" w:rsidTr="001F3AF2">
        <w:tc>
          <w:tcPr>
            <w:tcW w:w="504" w:type="pct"/>
          </w:tcPr>
          <w:p w14:paraId="644D26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7ECACB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4E14C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24270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9E494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335C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A75A6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E88A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B84F8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151095C" w14:textId="77777777" w:rsidTr="001F3AF2">
        <w:tc>
          <w:tcPr>
            <w:tcW w:w="504" w:type="pct"/>
          </w:tcPr>
          <w:p w14:paraId="4F29AF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D3A6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41831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F29E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60DF3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03994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BF45A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83186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FE6A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D5013B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0CE0D34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281648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9DD8F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3C764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35953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0225072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A9CFB8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136AC57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4051DF8" w14:textId="77777777" w:rsidTr="001F3AF2">
        <w:tc>
          <w:tcPr>
            <w:tcW w:w="504" w:type="pct"/>
          </w:tcPr>
          <w:p w14:paraId="6190E0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0DF8CD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1CF454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44F1E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A5C10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8FD93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30674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9A7E8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9873B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C60F7A" w14:textId="77777777" w:rsidTr="001F3AF2">
        <w:tc>
          <w:tcPr>
            <w:tcW w:w="504" w:type="pct"/>
          </w:tcPr>
          <w:p w14:paraId="535B62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73F0C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770C04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31F42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15248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CA5E0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29F5F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7136C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F2746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7D344C" w14:textId="77777777" w:rsidTr="001F3AF2">
        <w:tc>
          <w:tcPr>
            <w:tcW w:w="504" w:type="pct"/>
          </w:tcPr>
          <w:p w14:paraId="794C9E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B6A6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0C0DA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24536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44D27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EE52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78EA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7403B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6321C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91E45F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D4C058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487BDA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2816D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A63DF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47715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D678989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2F2C2F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462D54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40B6D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56354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EB554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81439C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5EF8CD3D" w14:textId="77777777" w:rsidTr="00881BDD">
        <w:tc>
          <w:tcPr>
            <w:tcW w:w="5000" w:type="pct"/>
            <w:shd w:val="clear" w:color="auto" w:fill="DDD9C3"/>
          </w:tcPr>
          <w:p w14:paraId="7AF9DF4F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0D84D76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9E67A9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9FA067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37D6D6A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47F4985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7084C67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48A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AE8AE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5B815C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CCEB1B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425613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0BFCA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8BA45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2D0F06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47B95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FE5EA7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90F8C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47F2E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E287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0D329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20E61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26094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E28E2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618F71E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710C3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E9704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E2701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97177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110F8C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C8784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D2605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78441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7DB88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6C15DB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D8971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C76E8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F2F7FD7" w14:textId="77777777" w:rsidTr="00881BDD">
        <w:tc>
          <w:tcPr>
            <w:tcW w:w="5000" w:type="pct"/>
            <w:shd w:val="clear" w:color="auto" w:fill="DDD9C3"/>
          </w:tcPr>
          <w:p w14:paraId="16E736D6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6DF1365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C483B9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A23CE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6AA5992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321FF527" w14:textId="77777777" w:rsidTr="00881BDD">
        <w:tc>
          <w:tcPr>
            <w:tcW w:w="4995" w:type="dxa"/>
            <w:gridSpan w:val="2"/>
          </w:tcPr>
          <w:p w14:paraId="59BFC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2D1FF3B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DD5A1A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7A6516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28E24A0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46A502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F0CA9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3D4D59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4711DF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3A921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A6F18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3007A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89FCE5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910B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066D408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73E0F5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82790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0EA14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F180C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1D64140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5BC99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F5E9924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4B25EA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89E09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D586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98F4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47064F" w14:textId="77777777" w:rsidTr="00881BDD">
        <w:tc>
          <w:tcPr>
            <w:tcW w:w="709" w:type="dxa"/>
          </w:tcPr>
          <w:p w14:paraId="439221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81BD8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3F5479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6C072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FEF95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4543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3F4CE9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18C9E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13E3E0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82388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63D8C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24FD8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3764A1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C04CD6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482CEC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F05165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6F6CAE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A912A5" w14:textId="77777777" w:rsidR="00E80982" w:rsidRDefault="00E8098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3D3010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C69B3C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03807619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8439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0D37820F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25853CF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D5B873A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50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024FA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B5604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3C462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5FA618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F73C17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6D17E1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DDE46D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35078E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13B04B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4031CA2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125584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0B80C9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FC78ED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5BF985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244DB7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6A50A9F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4956927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EFCC8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485CB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BDCEEC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5C02241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6EEDDA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4BAE2F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0A191D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7439" w14:textId="77777777" w:rsidR="001179F3" w:rsidRDefault="001179F3">
      <w:r>
        <w:separator/>
      </w:r>
    </w:p>
  </w:endnote>
  <w:endnote w:type="continuationSeparator" w:id="0">
    <w:p w14:paraId="50783CCF" w14:textId="77777777" w:rsidR="001179F3" w:rsidRDefault="0011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EndPr/>
    <w:sdtContent>
      <w:p w14:paraId="3302395C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75F4560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DD56" w14:textId="77777777" w:rsidR="001179F3" w:rsidRDefault="001179F3">
      <w:r>
        <w:separator/>
      </w:r>
    </w:p>
  </w:footnote>
  <w:footnote w:type="continuationSeparator" w:id="0">
    <w:p w14:paraId="3945AE18" w14:textId="77777777" w:rsidR="001179F3" w:rsidRDefault="001179F3">
      <w:r>
        <w:continuationSeparator/>
      </w:r>
    </w:p>
  </w:footnote>
  <w:footnote w:id="1">
    <w:p w14:paraId="4C1E198D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9C7253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7EAA304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6F7C9E9A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1ADD651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3A7C19F8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45FD072D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05A"/>
    <w:rsid w:val="000C12C4"/>
    <w:rsid w:val="000C29F1"/>
    <w:rsid w:val="000C3246"/>
    <w:rsid w:val="000C4069"/>
    <w:rsid w:val="000C4414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449D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79F3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E28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2C7F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6E12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24C6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5B5B"/>
    <w:rsid w:val="002961AA"/>
    <w:rsid w:val="00297CBA"/>
    <w:rsid w:val="002A1138"/>
    <w:rsid w:val="002A3B30"/>
    <w:rsid w:val="002A5373"/>
    <w:rsid w:val="002A6106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0930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0AD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9B7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4F7FB4"/>
    <w:rsid w:val="0050053F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60BC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5BAF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6F98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CF2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5F96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17F5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D5D"/>
    <w:rsid w:val="008C3C98"/>
    <w:rsid w:val="008C4741"/>
    <w:rsid w:val="008C57CC"/>
    <w:rsid w:val="008C5EBA"/>
    <w:rsid w:val="008D0396"/>
    <w:rsid w:val="008D0B95"/>
    <w:rsid w:val="008D2112"/>
    <w:rsid w:val="008D30B9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273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3C67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76A01"/>
    <w:rsid w:val="00C80B7F"/>
    <w:rsid w:val="00C81752"/>
    <w:rsid w:val="00C8434A"/>
    <w:rsid w:val="00C8466E"/>
    <w:rsid w:val="00C85D73"/>
    <w:rsid w:val="00C86EAC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982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5CF0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6EFC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2F03037"/>
  <w15:docId w15:val="{EC21B7AC-0558-4AEF-8AD2-3CED3AE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3AE9-A233-4ED5-B7F6-374E5690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795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Aneta Dźwilewska</cp:lastModifiedBy>
  <cp:revision>8</cp:revision>
  <cp:lastPrinted>2021-02-03T10:37:00Z</cp:lastPrinted>
  <dcterms:created xsi:type="dcterms:W3CDTF">2021-02-01T13:02:00Z</dcterms:created>
  <dcterms:modified xsi:type="dcterms:W3CDTF">2021-07-16T07:28:00Z</dcterms:modified>
</cp:coreProperties>
</file>