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5B27" w14:textId="1066CEF0" w:rsidR="00EA51B8" w:rsidRPr="00D37822" w:rsidRDefault="00EA51B8" w:rsidP="006425D0">
      <w:pPr>
        <w:pStyle w:val="Tekstpodstawowywcity2"/>
        <w:tabs>
          <w:tab w:val="left" w:pos="6804"/>
        </w:tabs>
        <w:spacing w:after="0" w:line="276" w:lineRule="auto"/>
        <w:ind w:left="0"/>
        <w:jc w:val="right"/>
        <w:rPr>
          <w:rFonts w:ascii="Arial" w:hAnsi="Arial" w:cs="Arial"/>
        </w:rPr>
      </w:pPr>
      <w:bookmarkStart w:id="0" w:name="_Hlk76546283"/>
      <w:r w:rsidRPr="00D37822">
        <w:rPr>
          <w:rFonts w:ascii="Arial" w:hAnsi="Arial" w:cs="Arial"/>
        </w:rPr>
        <w:t>Załącznik nr 2</w:t>
      </w:r>
    </w:p>
    <w:p w14:paraId="10E3CB33" w14:textId="77777777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F729D0" w14:textId="035F2E17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77DA08" w14:textId="77777777" w:rsidR="006D6BBE" w:rsidRPr="00D37822" w:rsidRDefault="006D6BBE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0BD293" w14:textId="37CC36B9" w:rsidR="00EA51B8" w:rsidRPr="00D37822" w:rsidRDefault="006D6BBE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……………………</w:t>
      </w:r>
      <w:r w:rsidR="00EF1F58">
        <w:rPr>
          <w:rFonts w:ascii="Arial" w:hAnsi="Arial" w:cs="Arial"/>
          <w:sz w:val="22"/>
          <w:szCs w:val="22"/>
        </w:rPr>
        <w:t>……..</w:t>
      </w:r>
      <w:r w:rsidRPr="00D37822">
        <w:rPr>
          <w:rFonts w:ascii="Arial" w:hAnsi="Arial" w:cs="Arial"/>
          <w:sz w:val="22"/>
          <w:szCs w:val="22"/>
        </w:rPr>
        <w:t>………….</w:t>
      </w:r>
    </w:p>
    <w:p w14:paraId="190EC58D" w14:textId="57384F29" w:rsidR="006D6BBE" w:rsidRPr="00EF1F58" w:rsidRDefault="006D6BBE" w:rsidP="006425D0">
      <w:pPr>
        <w:pStyle w:val="Default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F1F58">
        <w:rPr>
          <w:rFonts w:ascii="Arial" w:hAnsi="Arial" w:cs="Arial"/>
          <w:i/>
          <w:iCs/>
          <w:sz w:val="16"/>
          <w:szCs w:val="16"/>
        </w:rPr>
        <w:t xml:space="preserve">                     (pieczęć </w:t>
      </w:r>
      <w:r w:rsidR="00D84E83" w:rsidRPr="00EF1F58">
        <w:rPr>
          <w:rFonts w:ascii="Arial" w:hAnsi="Arial" w:cs="Arial"/>
          <w:i/>
          <w:iCs/>
          <w:sz w:val="16"/>
          <w:szCs w:val="16"/>
        </w:rPr>
        <w:t>Wykonawcy</w:t>
      </w:r>
      <w:r w:rsidRPr="00EF1F58">
        <w:rPr>
          <w:rFonts w:ascii="Arial" w:hAnsi="Arial" w:cs="Arial"/>
          <w:i/>
          <w:iCs/>
          <w:sz w:val="16"/>
          <w:szCs w:val="16"/>
        </w:rPr>
        <w:t>)</w:t>
      </w:r>
    </w:p>
    <w:p w14:paraId="67987B66" w14:textId="5FC2F21C" w:rsidR="006D6BBE" w:rsidRPr="00D37822" w:rsidRDefault="006D6BBE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E3F444" w14:textId="77777777" w:rsidR="006D6BBE" w:rsidRPr="00D37822" w:rsidRDefault="006D6BBE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91739F" w14:textId="45BBBB1C" w:rsidR="00B878CA" w:rsidRPr="00D37822" w:rsidRDefault="00B878CA" w:rsidP="00B878C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7822">
        <w:rPr>
          <w:rFonts w:ascii="Arial" w:hAnsi="Arial" w:cs="Arial"/>
          <w:b/>
          <w:bCs/>
          <w:sz w:val="22"/>
          <w:szCs w:val="22"/>
        </w:rPr>
        <w:t>Oświadczenie o braku powiązań osobowych lub kapitałowych z Zamawiającym</w:t>
      </w:r>
    </w:p>
    <w:p w14:paraId="639F1983" w14:textId="4E05E881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A50CC2" w14:textId="77777777" w:rsidR="00B878CA" w:rsidRPr="00D37822" w:rsidRDefault="00B878CA" w:rsidP="006425D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B22A9A" w14:textId="77777777" w:rsidR="00B878CA" w:rsidRPr="00D37822" w:rsidRDefault="00B878CA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9A37E" w14:textId="26863D39" w:rsidR="00EA51B8" w:rsidRPr="00D37822" w:rsidRDefault="00B878CA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b/>
          <w:bCs/>
          <w:sz w:val="22"/>
          <w:szCs w:val="22"/>
        </w:rPr>
        <w:t>O</w:t>
      </w:r>
      <w:r w:rsidR="00EA51B8" w:rsidRPr="00D37822">
        <w:rPr>
          <w:rFonts w:ascii="Arial" w:hAnsi="Arial" w:cs="Arial"/>
          <w:b/>
          <w:bCs/>
          <w:sz w:val="22"/>
          <w:szCs w:val="22"/>
        </w:rPr>
        <w:t>świadczam</w:t>
      </w:r>
      <w:r w:rsidRPr="00D37822">
        <w:rPr>
          <w:rFonts w:ascii="Arial" w:hAnsi="Arial" w:cs="Arial"/>
          <w:b/>
          <w:bCs/>
          <w:sz w:val="22"/>
          <w:szCs w:val="22"/>
        </w:rPr>
        <w:t>/y</w:t>
      </w:r>
      <w:r w:rsidR="00EA51B8" w:rsidRPr="00D37822">
        <w:rPr>
          <w:rFonts w:ascii="Arial" w:hAnsi="Arial" w:cs="Arial"/>
          <w:b/>
          <w:bCs/>
          <w:sz w:val="22"/>
          <w:szCs w:val="22"/>
        </w:rPr>
        <w:t xml:space="preserve">, że </w:t>
      </w:r>
      <w:r w:rsidR="00EA51B8" w:rsidRPr="00D37822">
        <w:rPr>
          <w:rFonts w:ascii="Arial" w:hAnsi="Arial" w:cs="Arial"/>
          <w:sz w:val="22"/>
          <w:szCs w:val="22"/>
        </w:rPr>
        <w:t>nie jestem</w:t>
      </w:r>
      <w:r w:rsidRPr="00D37822">
        <w:rPr>
          <w:rFonts w:ascii="Arial" w:hAnsi="Arial" w:cs="Arial"/>
          <w:sz w:val="22"/>
          <w:szCs w:val="22"/>
        </w:rPr>
        <w:t>/</w:t>
      </w:r>
      <w:proofErr w:type="spellStart"/>
      <w:r w:rsidRPr="00D37822">
        <w:rPr>
          <w:rFonts w:ascii="Arial" w:hAnsi="Arial" w:cs="Arial"/>
          <w:sz w:val="22"/>
          <w:szCs w:val="22"/>
        </w:rPr>
        <w:t>śmy</w:t>
      </w:r>
      <w:proofErr w:type="spellEnd"/>
      <w:r w:rsidR="00EA51B8" w:rsidRPr="00D37822">
        <w:rPr>
          <w:rFonts w:ascii="Arial" w:hAnsi="Arial" w:cs="Arial"/>
          <w:sz w:val="22"/>
          <w:szCs w:val="22"/>
        </w:rPr>
        <w:t xml:space="preserve"> powiązany</w:t>
      </w:r>
      <w:r w:rsidRPr="00D37822">
        <w:rPr>
          <w:rFonts w:ascii="Arial" w:hAnsi="Arial" w:cs="Arial"/>
          <w:sz w:val="22"/>
          <w:szCs w:val="22"/>
        </w:rPr>
        <w:t>/a/i</w:t>
      </w:r>
      <w:r w:rsidR="00EA51B8" w:rsidRPr="00D37822">
        <w:rPr>
          <w:rFonts w:ascii="Arial" w:hAnsi="Arial" w:cs="Arial"/>
          <w:sz w:val="22"/>
          <w:szCs w:val="22"/>
        </w:rPr>
        <w:t xml:space="preserve"> </w:t>
      </w:r>
      <w:r w:rsidR="006D6BBE" w:rsidRPr="00D37822">
        <w:rPr>
          <w:rFonts w:ascii="Arial" w:hAnsi="Arial" w:cs="Arial"/>
          <w:sz w:val="22"/>
          <w:szCs w:val="22"/>
        </w:rPr>
        <w:t xml:space="preserve">osobowo ani </w:t>
      </w:r>
      <w:r w:rsidRPr="00D37822">
        <w:rPr>
          <w:rFonts w:ascii="Arial" w:hAnsi="Arial" w:cs="Arial"/>
          <w:sz w:val="22"/>
          <w:szCs w:val="22"/>
        </w:rPr>
        <w:t xml:space="preserve">kapitałowo </w:t>
      </w:r>
      <w:r w:rsidR="00EA51B8" w:rsidRPr="00D37822">
        <w:rPr>
          <w:rFonts w:ascii="Arial" w:hAnsi="Arial" w:cs="Arial"/>
          <w:sz w:val="22"/>
          <w:szCs w:val="22"/>
        </w:rPr>
        <w:t>z Zamawiającym</w:t>
      </w:r>
      <w:r w:rsidRPr="00D37822">
        <w:rPr>
          <w:rFonts w:ascii="Arial" w:hAnsi="Arial" w:cs="Arial"/>
          <w:sz w:val="22"/>
          <w:szCs w:val="22"/>
        </w:rPr>
        <w:t xml:space="preserve"> lub osobami upoważnionymi do zaciągania zobowiązań w imieniu </w:t>
      </w:r>
      <w:r w:rsidR="006D6BBE" w:rsidRPr="00D37822">
        <w:rPr>
          <w:rFonts w:ascii="Arial" w:hAnsi="Arial" w:cs="Arial"/>
          <w:sz w:val="22"/>
          <w:szCs w:val="22"/>
        </w:rPr>
        <w:t>Zamawiającego</w:t>
      </w:r>
      <w:r w:rsidRPr="00D37822">
        <w:rPr>
          <w:rFonts w:ascii="Arial" w:hAnsi="Arial" w:cs="Arial"/>
          <w:sz w:val="22"/>
          <w:szCs w:val="22"/>
        </w:rPr>
        <w:t xml:space="preserve"> lub osobami wykonującymi w imieniu </w:t>
      </w:r>
      <w:r w:rsidR="006D6BBE" w:rsidRPr="00D37822">
        <w:rPr>
          <w:rFonts w:ascii="Arial" w:hAnsi="Arial" w:cs="Arial"/>
          <w:sz w:val="22"/>
          <w:szCs w:val="22"/>
        </w:rPr>
        <w:t xml:space="preserve">Zamawiającego </w:t>
      </w:r>
      <w:r w:rsidRPr="00D37822">
        <w:rPr>
          <w:rFonts w:ascii="Arial" w:hAnsi="Arial" w:cs="Arial"/>
          <w:sz w:val="22"/>
          <w:szCs w:val="22"/>
        </w:rPr>
        <w:t>czynności związan</w:t>
      </w:r>
      <w:r w:rsidR="006D6BBE" w:rsidRPr="00D37822">
        <w:rPr>
          <w:rFonts w:ascii="Arial" w:hAnsi="Arial" w:cs="Arial"/>
          <w:sz w:val="22"/>
          <w:szCs w:val="22"/>
        </w:rPr>
        <w:t>ych</w:t>
      </w:r>
      <w:r w:rsidRPr="00D37822">
        <w:rPr>
          <w:rFonts w:ascii="Arial" w:hAnsi="Arial" w:cs="Arial"/>
          <w:sz w:val="22"/>
          <w:szCs w:val="22"/>
        </w:rPr>
        <w:t xml:space="preserve"> z</w:t>
      </w:r>
      <w:r w:rsidR="006D6BBE" w:rsidRPr="00D37822">
        <w:rPr>
          <w:rFonts w:ascii="Arial" w:hAnsi="Arial" w:cs="Arial"/>
          <w:sz w:val="22"/>
          <w:szCs w:val="22"/>
        </w:rPr>
        <w:t xml:space="preserve"> przygotowaniem i</w:t>
      </w:r>
      <w:r w:rsidRPr="00D37822">
        <w:rPr>
          <w:rFonts w:ascii="Arial" w:hAnsi="Arial" w:cs="Arial"/>
          <w:sz w:val="22"/>
          <w:szCs w:val="22"/>
        </w:rPr>
        <w:t xml:space="preserve"> przeprowadzeniem procedury wyboru </w:t>
      </w:r>
      <w:r w:rsidR="006D6BBE" w:rsidRPr="00D37822">
        <w:rPr>
          <w:rFonts w:ascii="Arial" w:hAnsi="Arial" w:cs="Arial"/>
          <w:sz w:val="22"/>
          <w:szCs w:val="22"/>
        </w:rPr>
        <w:t>Wykonawcy</w:t>
      </w:r>
      <w:r w:rsidRPr="00D37822">
        <w:rPr>
          <w:rFonts w:ascii="Arial" w:hAnsi="Arial" w:cs="Arial"/>
          <w:sz w:val="22"/>
          <w:szCs w:val="22"/>
        </w:rPr>
        <w:t xml:space="preserve"> w szczególności </w:t>
      </w:r>
      <w:r w:rsidR="006D6BBE" w:rsidRPr="00D37822">
        <w:rPr>
          <w:rFonts w:ascii="Arial" w:hAnsi="Arial" w:cs="Arial"/>
          <w:sz w:val="22"/>
          <w:szCs w:val="22"/>
        </w:rPr>
        <w:t>poprzez</w:t>
      </w:r>
      <w:r w:rsidRPr="00D37822">
        <w:rPr>
          <w:rFonts w:ascii="Arial" w:hAnsi="Arial" w:cs="Arial"/>
          <w:sz w:val="22"/>
          <w:szCs w:val="22"/>
        </w:rPr>
        <w:t xml:space="preserve">:  </w:t>
      </w:r>
      <w:r w:rsidR="00EA51B8" w:rsidRPr="00D37822">
        <w:rPr>
          <w:rFonts w:ascii="Arial" w:hAnsi="Arial" w:cs="Arial"/>
          <w:sz w:val="22"/>
          <w:szCs w:val="22"/>
        </w:rPr>
        <w:t xml:space="preserve"> </w:t>
      </w:r>
    </w:p>
    <w:p w14:paraId="70C1FD49" w14:textId="77777777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D74C8" w14:textId="1BA22F81" w:rsidR="00EA51B8" w:rsidRPr="00D37822" w:rsidRDefault="00EA51B8" w:rsidP="006D6BBE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uczestnic</w:t>
      </w:r>
      <w:r w:rsidR="006D6BBE" w:rsidRPr="00D37822">
        <w:rPr>
          <w:rFonts w:ascii="Arial" w:hAnsi="Arial" w:cs="Arial"/>
          <w:sz w:val="22"/>
          <w:szCs w:val="22"/>
        </w:rPr>
        <w:t>two</w:t>
      </w:r>
      <w:r w:rsidRPr="00D37822">
        <w:rPr>
          <w:rFonts w:ascii="Arial" w:hAnsi="Arial" w:cs="Arial"/>
          <w:sz w:val="22"/>
          <w:szCs w:val="22"/>
        </w:rPr>
        <w:t xml:space="preserve"> w spółce jako wspólnik spółki cywilnej lub spółki </w:t>
      </w:r>
      <w:r w:rsidR="006D6BBE" w:rsidRPr="00D37822">
        <w:rPr>
          <w:rFonts w:ascii="Arial" w:hAnsi="Arial" w:cs="Arial"/>
          <w:sz w:val="22"/>
          <w:szCs w:val="22"/>
        </w:rPr>
        <w:t>kapitałowej</w:t>
      </w:r>
      <w:r w:rsidRPr="00D37822">
        <w:rPr>
          <w:rFonts w:ascii="Arial" w:hAnsi="Arial" w:cs="Arial"/>
          <w:sz w:val="22"/>
          <w:szCs w:val="22"/>
        </w:rPr>
        <w:t xml:space="preserve">; </w:t>
      </w:r>
    </w:p>
    <w:p w14:paraId="41C5D05B" w14:textId="3BBA6DF4" w:rsidR="00EA51B8" w:rsidRPr="00D37822" w:rsidRDefault="00EA51B8" w:rsidP="006D6BBE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posiadani</w:t>
      </w:r>
      <w:r w:rsidR="006D6BBE" w:rsidRPr="00D37822">
        <w:rPr>
          <w:rFonts w:ascii="Arial" w:hAnsi="Arial" w:cs="Arial"/>
          <w:sz w:val="22"/>
          <w:szCs w:val="22"/>
        </w:rPr>
        <w:t>e</w:t>
      </w:r>
      <w:r w:rsidRPr="00D37822">
        <w:rPr>
          <w:rFonts w:ascii="Arial" w:hAnsi="Arial" w:cs="Arial"/>
          <w:sz w:val="22"/>
          <w:szCs w:val="22"/>
        </w:rPr>
        <w:t xml:space="preserve"> </w:t>
      </w:r>
      <w:r w:rsidR="006D52A4" w:rsidRPr="00D37822">
        <w:rPr>
          <w:rFonts w:ascii="Arial" w:hAnsi="Arial" w:cs="Arial"/>
          <w:sz w:val="22"/>
          <w:szCs w:val="22"/>
        </w:rPr>
        <w:t xml:space="preserve">udziałów lub </w:t>
      </w:r>
      <w:r w:rsidRPr="00D37822">
        <w:rPr>
          <w:rFonts w:ascii="Arial" w:hAnsi="Arial" w:cs="Arial"/>
          <w:sz w:val="22"/>
          <w:szCs w:val="22"/>
        </w:rPr>
        <w:t xml:space="preserve">co najmniej 10% akcji; </w:t>
      </w:r>
    </w:p>
    <w:p w14:paraId="5CD719A2" w14:textId="2C487BA0" w:rsidR="00EA51B8" w:rsidRPr="00D37822" w:rsidRDefault="00EA51B8" w:rsidP="006D6BBE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pełnieni</w:t>
      </w:r>
      <w:r w:rsidR="006D52A4" w:rsidRPr="00D37822">
        <w:rPr>
          <w:rFonts w:ascii="Arial" w:hAnsi="Arial" w:cs="Arial"/>
          <w:sz w:val="22"/>
          <w:szCs w:val="22"/>
        </w:rPr>
        <w:t>e</w:t>
      </w:r>
      <w:r w:rsidRPr="00D37822">
        <w:rPr>
          <w:rFonts w:ascii="Arial" w:hAnsi="Arial" w:cs="Arial"/>
          <w:sz w:val="22"/>
          <w:szCs w:val="22"/>
        </w:rPr>
        <w:t xml:space="preserve"> funkcji członka organu nadzorczego lub zarządzającego, prokurenta, pełnomocnika; </w:t>
      </w:r>
    </w:p>
    <w:p w14:paraId="42FF4F3E" w14:textId="78EFEE2E" w:rsidR="00EA51B8" w:rsidRPr="00D37822" w:rsidRDefault="00EA51B8" w:rsidP="006D6BBE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pozostawani</w:t>
      </w:r>
      <w:r w:rsidR="006D52A4" w:rsidRPr="00D37822">
        <w:rPr>
          <w:rFonts w:ascii="Arial" w:hAnsi="Arial" w:cs="Arial"/>
          <w:sz w:val="22"/>
          <w:szCs w:val="22"/>
        </w:rPr>
        <w:t>e</w:t>
      </w:r>
      <w:r w:rsidRPr="00D37822">
        <w:rPr>
          <w:rFonts w:ascii="Arial" w:hAnsi="Arial" w:cs="Arial"/>
          <w:sz w:val="22"/>
          <w:szCs w:val="22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14:paraId="578FCCDF" w14:textId="77777777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B36E90" w14:textId="4B139853" w:rsidR="00EA51B8" w:rsidRDefault="00EA51B8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785E3" w14:textId="77777777" w:rsidR="00C676BE" w:rsidRDefault="00C676BE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E21A85" w14:textId="77777777" w:rsidR="00B52764" w:rsidRPr="00D37822" w:rsidRDefault="00B52764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A56533" w14:textId="77777777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83C07" w14:textId="534A2C7D" w:rsidR="00EA51B8" w:rsidRPr="00D37822" w:rsidRDefault="00EA51B8" w:rsidP="0064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……………………………………..</w:t>
      </w:r>
      <w:r w:rsidR="00B52764">
        <w:rPr>
          <w:rFonts w:ascii="Arial" w:hAnsi="Arial" w:cs="Arial"/>
          <w:sz w:val="22"/>
          <w:szCs w:val="22"/>
        </w:rPr>
        <w:t xml:space="preserve"> </w:t>
      </w:r>
      <w:r w:rsidR="006D52A4" w:rsidRPr="00D37822">
        <w:rPr>
          <w:rFonts w:ascii="Arial" w:hAnsi="Arial" w:cs="Arial"/>
          <w:sz w:val="22"/>
          <w:szCs w:val="22"/>
        </w:rPr>
        <w:t xml:space="preserve">    </w:t>
      </w:r>
      <w:r w:rsidRPr="00D37822">
        <w:rPr>
          <w:rFonts w:ascii="Arial" w:hAnsi="Arial" w:cs="Arial"/>
          <w:sz w:val="22"/>
          <w:szCs w:val="22"/>
        </w:rPr>
        <w:tab/>
      </w:r>
      <w:r w:rsidRPr="00D37822">
        <w:rPr>
          <w:rFonts w:ascii="Arial" w:hAnsi="Arial" w:cs="Arial"/>
          <w:sz w:val="22"/>
          <w:szCs w:val="22"/>
        </w:rPr>
        <w:tab/>
      </w:r>
      <w:r w:rsidR="00EF1F58">
        <w:rPr>
          <w:rFonts w:ascii="Arial" w:hAnsi="Arial" w:cs="Arial"/>
          <w:sz w:val="22"/>
          <w:szCs w:val="22"/>
        </w:rPr>
        <w:t xml:space="preserve">    </w:t>
      </w:r>
      <w:r w:rsidR="00C676BE">
        <w:rPr>
          <w:rFonts w:ascii="Arial" w:hAnsi="Arial" w:cs="Arial"/>
          <w:sz w:val="22"/>
          <w:szCs w:val="22"/>
        </w:rPr>
        <w:t xml:space="preserve">        </w:t>
      </w:r>
      <w:r w:rsidR="00B52764">
        <w:rPr>
          <w:rFonts w:ascii="Arial" w:hAnsi="Arial" w:cs="Arial"/>
          <w:sz w:val="22"/>
          <w:szCs w:val="22"/>
        </w:rPr>
        <w:t>.……</w:t>
      </w:r>
      <w:r w:rsidR="00EF1F58">
        <w:rPr>
          <w:rFonts w:ascii="Arial" w:hAnsi="Arial" w:cs="Arial"/>
          <w:sz w:val="22"/>
          <w:szCs w:val="22"/>
        </w:rPr>
        <w:t>.......</w:t>
      </w:r>
      <w:r w:rsidRPr="00D37822">
        <w:rPr>
          <w:rFonts w:ascii="Arial" w:hAnsi="Arial" w:cs="Arial"/>
          <w:sz w:val="22"/>
          <w:szCs w:val="22"/>
        </w:rPr>
        <w:t xml:space="preserve">……………………………………. </w:t>
      </w: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323"/>
        <w:gridCol w:w="4678"/>
      </w:tblGrid>
      <w:tr w:rsidR="00C676BE" w:rsidRPr="00A565DA" w14:paraId="0EE350A9" w14:textId="77777777" w:rsidTr="00C676BE">
        <w:trPr>
          <w:trHeight w:val="450"/>
          <w:jc w:val="center"/>
        </w:trPr>
        <w:tc>
          <w:tcPr>
            <w:tcW w:w="3820" w:type="dxa"/>
            <w:shd w:val="clear" w:color="auto" w:fill="auto"/>
            <w:noWrap/>
            <w:hideMark/>
          </w:tcPr>
          <w:p w14:paraId="1BAE36F4" w14:textId="77777777" w:rsidR="00C676BE" w:rsidRPr="00A565DA" w:rsidRDefault="00C676BE" w:rsidP="00255A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565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EF7B3" w14:textId="77777777" w:rsidR="00C676BE" w:rsidRPr="00A565DA" w:rsidRDefault="00C676BE" w:rsidP="00255A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14:paraId="72F14552" w14:textId="77777777" w:rsidR="00C676BE" w:rsidRPr="00A565DA" w:rsidRDefault="00C676BE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FD5CF1" w14:textId="77777777" w:rsidR="00C676BE" w:rsidRPr="00A565DA" w:rsidRDefault="00C676BE" w:rsidP="00255A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565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(Pieczęć i własnoręczny podpis osoby uprawnionej do składania oświadczeń woli w imieniu Wykonawcy)</w:t>
            </w:r>
          </w:p>
        </w:tc>
      </w:tr>
    </w:tbl>
    <w:p w14:paraId="2C808A63" w14:textId="77777777" w:rsidR="00C676BE" w:rsidRDefault="00C676BE" w:rsidP="00A565DA">
      <w:pPr>
        <w:pStyle w:val="Default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975EA66" w14:textId="77777777" w:rsidR="00C676BE" w:rsidRDefault="00C676BE" w:rsidP="00A565DA">
      <w:pPr>
        <w:pStyle w:val="Default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5EE8D57" w14:textId="77777777" w:rsidR="00D6121D" w:rsidRPr="00D37822" w:rsidRDefault="00D6121D" w:rsidP="00D6121D">
      <w:pPr>
        <w:rPr>
          <w:rStyle w:val="Hipercze"/>
          <w:rFonts w:ascii="Arial" w:hAnsi="Arial" w:cs="Arial"/>
        </w:rPr>
      </w:pPr>
      <w:r w:rsidRPr="00D37822">
        <w:rPr>
          <w:rFonts w:ascii="Arial" w:hAnsi="Arial" w:cs="Arial"/>
        </w:rPr>
        <w:fldChar w:fldCharType="begin"/>
      </w:r>
      <w:r w:rsidRPr="00D37822">
        <w:rPr>
          <w:rFonts w:ascii="Arial" w:hAnsi="Arial" w:cs="Arial"/>
        </w:rPr>
        <w:instrText xml:space="preserve"> HYPERLINK "file:///C:\\Users\\A250B~1.LEM\\AppData\\Local\\Temp\\Za%C5%82%C4%85cznik%20nr%203%20do%20ZO_%20nr%203-SUDS-ZK.pdf" \l "page=1" \o "1. strona" </w:instrText>
      </w:r>
      <w:r w:rsidRPr="00D37822">
        <w:rPr>
          <w:rFonts w:ascii="Arial" w:hAnsi="Arial" w:cs="Arial"/>
        </w:rPr>
        <w:fldChar w:fldCharType="separate"/>
      </w:r>
    </w:p>
    <w:p w14:paraId="7BB0F794" w14:textId="77777777" w:rsidR="00D6121D" w:rsidRPr="00D37822" w:rsidRDefault="00D6121D" w:rsidP="00D6121D">
      <w:pPr>
        <w:rPr>
          <w:rFonts w:ascii="Arial" w:hAnsi="Arial" w:cs="Arial"/>
        </w:rPr>
      </w:pPr>
      <w:r w:rsidRPr="00D37822">
        <w:rPr>
          <w:rFonts w:ascii="Arial" w:hAnsi="Arial" w:cs="Arial"/>
        </w:rPr>
        <w:fldChar w:fldCharType="end"/>
      </w:r>
    </w:p>
    <w:p w14:paraId="4F16D2B7" w14:textId="7EB81750" w:rsidR="00D6121D" w:rsidRPr="00D37822" w:rsidRDefault="00D6121D" w:rsidP="00D6121D">
      <w:pPr>
        <w:rPr>
          <w:rFonts w:ascii="Arial" w:hAnsi="Arial" w:cs="Arial"/>
        </w:rPr>
      </w:pPr>
      <w:r w:rsidRPr="00D37822">
        <w:rPr>
          <w:rFonts w:ascii="Arial" w:hAnsi="Arial" w:cs="Arial"/>
        </w:rPr>
        <w:br/>
      </w:r>
      <w:r w:rsidRPr="00D37822">
        <w:rPr>
          <w:rFonts w:ascii="Arial" w:hAnsi="Arial" w:cs="Arial"/>
        </w:rPr>
        <w:br/>
      </w:r>
    </w:p>
    <w:p w14:paraId="75F80B46" w14:textId="77777777" w:rsidR="00EA51B8" w:rsidRPr="00D37822" w:rsidRDefault="00EA51B8" w:rsidP="00EA51B8">
      <w:pPr>
        <w:pStyle w:val="Tekstpodstawowywcity2"/>
        <w:spacing w:after="0" w:line="360" w:lineRule="auto"/>
        <w:jc w:val="both"/>
        <w:rPr>
          <w:rFonts w:ascii="Arial" w:hAnsi="Arial" w:cs="Arial"/>
        </w:rPr>
      </w:pPr>
    </w:p>
    <w:p w14:paraId="2B2705BD" w14:textId="77777777" w:rsidR="00BA62BF" w:rsidRPr="00D37822" w:rsidRDefault="00BA62BF" w:rsidP="00051C90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7CFA36D2" w14:textId="77777777" w:rsidR="00BA62BF" w:rsidRPr="00D37822" w:rsidRDefault="00BA62BF" w:rsidP="00051C90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37E29786" w14:textId="77777777" w:rsidR="00BA62BF" w:rsidRPr="00D37822" w:rsidRDefault="00BA62BF" w:rsidP="00051C90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70A8322" w14:textId="69D2D9CB" w:rsidR="00051C90" w:rsidRPr="00D37822" w:rsidRDefault="00051C90" w:rsidP="004C71DB">
      <w:pPr>
        <w:spacing w:after="0" w:line="240" w:lineRule="auto"/>
        <w:ind w:left="5664"/>
        <w:jc w:val="both"/>
        <w:rPr>
          <w:rFonts w:ascii="Arial" w:hAnsi="Arial" w:cs="Arial"/>
          <w:i/>
        </w:rPr>
      </w:pPr>
      <w:r w:rsidRPr="00D37822">
        <w:rPr>
          <w:rFonts w:ascii="Arial" w:hAnsi="Arial" w:cs="Arial"/>
        </w:rPr>
        <w:t xml:space="preserve">     </w:t>
      </w:r>
    </w:p>
    <w:bookmarkEnd w:id="0"/>
    <w:p w14:paraId="6C4EAD15" w14:textId="77777777" w:rsidR="00051C90" w:rsidRPr="00D37822" w:rsidRDefault="00051C90" w:rsidP="002231FB">
      <w:pPr>
        <w:spacing w:line="276" w:lineRule="auto"/>
        <w:ind w:left="4248"/>
        <w:jc w:val="center"/>
        <w:rPr>
          <w:rFonts w:ascii="Arial" w:eastAsiaTheme="minorEastAsia" w:hAnsi="Arial" w:cs="Arial"/>
          <w:noProof/>
          <w:lang w:eastAsia="pl-PL"/>
        </w:rPr>
      </w:pPr>
    </w:p>
    <w:sectPr w:rsidR="00051C90" w:rsidRPr="00D37822" w:rsidSect="00B07A99">
      <w:headerReference w:type="default" r:id="rId8"/>
      <w:footerReference w:type="default" r:id="rId9"/>
      <w:pgSz w:w="11906" w:h="16838" w:code="9"/>
      <w:pgMar w:top="1418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262D" w14:textId="77777777" w:rsidR="006505B9" w:rsidRDefault="006505B9" w:rsidP="001D06D8">
      <w:pPr>
        <w:spacing w:after="0" w:line="240" w:lineRule="auto"/>
      </w:pPr>
      <w:r>
        <w:separator/>
      </w:r>
    </w:p>
  </w:endnote>
  <w:endnote w:type="continuationSeparator" w:id="0">
    <w:p w14:paraId="421BD0CB" w14:textId="77777777" w:rsidR="006505B9" w:rsidRDefault="006505B9" w:rsidP="001D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BB47" w14:textId="77777777" w:rsidR="005F62B3" w:rsidRDefault="005F62B3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</w:pPr>
  </w:p>
  <w:p w14:paraId="09B12406" w14:textId="4180A6B8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  <w:t>Sporządziła: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Agnieszka Łempicka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u w:val="single"/>
        <w:lang w:eastAsia="pl-PL"/>
      </w:rPr>
      <w:t>Sprawdził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lang w:eastAsia="pl-PL"/>
      </w:rPr>
      <w:t>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Sebastian Pyzalski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    </w:t>
    </w:r>
  </w:p>
  <w:p w14:paraId="6BBFA7CF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>Wydział inwestycji i Planowania Przestrzennego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Wydział inwestycji i Planowania Przestrzennego    </w:t>
    </w:r>
  </w:p>
  <w:p w14:paraId="3295A1CB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tel. +48 87 619 45 27                          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tel. +48 87 619 45 36                                </w:t>
    </w:r>
  </w:p>
  <w:p w14:paraId="316CAA4F" w14:textId="380FBEE5" w:rsidR="00243CEA" w:rsidRPr="00AA5004" w:rsidRDefault="007A1484" w:rsidP="00243CE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hyperlink r:id="rId1" w:history="1">
      <w:r w:rsidR="00243CEA" w:rsidRPr="00AA5004">
        <w:rPr>
          <w:rFonts w:ascii="Arial" w:eastAsia="Times New Roman" w:hAnsi="Arial" w:cs="Arial"/>
          <w:color w:val="0000FF"/>
          <w:sz w:val="16"/>
          <w:szCs w:val="16"/>
          <w:u w:val="single"/>
          <w:lang w:eastAsia="pl-PL"/>
        </w:rPr>
        <w:t>a.lempicka@elk.gmina.pl</w:t>
      </w:r>
    </w:hyperlink>
    <w:r w:rsidR="00243CEA" w:rsidRPr="00AA5004">
      <w:rPr>
        <w:rFonts w:ascii="Arial" w:eastAsia="Times New Roman" w:hAnsi="Arial" w:cs="Arial"/>
        <w:sz w:val="16"/>
        <w:szCs w:val="16"/>
        <w:lang w:eastAsia="pl-PL"/>
      </w:rPr>
      <w:tab/>
      <w:t xml:space="preserve">                                                                                  </w:t>
    </w:r>
    <w:hyperlink r:id="rId2" w:history="1">
      <w:r w:rsidR="00FE02D0" w:rsidRPr="0023166F">
        <w:rPr>
          <w:rStyle w:val="Hipercze"/>
          <w:rFonts w:ascii="Arial" w:eastAsia="Times New Roman" w:hAnsi="Arial" w:cs="Arial"/>
          <w:sz w:val="16"/>
          <w:szCs w:val="16"/>
          <w:lang w:eastAsia="pl-PL"/>
        </w:rPr>
        <w:t>s.pyzalski@elk.gmina.pl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5835" w14:textId="77777777" w:rsidR="006505B9" w:rsidRDefault="006505B9" w:rsidP="001D06D8">
      <w:pPr>
        <w:spacing w:after="0" w:line="240" w:lineRule="auto"/>
      </w:pPr>
      <w:r>
        <w:separator/>
      </w:r>
    </w:p>
  </w:footnote>
  <w:footnote w:type="continuationSeparator" w:id="0">
    <w:p w14:paraId="294EB5D4" w14:textId="77777777" w:rsidR="006505B9" w:rsidRDefault="006505B9" w:rsidP="001D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FE02D0" w:rsidRPr="003239EE" w14:paraId="4B46A0FE" w14:textId="77777777" w:rsidTr="00731A3C">
      <w:trPr>
        <w:trHeight w:val="994"/>
      </w:trPr>
      <w:tc>
        <w:tcPr>
          <w:tcW w:w="2660" w:type="dxa"/>
          <w:shd w:val="clear" w:color="auto" w:fill="auto"/>
        </w:tcPr>
        <w:p w14:paraId="70BCCC3B" w14:textId="3D8578E4" w:rsidR="00FE02D0" w:rsidRPr="003239EE" w:rsidRDefault="00FE02D0" w:rsidP="00FE02D0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03A875D3" wp14:editId="588BCA2B">
                <wp:extent cx="1371600" cy="44767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15F3F690" w14:textId="281A3F98" w:rsidR="00FE02D0" w:rsidRPr="004D36D7" w:rsidRDefault="00B1600F" w:rsidP="00FE02D0">
          <w:pPr>
            <w:pStyle w:val="Eventtitle"/>
            <w:rPr>
              <w:sz w:val="28"/>
              <w:szCs w:val="28"/>
            </w:rPr>
          </w:pPr>
          <w:r w:rsidRPr="00D51B1A"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1" locked="0" layoutInCell="1" allowOverlap="1" wp14:anchorId="618342D9" wp14:editId="02EA6853">
                <wp:simplePos x="0" y="0"/>
                <wp:positionH relativeFrom="page">
                  <wp:posOffset>3734435</wp:posOffset>
                </wp:positionH>
                <wp:positionV relativeFrom="page">
                  <wp:posOffset>-206375</wp:posOffset>
                </wp:positionV>
                <wp:extent cx="972040" cy="1091565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4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831791" w14:textId="401CB360" w:rsidR="002231FB" w:rsidRDefault="002231FB" w:rsidP="002231FB">
    <w:pPr>
      <w:pStyle w:val="UGtekst"/>
      <w:spacing w:after="0"/>
      <w:ind w:firstLine="0"/>
      <w:jc w:val="center"/>
    </w:pPr>
    <w:r>
      <w:rPr>
        <w:noProof/>
        <w:lang w:eastAsia="pl-PL"/>
      </w:rPr>
      <mc:AlternateContent>
        <mc:Choice Requires="wps">
          <w:drawing>
            <wp:inline distT="0" distB="0" distL="0" distR="0" wp14:anchorId="616E64D9" wp14:editId="64EB15E7">
              <wp:extent cx="5760720" cy="17780"/>
              <wp:effectExtent l="0" t="0" r="0" b="0"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77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4267" w14:textId="77777777" w:rsidR="006438FC" w:rsidRDefault="006438FC" w:rsidP="006438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6E64D9" id="Prostokąt 2" o:spid="_x0000_s1026" style="width:453.6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" fillcolor="#a0a0a0" stroked="f">
              <v:textbox inset="0,0,0,0">
                <w:txbxContent>
                  <w:p w14:paraId="02E74267" w14:textId="77777777" w:rsidR="006438FC" w:rsidRDefault="006438FC" w:rsidP="006438FC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 "/>
      <w:lvlJc w:val="left"/>
      <w:pPr>
        <w:tabs>
          <w:tab w:val="num" w:pos="0"/>
        </w:tabs>
        <w:ind w:left="568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098F76FB"/>
    <w:multiLevelType w:val="hybridMultilevel"/>
    <w:tmpl w:val="27A0A774"/>
    <w:lvl w:ilvl="0" w:tplc="79345F0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9864DA8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956272B8">
      <w:start w:val="4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3" w:tplc="6D26E600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DD00842"/>
    <w:multiLevelType w:val="hybridMultilevel"/>
    <w:tmpl w:val="1C461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AA6"/>
    <w:multiLevelType w:val="hybridMultilevel"/>
    <w:tmpl w:val="C74A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0559A"/>
    <w:multiLevelType w:val="hybridMultilevel"/>
    <w:tmpl w:val="2AA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0F75"/>
    <w:multiLevelType w:val="hybridMultilevel"/>
    <w:tmpl w:val="70AE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ABC"/>
    <w:multiLevelType w:val="hybridMultilevel"/>
    <w:tmpl w:val="2B54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0E5"/>
    <w:multiLevelType w:val="hybridMultilevel"/>
    <w:tmpl w:val="EB20B8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0A38"/>
    <w:multiLevelType w:val="hybridMultilevel"/>
    <w:tmpl w:val="A02E778C"/>
    <w:lvl w:ilvl="0" w:tplc="67B4F14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922AE0F4">
      <w:start w:val="1"/>
      <w:numFmt w:val="lowerLetter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i w:val="0"/>
        <w:iCs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813FA9"/>
    <w:multiLevelType w:val="hybridMultilevel"/>
    <w:tmpl w:val="9F1C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60FE"/>
    <w:multiLevelType w:val="hybridMultilevel"/>
    <w:tmpl w:val="B154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C12"/>
    <w:multiLevelType w:val="hybridMultilevel"/>
    <w:tmpl w:val="259E646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7210B7"/>
    <w:multiLevelType w:val="hybridMultilevel"/>
    <w:tmpl w:val="C52A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CC8"/>
    <w:multiLevelType w:val="multilevel"/>
    <w:tmpl w:val="EFC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61FDC"/>
    <w:multiLevelType w:val="hybridMultilevel"/>
    <w:tmpl w:val="A40E2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77941"/>
    <w:multiLevelType w:val="hybridMultilevel"/>
    <w:tmpl w:val="FC24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C2B"/>
    <w:multiLevelType w:val="hybridMultilevel"/>
    <w:tmpl w:val="229C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6CE"/>
    <w:multiLevelType w:val="hybridMultilevel"/>
    <w:tmpl w:val="7B8C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C2D"/>
    <w:multiLevelType w:val="hybridMultilevel"/>
    <w:tmpl w:val="9A482CA6"/>
    <w:lvl w:ilvl="0" w:tplc="44ACFEAE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FF2E75"/>
    <w:multiLevelType w:val="hybridMultilevel"/>
    <w:tmpl w:val="029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058DD"/>
    <w:multiLevelType w:val="hybridMultilevel"/>
    <w:tmpl w:val="2800FC02"/>
    <w:lvl w:ilvl="0" w:tplc="C30C27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53344DE"/>
    <w:multiLevelType w:val="hybridMultilevel"/>
    <w:tmpl w:val="95DC95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E31ECE"/>
    <w:multiLevelType w:val="hybridMultilevel"/>
    <w:tmpl w:val="C9205F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5748C"/>
    <w:multiLevelType w:val="hybridMultilevel"/>
    <w:tmpl w:val="C5E0A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95F8A"/>
    <w:multiLevelType w:val="hybridMultilevel"/>
    <w:tmpl w:val="BF86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6968"/>
    <w:multiLevelType w:val="hybridMultilevel"/>
    <w:tmpl w:val="ECD09C08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CDB524E"/>
    <w:multiLevelType w:val="hybridMultilevel"/>
    <w:tmpl w:val="8F4CCC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B3913"/>
    <w:multiLevelType w:val="hybridMultilevel"/>
    <w:tmpl w:val="B42A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6B9F"/>
    <w:multiLevelType w:val="hybridMultilevel"/>
    <w:tmpl w:val="698CB8FC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171D2"/>
    <w:multiLevelType w:val="hybridMultilevel"/>
    <w:tmpl w:val="A3D2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0D25"/>
    <w:multiLevelType w:val="hybridMultilevel"/>
    <w:tmpl w:val="48880AF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E64C81A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3"/>
  </w:num>
  <w:num w:numId="2">
    <w:abstractNumId w:val="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1"/>
  </w:num>
  <w:num w:numId="6">
    <w:abstractNumId w:val="15"/>
  </w:num>
  <w:num w:numId="7">
    <w:abstractNumId w:val="13"/>
  </w:num>
  <w:num w:numId="8">
    <w:abstractNumId w:val="18"/>
  </w:num>
  <w:num w:numId="9">
    <w:abstractNumId w:val="21"/>
  </w:num>
  <w:num w:numId="10">
    <w:abstractNumId w:val="5"/>
  </w:num>
  <w:num w:numId="11">
    <w:abstractNumId w:val="34"/>
  </w:num>
  <w:num w:numId="12">
    <w:abstractNumId w:val="22"/>
  </w:num>
  <w:num w:numId="13">
    <w:abstractNumId w:val="3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5"/>
  </w:num>
  <w:num w:numId="17">
    <w:abstractNumId w:val="16"/>
  </w:num>
  <w:num w:numId="18">
    <w:abstractNumId w:val="11"/>
  </w:num>
  <w:num w:numId="19">
    <w:abstractNumId w:val="32"/>
  </w:num>
  <w:num w:numId="20">
    <w:abstractNumId w:val="14"/>
  </w:num>
  <w:num w:numId="21">
    <w:abstractNumId w:val="20"/>
  </w:num>
  <w:num w:numId="22">
    <w:abstractNumId w:val="23"/>
  </w:num>
  <w:num w:numId="23">
    <w:abstractNumId w:val="9"/>
  </w:num>
  <w:num w:numId="24">
    <w:abstractNumId w:val="27"/>
  </w:num>
  <w:num w:numId="25">
    <w:abstractNumId w:val="7"/>
  </w:num>
  <w:num w:numId="26">
    <w:abstractNumId w:val="12"/>
  </w:num>
  <w:num w:numId="27">
    <w:abstractNumId w:val="17"/>
  </w:num>
  <w:num w:numId="28">
    <w:abstractNumId w:val="26"/>
  </w:num>
  <w:num w:numId="29">
    <w:abstractNumId w:val="24"/>
  </w:num>
  <w:num w:numId="30">
    <w:abstractNumId w:val="29"/>
  </w:num>
  <w:num w:numId="31">
    <w:abstractNumId w:val="1"/>
    <w:lvlOverride w:ilvl="0">
      <w:startOverride w:val="1"/>
    </w:lvlOverride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2705"/>
    <w:rsid w:val="00005817"/>
    <w:rsid w:val="00016A89"/>
    <w:rsid w:val="000222C0"/>
    <w:rsid w:val="000317F3"/>
    <w:rsid w:val="00032017"/>
    <w:rsid w:val="00033916"/>
    <w:rsid w:val="00044894"/>
    <w:rsid w:val="00051C90"/>
    <w:rsid w:val="00054B2D"/>
    <w:rsid w:val="000837F8"/>
    <w:rsid w:val="000A051B"/>
    <w:rsid w:val="000B4020"/>
    <w:rsid w:val="000B50C6"/>
    <w:rsid w:val="000D177B"/>
    <w:rsid w:val="000D6838"/>
    <w:rsid w:val="000E35DA"/>
    <w:rsid w:val="000F2FAE"/>
    <w:rsid w:val="00100BEF"/>
    <w:rsid w:val="00116559"/>
    <w:rsid w:val="0014035A"/>
    <w:rsid w:val="00145B47"/>
    <w:rsid w:val="00147B88"/>
    <w:rsid w:val="00153C2C"/>
    <w:rsid w:val="00164CE9"/>
    <w:rsid w:val="0017391D"/>
    <w:rsid w:val="00176AC6"/>
    <w:rsid w:val="001A0037"/>
    <w:rsid w:val="001C2D3B"/>
    <w:rsid w:val="001C5117"/>
    <w:rsid w:val="001D06D8"/>
    <w:rsid w:val="001D642D"/>
    <w:rsid w:val="001D76C2"/>
    <w:rsid w:val="001E3351"/>
    <w:rsid w:val="001F00DB"/>
    <w:rsid w:val="001F0912"/>
    <w:rsid w:val="002029E6"/>
    <w:rsid w:val="00207D3B"/>
    <w:rsid w:val="00211A94"/>
    <w:rsid w:val="00221D7B"/>
    <w:rsid w:val="002231FB"/>
    <w:rsid w:val="002323D9"/>
    <w:rsid w:val="00236C04"/>
    <w:rsid w:val="0023754F"/>
    <w:rsid w:val="00243CEA"/>
    <w:rsid w:val="00252896"/>
    <w:rsid w:val="002570D0"/>
    <w:rsid w:val="0026112D"/>
    <w:rsid w:val="00273150"/>
    <w:rsid w:val="00281351"/>
    <w:rsid w:val="00294E21"/>
    <w:rsid w:val="002A71B6"/>
    <w:rsid w:val="002E4D06"/>
    <w:rsid w:val="002E584B"/>
    <w:rsid w:val="00314739"/>
    <w:rsid w:val="00331870"/>
    <w:rsid w:val="003639DD"/>
    <w:rsid w:val="003746C4"/>
    <w:rsid w:val="003776E5"/>
    <w:rsid w:val="00394361"/>
    <w:rsid w:val="003B397D"/>
    <w:rsid w:val="003C02F5"/>
    <w:rsid w:val="003D0CDD"/>
    <w:rsid w:val="003F33D9"/>
    <w:rsid w:val="00421BA1"/>
    <w:rsid w:val="00431715"/>
    <w:rsid w:val="00432597"/>
    <w:rsid w:val="00435D09"/>
    <w:rsid w:val="00447317"/>
    <w:rsid w:val="00456B7D"/>
    <w:rsid w:val="00471426"/>
    <w:rsid w:val="0048540C"/>
    <w:rsid w:val="004A1371"/>
    <w:rsid w:val="004A384B"/>
    <w:rsid w:val="004A5F47"/>
    <w:rsid w:val="004C3B40"/>
    <w:rsid w:val="004C59AF"/>
    <w:rsid w:val="004C71DB"/>
    <w:rsid w:val="004D04DE"/>
    <w:rsid w:val="004D46D9"/>
    <w:rsid w:val="0050508C"/>
    <w:rsid w:val="00527D54"/>
    <w:rsid w:val="00542544"/>
    <w:rsid w:val="0054324C"/>
    <w:rsid w:val="005552FC"/>
    <w:rsid w:val="00555F2B"/>
    <w:rsid w:val="00560DD8"/>
    <w:rsid w:val="005B0CCB"/>
    <w:rsid w:val="005C0B7B"/>
    <w:rsid w:val="005D45CE"/>
    <w:rsid w:val="005F5D50"/>
    <w:rsid w:val="005F62B3"/>
    <w:rsid w:val="0060241C"/>
    <w:rsid w:val="00603016"/>
    <w:rsid w:val="00622BF9"/>
    <w:rsid w:val="006356AA"/>
    <w:rsid w:val="006425D0"/>
    <w:rsid w:val="006438FC"/>
    <w:rsid w:val="0064391C"/>
    <w:rsid w:val="00645A50"/>
    <w:rsid w:val="006505B9"/>
    <w:rsid w:val="006640CB"/>
    <w:rsid w:val="0067747A"/>
    <w:rsid w:val="0068498E"/>
    <w:rsid w:val="00692BC3"/>
    <w:rsid w:val="00692D99"/>
    <w:rsid w:val="00696490"/>
    <w:rsid w:val="006976E6"/>
    <w:rsid w:val="006B0130"/>
    <w:rsid w:val="006C1851"/>
    <w:rsid w:val="006C3632"/>
    <w:rsid w:val="006C6F87"/>
    <w:rsid w:val="006D01AE"/>
    <w:rsid w:val="006D022D"/>
    <w:rsid w:val="006D0FE6"/>
    <w:rsid w:val="006D52A4"/>
    <w:rsid w:val="006D541C"/>
    <w:rsid w:val="006D6BBE"/>
    <w:rsid w:val="006D796B"/>
    <w:rsid w:val="006E1FE5"/>
    <w:rsid w:val="006F307E"/>
    <w:rsid w:val="006F7400"/>
    <w:rsid w:val="00702AF1"/>
    <w:rsid w:val="00704356"/>
    <w:rsid w:val="00717B8E"/>
    <w:rsid w:val="0073342C"/>
    <w:rsid w:val="007600FB"/>
    <w:rsid w:val="00793341"/>
    <w:rsid w:val="00796992"/>
    <w:rsid w:val="007A1484"/>
    <w:rsid w:val="007C3593"/>
    <w:rsid w:val="007C5071"/>
    <w:rsid w:val="007D48F1"/>
    <w:rsid w:val="007E1EF2"/>
    <w:rsid w:val="007F01F9"/>
    <w:rsid w:val="007F096B"/>
    <w:rsid w:val="007F2386"/>
    <w:rsid w:val="007F428A"/>
    <w:rsid w:val="00802818"/>
    <w:rsid w:val="00804403"/>
    <w:rsid w:val="00856568"/>
    <w:rsid w:val="00866163"/>
    <w:rsid w:val="00872A78"/>
    <w:rsid w:val="0087456A"/>
    <w:rsid w:val="00885C29"/>
    <w:rsid w:val="008975A4"/>
    <w:rsid w:val="008A2527"/>
    <w:rsid w:val="008B116E"/>
    <w:rsid w:val="008B4A9D"/>
    <w:rsid w:val="008C531B"/>
    <w:rsid w:val="008D2BC8"/>
    <w:rsid w:val="008E5343"/>
    <w:rsid w:val="008F7C60"/>
    <w:rsid w:val="009030B9"/>
    <w:rsid w:val="009036A7"/>
    <w:rsid w:val="009157DA"/>
    <w:rsid w:val="00923AF9"/>
    <w:rsid w:val="00936A1C"/>
    <w:rsid w:val="009478A1"/>
    <w:rsid w:val="009737B2"/>
    <w:rsid w:val="00992E90"/>
    <w:rsid w:val="009B19AA"/>
    <w:rsid w:val="009B1AEC"/>
    <w:rsid w:val="009B2598"/>
    <w:rsid w:val="009C3D05"/>
    <w:rsid w:val="009C456C"/>
    <w:rsid w:val="009E2AC3"/>
    <w:rsid w:val="009F0152"/>
    <w:rsid w:val="009F0EEF"/>
    <w:rsid w:val="009F3546"/>
    <w:rsid w:val="009F5C37"/>
    <w:rsid w:val="00A1795C"/>
    <w:rsid w:val="00A25D69"/>
    <w:rsid w:val="00A265BF"/>
    <w:rsid w:val="00A4394F"/>
    <w:rsid w:val="00A44CA3"/>
    <w:rsid w:val="00A45B57"/>
    <w:rsid w:val="00A565DA"/>
    <w:rsid w:val="00A67851"/>
    <w:rsid w:val="00A801F3"/>
    <w:rsid w:val="00A83FE7"/>
    <w:rsid w:val="00A9200A"/>
    <w:rsid w:val="00A92065"/>
    <w:rsid w:val="00A94854"/>
    <w:rsid w:val="00AB1280"/>
    <w:rsid w:val="00AB6E3B"/>
    <w:rsid w:val="00AC1040"/>
    <w:rsid w:val="00AC1C2D"/>
    <w:rsid w:val="00AC40BD"/>
    <w:rsid w:val="00AC6B10"/>
    <w:rsid w:val="00AE1564"/>
    <w:rsid w:val="00B05CE9"/>
    <w:rsid w:val="00B07A99"/>
    <w:rsid w:val="00B1600F"/>
    <w:rsid w:val="00B2633D"/>
    <w:rsid w:val="00B26D78"/>
    <w:rsid w:val="00B33B15"/>
    <w:rsid w:val="00B37A03"/>
    <w:rsid w:val="00B4164C"/>
    <w:rsid w:val="00B43E5F"/>
    <w:rsid w:val="00B44F3D"/>
    <w:rsid w:val="00B52764"/>
    <w:rsid w:val="00B55AEF"/>
    <w:rsid w:val="00B57F87"/>
    <w:rsid w:val="00B614D4"/>
    <w:rsid w:val="00B67673"/>
    <w:rsid w:val="00B71AD7"/>
    <w:rsid w:val="00B738CC"/>
    <w:rsid w:val="00B75A53"/>
    <w:rsid w:val="00B878CA"/>
    <w:rsid w:val="00B94E97"/>
    <w:rsid w:val="00BA5C1C"/>
    <w:rsid w:val="00BA62BF"/>
    <w:rsid w:val="00BB1034"/>
    <w:rsid w:val="00BB6550"/>
    <w:rsid w:val="00BD4971"/>
    <w:rsid w:val="00BE7F22"/>
    <w:rsid w:val="00BF6694"/>
    <w:rsid w:val="00C02934"/>
    <w:rsid w:val="00C07336"/>
    <w:rsid w:val="00C26920"/>
    <w:rsid w:val="00C27593"/>
    <w:rsid w:val="00C303A5"/>
    <w:rsid w:val="00C35B9B"/>
    <w:rsid w:val="00C57B9B"/>
    <w:rsid w:val="00C64B40"/>
    <w:rsid w:val="00C676BE"/>
    <w:rsid w:val="00C748B8"/>
    <w:rsid w:val="00C7731D"/>
    <w:rsid w:val="00CA0BF4"/>
    <w:rsid w:val="00CA7C3B"/>
    <w:rsid w:val="00CB172A"/>
    <w:rsid w:val="00CB3CE1"/>
    <w:rsid w:val="00CC37EF"/>
    <w:rsid w:val="00CC499A"/>
    <w:rsid w:val="00CD41E9"/>
    <w:rsid w:val="00CE024D"/>
    <w:rsid w:val="00CE0E43"/>
    <w:rsid w:val="00D004D2"/>
    <w:rsid w:val="00D048D6"/>
    <w:rsid w:val="00D10D51"/>
    <w:rsid w:val="00D143D7"/>
    <w:rsid w:val="00D14542"/>
    <w:rsid w:val="00D17630"/>
    <w:rsid w:val="00D17ED1"/>
    <w:rsid w:val="00D2580C"/>
    <w:rsid w:val="00D27A73"/>
    <w:rsid w:val="00D37822"/>
    <w:rsid w:val="00D5287B"/>
    <w:rsid w:val="00D54C46"/>
    <w:rsid w:val="00D608F8"/>
    <w:rsid w:val="00D6121D"/>
    <w:rsid w:val="00D84E83"/>
    <w:rsid w:val="00D85C82"/>
    <w:rsid w:val="00D943F2"/>
    <w:rsid w:val="00DD3283"/>
    <w:rsid w:val="00DE6924"/>
    <w:rsid w:val="00DF0133"/>
    <w:rsid w:val="00E01F68"/>
    <w:rsid w:val="00E11FE0"/>
    <w:rsid w:val="00E1625B"/>
    <w:rsid w:val="00E27DEB"/>
    <w:rsid w:val="00E31903"/>
    <w:rsid w:val="00E31DC0"/>
    <w:rsid w:val="00E34CE4"/>
    <w:rsid w:val="00E45CDE"/>
    <w:rsid w:val="00E55528"/>
    <w:rsid w:val="00E55BA3"/>
    <w:rsid w:val="00E6712A"/>
    <w:rsid w:val="00E67888"/>
    <w:rsid w:val="00E73453"/>
    <w:rsid w:val="00E741BB"/>
    <w:rsid w:val="00E86C27"/>
    <w:rsid w:val="00E90E44"/>
    <w:rsid w:val="00EA51B8"/>
    <w:rsid w:val="00EB14AA"/>
    <w:rsid w:val="00EB7E58"/>
    <w:rsid w:val="00EC087D"/>
    <w:rsid w:val="00ED37DA"/>
    <w:rsid w:val="00EE036C"/>
    <w:rsid w:val="00EE4257"/>
    <w:rsid w:val="00EE6838"/>
    <w:rsid w:val="00EF1F58"/>
    <w:rsid w:val="00F064A2"/>
    <w:rsid w:val="00F075E0"/>
    <w:rsid w:val="00F103F2"/>
    <w:rsid w:val="00F1536C"/>
    <w:rsid w:val="00F16C18"/>
    <w:rsid w:val="00F2724C"/>
    <w:rsid w:val="00F27268"/>
    <w:rsid w:val="00F43280"/>
    <w:rsid w:val="00F4554F"/>
    <w:rsid w:val="00F522D2"/>
    <w:rsid w:val="00F5659B"/>
    <w:rsid w:val="00F57349"/>
    <w:rsid w:val="00F650BD"/>
    <w:rsid w:val="00F67CAD"/>
    <w:rsid w:val="00F775FE"/>
    <w:rsid w:val="00F86537"/>
    <w:rsid w:val="00F9714A"/>
    <w:rsid w:val="00FA092B"/>
    <w:rsid w:val="00FA2EE9"/>
    <w:rsid w:val="00FA6836"/>
    <w:rsid w:val="00FB4675"/>
    <w:rsid w:val="00FB7E78"/>
    <w:rsid w:val="00FC50C1"/>
    <w:rsid w:val="00FC5CD3"/>
    <w:rsid w:val="00FD181D"/>
    <w:rsid w:val="00FD57B4"/>
    <w:rsid w:val="00FE02D0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501EB84"/>
  <w15:chartTrackingRefBased/>
  <w15:docId w15:val="{F9C7A163-4F4C-44D7-99CF-CB487CCD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6D8"/>
  </w:style>
  <w:style w:type="paragraph" w:styleId="Stopka">
    <w:name w:val="footer"/>
    <w:basedOn w:val="Normalny"/>
    <w:link w:val="StopkaZnak"/>
    <w:uiPriority w:val="99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6D8"/>
  </w:style>
  <w:style w:type="paragraph" w:customStyle="1" w:styleId="UGtekst">
    <w:name w:val="UG tekst"/>
    <w:basedOn w:val="Normalny"/>
    <w:rsid w:val="002231FB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rsid w:val="002231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E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943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43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3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45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45CE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D45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5D45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1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1C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A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3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37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C37EF"/>
  </w:style>
  <w:style w:type="paragraph" w:customStyle="1" w:styleId="Default">
    <w:name w:val="Default"/>
    <w:rsid w:val="00702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Eventtitle">
    <w:name w:val="Event title"/>
    <w:basedOn w:val="Nagwek"/>
    <w:rsid w:val="00FE02D0"/>
    <w:pPr>
      <w:tabs>
        <w:tab w:val="clear" w:pos="4536"/>
        <w:tab w:val="clear" w:pos="9072"/>
        <w:tab w:val="left" w:pos="3168"/>
        <w:tab w:val="right" w:pos="9354"/>
      </w:tabs>
      <w:suppressAutoHyphens/>
    </w:pPr>
    <w:rPr>
      <w:rFonts w:ascii="Open Sans" w:eastAsia="Calibri" w:hAnsi="Open Sans" w:cs="Open Sans"/>
      <w:b/>
      <w:color w:val="003399"/>
      <w:sz w:val="32"/>
      <w:szCs w:val="32"/>
      <w:lang w:val="en-GB" w:eastAsia="zh-CN"/>
    </w:rPr>
  </w:style>
  <w:style w:type="character" w:customStyle="1" w:styleId="markedcontent">
    <w:name w:val="markedcontent"/>
    <w:basedOn w:val="Domylnaczcionkaakapitu"/>
    <w:rsid w:val="0000581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4x9c">
    <w:name w:val="p64x9c"/>
    <w:basedOn w:val="Normalny"/>
    <w:rsid w:val="000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0B4020"/>
  </w:style>
  <w:style w:type="character" w:customStyle="1" w:styleId="spellorig">
    <w:name w:val="spell_orig"/>
    <w:basedOn w:val="Domylnaczcionkaakapitu"/>
    <w:rsid w:val="000B4020"/>
  </w:style>
  <w:style w:type="paragraph" w:customStyle="1" w:styleId="Akapitzlist2">
    <w:name w:val="Akapit z listą2"/>
    <w:basedOn w:val="Normalny"/>
    <w:uiPriority w:val="99"/>
    <w:rsid w:val="00E678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1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1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12D"/>
    <w:rPr>
      <w:vertAlign w:val="superscript"/>
    </w:rPr>
  </w:style>
  <w:style w:type="table" w:styleId="Tabela-Siatka">
    <w:name w:val="Table Grid"/>
    <w:basedOn w:val="Standardowy"/>
    <w:uiPriority w:val="39"/>
    <w:rsid w:val="008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pyzalski@elk.gmina.pl" TargetMode="External"/><Relationship Id="rId1" Type="http://schemas.openxmlformats.org/officeDocument/2006/relationships/hyperlink" Target="mailto:a.lempicka@elk.gm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C59-581B-49FC-A2E2-A6B5721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Agnieszka Lempicka</cp:lastModifiedBy>
  <cp:revision>3</cp:revision>
  <cp:lastPrinted>2021-11-24T13:57:00Z</cp:lastPrinted>
  <dcterms:created xsi:type="dcterms:W3CDTF">2021-11-29T08:47:00Z</dcterms:created>
  <dcterms:modified xsi:type="dcterms:W3CDTF">2021-11-29T08:48:00Z</dcterms:modified>
</cp:coreProperties>
</file>