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30F1" w14:textId="4AC31FA6" w:rsidR="00CD41E9" w:rsidRPr="00D37822" w:rsidRDefault="00CD41E9" w:rsidP="00CD41E9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bookmarkStart w:id="0" w:name="_Hlk76546283"/>
      <w:r w:rsidRPr="00D37822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1D76C2" w:rsidRPr="00D37822">
        <w:rPr>
          <w:rFonts w:ascii="Arial" w:hAnsi="Arial" w:cs="Arial"/>
          <w:b w:val="0"/>
          <w:sz w:val="22"/>
          <w:szCs w:val="22"/>
        </w:rPr>
        <w:t>1</w:t>
      </w:r>
      <w:r w:rsidRPr="00D37822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1BBB80DE" w14:textId="77777777" w:rsidR="00CD41E9" w:rsidRPr="00D37822" w:rsidRDefault="00CD41E9" w:rsidP="00CD41E9">
      <w:pPr>
        <w:pStyle w:val="Tytu"/>
        <w:jc w:val="left"/>
        <w:rPr>
          <w:rFonts w:ascii="Arial" w:hAnsi="Arial" w:cs="Arial"/>
          <w:b w:val="0"/>
          <w:i/>
          <w:sz w:val="22"/>
          <w:szCs w:val="22"/>
        </w:rPr>
      </w:pPr>
      <w:r w:rsidRPr="00D37822">
        <w:rPr>
          <w:rFonts w:ascii="Arial" w:hAnsi="Arial" w:cs="Arial"/>
          <w:b w:val="0"/>
          <w:i/>
          <w:sz w:val="22"/>
          <w:szCs w:val="22"/>
        </w:rPr>
        <w:t xml:space="preserve">      </w:t>
      </w:r>
    </w:p>
    <w:p w14:paraId="034B8D1C" w14:textId="45BF2A55" w:rsidR="00CD41E9" w:rsidRPr="00D37822" w:rsidRDefault="00CD41E9" w:rsidP="00CD41E9">
      <w:pPr>
        <w:pStyle w:val="Tytu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51C7DB6A" w14:textId="77777777" w:rsidR="007600FB" w:rsidRPr="00D37822" w:rsidRDefault="007600FB" w:rsidP="00CD41E9">
      <w:pPr>
        <w:pStyle w:val="Tytu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04711117" w14:textId="1001C290" w:rsidR="00CD41E9" w:rsidRPr="00D37822" w:rsidRDefault="00802818" w:rsidP="00CD41E9">
      <w:pPr>
        <w:pStyle w:val="Tytu"/>
        <w:jc w:val="left"/>
        <w:rPr>
          <w:rFonts w:ascii="Arial" w:hAnsi="Arial" w:cs="Arial"/>
          <w:b w:val="0"/>
          <w:i/>
          <w:sz w:val="22"/>
          <w:szCs w:val="22"/>
        </w:rPr>
      </w:pPr>
      <w:r w:rsidRPr="00D37822">
        <w:rPr>
          <w:rFonts w:ascii="Arial" w:hAnsi="Arial" w:cs="Arial"/>
          <w:b w:val="0"/>
          <w:i/>
          <w:sz w:val="22"/>
          <w:szCs w:val="22"/>
        </w:rPr>
        <w:t>……………………………………</w:t>
      </w:r>
    </w:p>
    <w:p w14:paraId="00A94F64" w14:textId="3C884B79" w:rsidR="00CD41E9" w:rsidRPr="00EF1F58" w:rsidRDefault="00802818" w:rsidP="00CD41E9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  <w:r w:rsidRPr="00EF1F58">
        <w:rPr>
          <w:rFonts w:ascii="Arial" w:hAnsi="Arial" w:cs="Arial"/>
          <w:b w:val="0"/>
          <w:i/>
          <w:sz w:val="16"/>
          <w:szCs w:val="16"/>
        </w:rPr>
        <w:t xml:space="preserve">                 (</w:t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 xml:space="preserve">pieczęć </w:t>
      </w:r>
      <w:r w:rsidRPr="00EF1F58">
        <w:rPr>
          <w:rFonts w:ascii="Arial" w:hAnsi="Arial" w:cs="Arial"/>
          <w:b w:val="0"/>
          <w:i/>
          <w:sz w:val="16"/>
          <w:szCs w:val="16"/>
        </w:rPr>
        <w:t>W</w:t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>ykonawcy</w:t>
      </w:r>
      <w:r w:rsidRPr="00EF1F58">
        <w:rPr>
          <w:rFonts w:ascii="Arial" w:hAnsi="Arial" w:cs="Arial"/>
          <w:b w:val="0"/>
          <w:i/>
          <w:sz w:val="16"/>
          <w:szCs w:val="16"/>
        </w:rPr>
        <w:t>)</w:t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  <w:r w:rsidR="00CD41E9" w:rsidRPr="00EF1F58">
        <w:rPr>
          <w:rFonts w:ascii="Arial" w:hAnsi="Arial" w:cs="Arial"/>
          <w:b w:val="0"/>
          <w:i/>
          <w:sz w:val="16"/>
          <w:szCs w:val="16"/>
        </w:rPr>
        <w:tab/>
      </w:r>
    </w:p>
    <w:p w14:paraId="7A6F5251" w14:textId="77777777" w:rsidR="00F103F2" w:rsidRPr="00D37822" w:rsidRDefault="00F103F2" w:rsidP="00CD41E9">
      <w:pPr>
        <w:pStyle w:val="Tytu"/>
        <w:rPr>
          <w:rFonts w:ascii="Arial" w:hAnsi="Arial" w:cs="Arial"/>
          <w:sz w:val="22"/>
          <w:szCs w:val="22"/>
        </w:rPr>
      </w:pPr>
    </w:p>
    <w:p w14:paraId="7A5763FD" w14:textId="3CC8B25C" w:rsidR="00CD41E9" w:rsidRPr="00D37822" w:rsidRDefault="00F103F2" w:rsidP="00CD41E9">
      <w:pPr>
        <w:pStyle w:val="Tytu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FORMULARZ OFERTY</w:t>
      </w:r>
      <w:r w:rsidR="00CD41E9" w:rsidRPr="00D37822">
        <w:rPr>
          <w:rFonts w:ascii="Arial" w:hAnsi="Arial" w:cs="Arial"/>
          <w:sz w:val="22"/>
          <w:szCs w:val="22"/>
        </w:rPr>
        <w:t xml:space="preserve"> </w:t>
      </w:r>
    </w:p>
    <w:p w14:paraId="732C8F27" w14:textId="77777777" w:rsidR="00F103F2" w:rsidRPr="00D37822" w:rsidRDefault="00F103F2" w:rsidP="00CD41E9">
      <w:pPr>
        <w:numPr>
          <w:ilvl w:val="12"/>
          <w:numId w:val="0"/>
        </w:numPr>
        <w:spacing w:after="0"/>
        <w:ind w:left="4248" w:firstLine="708"/>
        <w:rPr>
          <w:rFonts w:ascii="Arial" w:hAnsi="Arial" w:cs="Arial"/>
          <w:b/>
        </w:rPr>
      </w:pPr>
    </w:p>
    <w:p w14:paraId="3D8DBB8F" w14:textId="77777777" w:rsidR="00F103F2" w:rsidRPr="00D37822" w:rsidRDefault="00F103F2" w:rsidP="00CD41E9">
      <w:pPr>
        <w:numPr>
          <w:ilvl w:val="12"/>
          <w:numId w:val="0"/>
        </w:numPr>
        <w:spacing w:after="0"/>
        <w:ind w:left="4248" w:firstLine="708"/>
        <w:rPr>
          <w:rFonts w:ascii="Arial" w:hAnsi="Arial" w:cs="Arial"/>
          <w:b/>
        </w:rPr>
      </w:pPr>
    </w:p>
    <w:p w14:paraId="7CF67AC7" w14:textId="0161287B" w:rsidR="00CD41E9" w:rsidRPr="00D37822" w:rsidRDefault="00CD41E9" w:rsidP="00CD41E9">
      <w:pPr>
        <w:numPr>
          <w:ilvl w:val="12"/>
          <w:numId w:val="0"/>
        </w:numPr>
        <w:spacing w:after="0"/>
        <w:ind w:left="4248" w:firstLine="708"/>
        <w:rPr>
          <w:rFonts w:ascii="Arial" w:hAnsi="Arial" w:cs="Arial"/>
          <w:b/>
        </w:rPr>
      </w:pPr>
      <w:r w:rsidRPr="00D37822">
        <w:rPr>
          <w:rFonts w:ascii="Arial" w:hAnsi="Arial" w:cs="Arial"/>
          <w:b/>
        </w:rPr>
        <w:t>Gmina Ełk</w:t>
      </w:r>
    </w:p>
    <w:p w14:paraId="16D1204D" w14:textId="77777777" w:rsidR="00CD41E9" w:rsidRPr="00D37822" w:rsidRDefault="00CD41E9" w:rsidP="00CD41E9">
      <w:pPr>
        <w:numPr>
          <w:ilvl w:val="12"/>
          <w:numId w:val="0"/>
        </w:numPr>
        <w:spacing w:after="0"/>
        <w:ind w:left="5664" w:hanging="708"/>
        <w:rPr>
          <w:rFonts w:ascii="Arial" w:hAnsi="Arial" w:cs="Arial"/>
          <w:b/>
        </w:rPr>
      </w:pPr>
      <w:r w:rsidRPr="00D37822">
        <w:rPr>
          <w:rFonts w:ascii="Arial" w:hAnsi="Arial" w:cs="Arial"/>
          <w:b/>
        </w:rPr>
        <w:t>ul. Kościuszki 28A</w:t>
      </w:r>
    </w:p>
    <w:p w14:paraId="6FD0F520" w14:textId="77777777" w:rsidR="00CD41E9" w:rsidRPr="00D37822" w:rsidRDefault="00CD41E9" w:rsidP="00CD41E9">
      <w:pPr>
        <w:numPr>
          <w:ilvl w:val="12"/>
          <w:numId w:val="0"/>
        </w:numPr>
        <w:spacing w:after="0"/>
        <w:ind w:left="5664" w:hanging="708"/>
        <w:rPr>
          <w:rFonts w:ascii="Arial" w:hAnsi="Arial" w:cs="Arial"/>
          <w:b/>
          <w:i/>
        </w:rPr>
      </w:pPr>
      <w:r w:rsidRPr="00D37822">
        <w:rPr>
          <w:rFonts w:ascii="Arial" w:hAnsi="Arial" w:cs="Arial"/>
          <w:b/>
        </w:rPr>
        <w:t>19-300 Ełk</w:t>
      </w:r>
    </w:p>
    <w:p w14:paraId="3E58AD95" w14:textId="77777777" w:rsidR="00CD41E9" w:rsidRPr="00D37822" w:rsidRDefault="00CD41E9" w:rsidP="00CD41E9">
      <w:pPr>
        <w:numPr>
          <w:ilvl w:val="12"/>
          <w:numId w:val="0"/>
        </w:numPr>
        <w:rPr>
          <w:rFonts w:ascii="Arial" w:hAnsi="Arial" w:cs="Arial"/>
        </w:rPr>
      </w:pPr>
    </w:p>
    <w:p w14:paraId="6B0808C4" w14:textId="63926806" w:rsidR="00CD41E9" w:rsidRPr="00D37822" w:rsidRDefault="00CD41E9" w:rsidP="00CD41E9">
      <w:pPr>
        <w:numPr>
          <w:ilvl w:val="12"/>
          <w:numId w:val="0"/>
        </w:numPr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Pełna nazwa </w:t>
      </w:r>
      <w:r w:rsidR="006D0FE6" w:rsidRPr="00D37822">
        <w:rPr>
          <w:rFonts w:ascii="Arial" w:hAnsi="Arial" w:cs="Arial"/>
        </w:rPr>
        <w:t>W</w:t>
      </w:r>
      <w:r w:rsidRPr="00D37822">
        <w:rPr>
          <w:rFonts w:ascii="Arial" w:hAnsi="Arial" w:cs="Arial"/>
        </w:rPr>
        <w:t>ykonawcy:…………………………………………………………</w:t>
      </w:r>
      <w:r w:rsidR="00EF1F58">
        <w:rPr>
          <w:rFonts w:ascii="Arial" w:hAnsi="Arial" w:cs="Arial"/>
        </w:rPr>
        <w:t>……..</w:t>
      </w:r>
      <w:r w:rsidRPr="00D37822">
        <w:rPr>
          <w:rFonts w:ascii="Arial" w:hAnsi="Arial" w:cs="Arial"/>
        </w:rPr>
        <w:t>……………</w:t>
      </w:r>
    </w:p>
    <w:p w14:paraId="2E4526AA" w14:textId="4BC8F5C5" w:rsidR="00CD41E9" w:rsidRPr="00D37822" w:rsidRDefault="00CD41E9" w:rsidP="00CD41E9">
      <w:pPr>
        <w:numPr>
          <w:ilvl w:val="12"/>
          <w:numId w:val="0"/>
        </w:numPr>
        <w:rPr>
          <w:rFonts w:ascii="Arial" w:hAnsi="Arial" w:cs="Arial"/>
        </w:rPr>
      </w:pPr>
      <w:r w:rsidRPr="00D37822">
        <w:rPr>
          <w:rFonts w:ascii="Arial" w:hAnsi="Arial" w:cs="Arial"/>
        </w:rPr>
        <w:t>………………………………………………………………………………………………</w:t>
      </w:r>
      <w:r w:rsidR="00EF1F58">
        <w:rPr>
          <w:rFonts w:ascii="Arial" w:hAnsi="Arial" w:cs="Arial"/>
        </w:rPr>
        <w:t>……….</w:t>
      </w:r>
      <w:r w:rsidRPr="00D37822">
        <w:rPr>
          <w:rFonts w:ascii="Arial" w:hAnsi="Arial" w:cs="Arial"/>
        </w:rPr>
        <w:t>.…..</w:t>
      </w:r>
    </w:p>
    <w:p w14:paraId="605C630D" w14:textId="02AE619D" w:rsidR="00CD41E9" w:rsidRPr="00D37822" w:rsidRDefault="00CD41E9" w:rsidP="006D0FE6">
      <w:pPr>
        <w:numPr>
          <w:ilvl w:val="12"/>
          <w:numId w:val="0"/>
        </w:numPr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Adres siedziby </w:t>
      </w:r>
      <w:r w:rsidR="006D0FE6" w:rsidRPr="00D37822">
        <w:rPr>
          <w:rFonts w:ascii="Arial" w:hAnsi="Arial" w:cs="Arial"/>
        </w:rPr>
        <w:t>W</w:t>
      </w:r>
      <w:r w:rsidRPr="00D37822">
        <w:rPr>
          <w:rFonts w:ascii="Arial" w:hAnsi="Arial" w:cs="Arial"/>
        </w:rPr>
        <w:t>ykonawcy:</w:t>
      </w:r>
      <w:r w:rsidR="006D0FE6" w:rsidRPr="00D37822">
        <w:rPr>
          <w:rFonts w:ascii="Arial" w:hAnsi="Arial" w:cs="Arial"/>
        </w:rPr>
        <w:t xml:space="preserve"> </w:t>
      </w:r>
      <w:r w:rsidRPr="00D37822">
        <w:rPr>
          <w:rFonts w:ascii="Arial" w:hAnsi="Arial" w:cs="Arial"/>
        </w:rPr>
        <w:t>………………………………………......……………</w:t>
      </w:r>
      <w:r w:rsidR="00EF1F58">
        <w:rPr>
          <w:rFonts w:ascii="Arial" w:hAnsi="Arial" w:cs="Arial"/>
        </w:rPr>
        <w:t>……..</w:t>
      </w:r>
      <w:r w:rsidRPr="00D37822">
        <w:rPr>
          <w:rFonts w:ascii="Arial" w:hAnsi="Arial" w:cs="Arial"/>
        </w:rPr>
        <w:t>………….</w:t>
      </w:r>
    </w:p>
    <w:p w14:paraId="5350CBCE" w14:textId="76E36B5F" w:rsidR="00CD41E9" w:rsidRPr="00D37822" w:rsidRDefault="00CD41E9" w:rsidP="00CD41E9">
      <w:pPr>
        <w:numPr>
          <w:ilvl w:val="12"/>
          <w:numId w:val="0"/>
        </w:numPr>
        <w:spacing w:after="240"/>
        <w:rPr>
          <w:rFonts w:ascii="Arial" w:hAnsi="Arial" w:cs="Arial"/>
        </w:rPr>
      </w:pPr>
      <w:r w:rsidRPr="00D37822">
        <w:rPr>
          <w:rFonts w:ascii="Arial" w:hAnsi="Arial" w:cs="Arial"/>
        </w:rPr>
        <w:t>NIP:  ...............................................................................................................................……….</w:t>
      </w:r>
    </w:p>
    <w:p w14:paraId="5DA76EC2" w14:textId="0ED72E86" w:rsidR="00CD41E9" w:rsidRPr="00D37822" w:rsidRDefault="00CD41E9" w:rsidP="00CD41E9">
      <w:pPr>
        <w:numPr>
          <w:ilvl w:val="12"/>
          <w:numId w:val="0"/>
        </w:numPr>
        <w:spacing w:after="240"/>
        <w:rPr>
          <w:rFonts w:ascii="Arial" w:hAnsi="Arial" w:cs="Arial"/>
        </w:rPr>
      </w:pPr>
      <w:r w:rsidRPr="00D37822">
        <w:rPr>
          <w:rFonts w:ascii="Arial" w:hAnsi="Arial" w:cs="Arial"/>
        </w:rPr>
        <w:t>REGON: .....................................................................................................................................</w:t>
      </w:r>
    </w:p>
    <w:p w14:paraId="6A0403B7" w14:textId="0E713635" w:rsidR="00CD41E9" w:rsidRPr="00D37822" w:rsidRDefault="00EF1F58" w:rsidP="00CD41E9">
      <w:pPr>
        <w:numPr>
          <w:ilvl w:val="12"/>
          <w:numId w:val="0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D41E9" w:rsidRPr="00D37822">
        <w:rPr>
          <w:rFonts w:ascii="Arial" w:hAnsi="Arial" w:cs="Arial"/>
        </w:rPr>
        <w:t>el.</w:t>
      </w:r>
      <w:r w:rsidR="006D0FE6" w:rsidRPr="00D37822">
        <w:rPr>
          <w:rFonts w:ascii="Arial" w:hAnsi="Arial" w:cs="Arial"/>
        </w:rPr>
        <w:t xml:space="preserve"> oraz e-mail</w:t>
      </w:r>
      <w:r w:rsidR="00CD41E9" w:rsidRPr="00D37822">
        <w:rPr>
          <w:rFonts w:ascii="Arial" w:hAnsi="Arial" w:cs="Arial"/>
        </w:rPr>
        <w:t xml:space="preserve">: </w:t>
      </w:r>
      <w:r w:rsidR="006D0FE6" w:rsidRPr="00D37822">
        <w:rPr>
          <w:rFonts w:ascii="Arial" w:hAnsi="Arial" w:cs="Arial"/>
        </w:rPr>
        <w:t>……………………………….</w:t>
      </w:r>
      <w:r w:rsidR="00CD41E9" w:rsidRPr="00D37822">
        <w:rPr>
          <w:rFonts w:ascii="Arial" w:hAnsi="Arial" w:cs="Arial"/>
        </w:rPr>
        <w:t>..................................…………………</w:t>
      </w:r>
      <w:r>
        <w:rPr>
          <w:rFonts w:ascii="Arial" w:hAnsi="Arial" w:cs="Arial"/>
        </w:rPr>
        <w:t>……</w:t>
      </w:r>
      <w:r w:rsidR="00CD41E9" w:rsidRPr="00D37822">
        <w:rPr>
          <w:rFonts w:ascii="Arial" w:hAnsi="Arial" w:cs="Arial"/>
        </w:rPr>
        <w:t>………</w:t>
      </w:r>
    </w:p>
    <w:p w14:paraId="10E86C2E" w14:textId="77777777" w:rsidR="00471426" w:rsidRPr="00D37822" w:rsidRDefault="00471426" w:rsidP="00471426">
      <w:pPr>
        <w:spacing w:after="0" w:line="360" w:lineRule="auto"/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Osoba upoważniona przez </w:t>
      </w:r>
      <w:r w:rsidRPr="00D37822">
        <w:rPr>
          <w:rFonts w:ascii="Arial" w:hAnsi="Arial" w:cs="Arial"/>
          <w:i/>
        </w:rPr>
        <w:t>Wykonawcę</w:t>
      </w:r>
      <w:r w:rsidRPr="00D37822">
        <w:rPr>
          <w:rFonts w:ascii="Arial" w:hAnsi="Arial" w:cs="Arial"/>
        </w:rPr>
        <w:t xml:space="preserve"> do kontaktów z </w:t>
      </w:r>
      <w:r w:rsidRPr="00D37822">
        <w:rPr>
          <w:rFonts w:ascii="Arial" w:hAnsi="Arial" w:cs="Arial"/>
          <w:i/>
        </w:rPr>
        <w:t>Zamawiającym:</w:t>
      </w:r>
    </w:p>
    <w:p w14:paraId="3FF42319" w14:textId="390982DD" w:rsidR="00471426" w:rsidRPr="00D37822" w:rsidRDefault="00471426" w:rsidP="00EF1F58">
      <w:pPr>
        <w:spacing w:before="240" w:after="0" w:line="240" w:lineRule="auto"/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>………….....................................................................................................................................</w:t>
      </w:r>
    </w:p>
    <w:p w14:paraId="13F34CDA" w14:textId="031845F0" w:rsidR="00471426" w:rsidRPr="00EF1F58" w:rsidRDefault="00471426" w:rsidP="00471426">
      <w:pPr>
        <w:spacing w:after="0" w:line="360" w:lineRule="auto"/>
        <w:ind w:left="340"/>
        <w:jc w:val="both"/>
        <w:rPr>
          <w:rFonts w:ascii="Arial" w:hAnsi="Arial" w:cs="Arial"/>
          <w:i/>
          <w:iCs/>
          <w:sz w:val="16"/>
          <w:szCs w:val="16"/>
        </w:rPr>
      </w:pPr>
      <w:r w:rsidRPr="00EF1F58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</w:t>
      </w:r>
      <w:r w:rsidR="00555F2B" w:rsidRPr="00EF1F58"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Pr="00EF1F58">
        <w:rPr>
          <w:rFonts w:ascii="Arial" w:hAnsi="Arial" w:cs="Arial"/>
          <w:i/>
          <w:iCs/>
          <w:sz w:val="16"/>
          <w:szCs w:val="16"/>
        </w:rPr>
        <w:t>(imię i nazwisko, tel., e-mail)</w:t>
      </w:r>
    </w:p>
    <w:p w14:paraId="1A01F42C" w14:textId="77777777" w:rsidR="00471426" w:rsidRPr="00D37822" w:rsidRDefault="00471426" w:rsidP="00CD41E9">
      <w:pPr>
        <w:jc w:val="both"/>
        <w:rPr>
          <w:rFonts w:ascii="Arial" w:hAnsi="Arial" w:cs="Arial"/>
        </w:rPr>
      </w:pPr>
    </w:p>
    <w:p w14:paraId="669540C4" w14:textId="1899FB10" w:rsidR="00CD41E9" w:rsidRPr="00D37822" w:rsidRDefault="00CD41E9" w:rsidP="00CD41E9">
      <w:pPr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Nawiązując do zapytania ofertowego na </w:t>
      </w:r>
      <w:r w:rsidR="00C03ED5">
        <w:rPr>
          <w:rFonts w:ascii="Arial" w:hAnsi="Arial" w:cs="Arial"/>
        </w:rPr>
        <w:t xml:space="preserve">dostawę mebli wraz z montażem do Centrum Edukacji Biznesowej w Chojniaku na potrzeby realizacji projektu </w:t>
      </w:r>
      <w:r w:rsidR="00471426" w:rsidRPr="00D37822">
        <w:rPr>
          <w:rFonts w:ascii="Arial" w:hAnsi="Arial" w:cs="Arial"/>
        </w:rPr>
        <w:t xml:space="preserve">pn. </w:t>
      </w:r>
      <w:r w:rsidR="00471426" w:rsidRPr="00D37822">
        <w:rPr>
          <w:rFonts w:ascii="Arial" w:hAnsi="Arial" w:cs="Arial"/>
          <w:b/>
        </w:rPr>
        <w:t>"Mosty biznesowe – odważ się zrobić pierwszy krok</w:t>
      </w:r>
      <w:r w:rsidR="00421BA1" w:rsidRPr="00D37822">
        <w:rPr>
          <w:rFonts w:ascii="Arial" w:hAnsi="Arial" w:cs="Arial"/>
          <w:b/>
        </w:rPr>
        <w:t>”</w:t>
      </w:r>
      <w:r w:rsidRPr="00D37822">
        <w:rPr>
          <w:rFonts w:ascii="Arial" w:hAnsi="Arial" w:cs="Arial"/>
        </w:rPr>
        <w:t xml:space="preserve"> dofinansowanego ze środków Unii Europejskiej, z Europejskiego Funduszu  Rozwoju Regionalnego w ramach Programu Współpracy </w:t>
      </w:r>
      <w:proofErr w:type="spellStart"/>
      <w:r w:rsidRPr="00D37822">
        <w:rPr>
          <w:rFonts w:ascii="Arial" w:hAnsi="Arial" w:cs="Arial"/>
        </w:rPr>
        <w:t>Interreg</w:t>
      </w:r>
      <w:proofErr w:type="spellEnd"/>
      <w:r w:rsidRPr="00D37822">
        <w:rPr>
          <w:rFonts w:ascii="Arial" w:hAnsi="Arial" w:cs="Arial"/>
        </w:rPr>
        <w:t xml:space="preserve"> V-A Litwa-Polska 2014-2020</w:t>
      </w:r>
      <w:r w:rsidR="00471426" w:rsidRPr="00D37822">
        <w:rPr>
          <w:rFonts w:ascii="Arial" w:hAnsi="Arial" w:cs="Arial"/>
        </w:rPr>
        <w:t xml:space="preserve"> oświadczam</w:t>
      </w:r>
      <w:r w:rsidR="00C07336" w:rsidRPr="00D37822">
        <w:rPr>
          <w:rFonts w:ascii="Arial" w:hAnsi="Arial" w:cs="Arial"/>
        </w:rPr>
        <w:t>/my</w:t>
      </w:r>
      <w:r w:rsidR="00471426" w:rsidRPr="00D37822">
        <w:rPr>
          <w:rFonts w:ascii="Arial" w:hAnsi="Arial" w:cs="Arial"/>
        </w:rPr>
        <w:t>, że oferuj</w:t>
      </w:r>
      <w:r w:rsidR="00C07336" w:rsidRPr="00D37822">
        <w:rPr>
          <w:rFonts w:ascii="Arial" w:hAnsi="Arial" w:cs="Arial"/>
        </w:rPr>
        <w:t>ę/</w:t>
      </w:r>
      <w:proofErr w:type="spellStart"/>
      <w:r w:rsidR="00471426" w:rsidRPr="00D37822">
        <w:rPr>
          <w:rFonts w:ascii="Arial" w:hAnsi="Arial" w:cs="Arial"/>
        </w:rPr>
        <w:t>emy</w:t>
      </w:r>
      <w:proofErr w:type="spellEnd"/>
      <w:r w:rsidR="00471426" w:rsidRPr="00D37822">
        <w:rPr>
          <w:rFonts w:ascii="Arial" w:hAnsi="Arial" w:cs="Arial"/>
        </w:rPr>
        <w:t xml:space="preserve"> wykonanie przedmiotu zamówienia za</w:t>
      </w:r>
      <w:r w:rsidR="006C6F87" w:rsidRPr="00D37822">
        <w:rPr>
          <w:rFonts w:ascii="Arial" w:hAnsi="Arial" w:cs="Arial"/>
        </w:rPr>
        <w:t xml:space="preserve"> łączną cenę</w:t>
      </w:r>
      <w:r w:rsidRPr="00D37822">
        <w:rPr>
          <w:rFonts w:ascii="Arial" w:hAnsi="Arial" w:cs="Arial"/>
        </w:rPr>
        <w:t>:</w:t>
      </w:r>
    </w:p>
    <w:p w14:paraId="61358D1B" w14:textId="3B03DB76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020"/>
          <w:tab w:val="left" w:pos="7200"/>
          <w:tab w:val="left" w:pos="738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 xml:space="preserve">netto: .......................................................................................................................... zł, </w:t>
      </w:r>
    </w:p>
    <w:p w14:paraId="5E732DEE" w14:textId="78BFB77A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podatek VAT……..…..% w kwocie: ..........................................</w:t>
      </w:r>
      <w:r w:rsidR="00EF1F58">
        <w:rPr>
          <w:rFonts w:ascii="Arial" w:hAnsi="Arial" w:cs="Arial"/>
          <w:sz w:val="22"/>
          <w:szCs w:val="22"/>
        </w:rPr>
        <w:t>.</w:t>
      </w:r>
      <w:r w:rsidRPr="00D37822">
        <w:rPr>
          <w:rFonts w:ascii="Arial" w:hAnsi="Arial" w:cs="Arial"/>
          <w:sz w:val="22"/>
          <w:szCs w:val="22"/>
        </w:rPr>
        <w:t xml:space="preserve">................................ zł, </w:t>
      </w:r>
    </w:p>
    <w:p w14:paraId="03B5FD99" w14:textId="069D1F7E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020"/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brutto:  ....................................................................................................................... zł,</w:t>
      </w:r>
    </w:p>
    <w:p w14:paraId="0685A61F" w14:textId="6033F230" w:rsidR="002E4D06" w:rsidRPr="00D37822" w:rsidRDefault="002E4D06" w:rsidP="002E4D06">
      <w:pPr>
        <w:pStyle w:val="Tekstpodstawowywcity"/>
        <w:numPr>
          <w:ilvl w:val="0"/>
          <w:numId w:val="2"/>
        </w:numPr>
        <w:tabs>
          <w:tab w:val="left" w:pos="7020"/>
          <w:tab w:val="left" w:pos="7200"/>
        </w:tabs>
        <w:spacing w:after="24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słownie: ……………………………………………</w:t>
      </w:r>
      <w:r w:rsidR="00EF1F58">
        <w:rPr>
          <w:rFonts w:ascii="Arial" w:hAnsi="Arial" w:cs="Arial"/>
          <w:sz w:val="22"/>
          <w:szCs w:val="22"/>
        </w:rPr>
        <w:t>………</w:t>
      </w:r>
      <w:r w:rsidRPr="00D37822">
        <w:rPr>
          <w:rFonts w:ascii="Arial" w:hAnsi="Arial" w:cs="Arial"/>
          <w:sz w:val="22"/>
          <w:szCs w:val="22"/>
        </w:rPr>
        <w:t>……………………………………</w:t>
      </w:r>
    </w:p>
    <w:p w14:paraId="6F6883B8" w14:textId="7A681493" w:rsidR="002E4D06" w:rsidRPr="00D37822" w:rsidRDefault="002E4D06" w:rsidP="002E4D06">
      <w:pPr>
        <w:pStyle w:val="Tekstpodstawowywcity"/>
        <w:tabs>
          <w:tab w:val="left" w:pos="7020"/>
          <w:tab w:val="left" w:pos="720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EF1F58">
        <w:rPr>
          <w:rFonts w:ascii="Arial" w:hAnsi="Arial" w:cs="Arial"/>
          <w:sz w:val="22"/>
          <w:szCs w:val="22"/>
        </w:rPr>
        <w:t>………</w:t>
      </w:r>
      <w:r w:rsidRPr="00D37822">
        <w:rPr>
          <w:rFonts w:ascii="Arial" w:hAnsi="Arial" w:cs="Arial"/>
          <w:sz w:val="22"/>
          <w:szCs w:val="22"/>
        </w:rPr>
        <w:t>……………………………...</w:t>
      </w:r>
    </w:p>
    <w:p w14:paraId="49DCE751" w14:textId="77777777" w:rsidR="00A1795C" w:rsidRDefault="00A1795C" w:rsidP="002E4D06">
      <w:pPr>
        <w:pStyle w:val="Tekstpodstawowywcity"/>
        <w:tabs>
          <w:tab w:val="left" w:pos="7020"/>
          <w:tab w:val="left" w:pos="7200"/>
        </w:tabs>
        <w:spacing w:after="240"/>
        <w:ind w:left="360"/>
        <w:rPr>
          <w:rFonts w:ascii="Arial" w:hAnsi="Arial" w:cs="Arial"/>
          <w:sz w:val="22"/>
          <w:szCs w:val="22"/>
        </w:rPr>
      </w:pPr>
    </w:p>
    <w:p w14:paraId="1598B72E" w14:textId="77777777" w:rsidR="00A1795C" w:rsidRDefault="00A1795C" w:rsidP="002E4D06">
      <w:pPr>
        <w:pStyle w:val="Tekstpodstawowywcity"/>
        <w:tabs>
          <w:tab w:val="left" w:pos="7020"/>
          <w:tab w:val="left" w:pos="7200"/>
        </w:tabs>
        <w:spacing w:after="240"/>
        <w:ind w:left="360"/>
        <w:rPr>
          <w:rFonts w:ascii="Arial" w:hAnsi="Arial" w:cs="Arial"/>
          <w:sz w:val="22"/>
          <w:szCs w:val="22"/>
        </w:rPr>
      </w:pPr>
    </w:p>
    <w:p w14:paraId="555C8A43" w14:textId="0326B4B2" w:rsidR="002E4D06" w:rsidRPr="00D37822" w:rsidRDefault="00116559" w:rsidP="00EF1F58">
      <w:pPr>
        <w:pStyle w:val="Tekstpodstawowywcity"/>
        <w:tabs>
          <w:tab w:val="left" w:pos="7020"/>
          <w:tab w:val="left" w:pos="7200"/>
          <w:tab w:val="left" w:pos="7380"/>
        </w:tabs>
        <w:spacing w:after="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37822">
        <w:rPr>
          <w:rFonts w:ascii="Arial" w:hAnsi="Arial" w:cs="Arial"/>
          <w:b/>
          <w:bCs/>
          <w:sz w:val="22"/>
          <w:szCs w:val="22"/>
        </w:rPr>
        <w:lastRenderedPageBreak/>
        <w:t>Ponadto oświadczam</w:t>
      </w:r>
      <w:r w:rsidR="00C07336" w:rsidRPr="00D37822">
        <w:rPr>
          <w:rFonts w:ascii="Arial" w:hAnsi="Arial" w:cs="Arial"/>
          <w:b/>
          <w:bCs/>
          <w:sz w:val="22"/>
          <w:szCs w:val="22"/>
        </w:rPr>
        <w:t>/m</w:t>
      </w:r>
      <w:r w:rsidRPr="00D37822">
        <w:rPr>
          <w:rFonts w:ascii="Arial" w:hAnsi="Arial" w:cs="Arial"/>
          <w:b/>
          <w:bCs/>
          <w:sz w:val="22"/>
          <w:szCs w:val="22"/>
        </w:rPr>
        <w:t>y, że:</w:t>
      </w:r>
    </w:p>
    <w:p w14:paraId="7EEEBAC5" w14:textId="77777777" w:rsidR="006D541C" w:rsidRPr="00D37822" w:rsidRDefault="006D541C" w:rsidP="006640CB">
      <w:pPr>
        <w:pStyle w:val="Tekstpodstawowywcity"/>
        <w:tabs>
          <w:tab w:val="left" w:pos="7020"/>
          <w:tab w:val="left" w:pos="7200"/>
          <w:tab w:val="left" w:pos="7380"/>
        </w:tabs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020132" w14:textId="23589ED0" w:rsidR="00C07336" w:rsidRPr="00D37822" w:rsidRDefault="00C07336" w:rsidP="006640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Zapoznałem/łam/liśmy się z opisem przedmiotu zamówienia i nie wnoszę</w:t>
      </w:r>
      <w:r w:rsidR="006640CB" w:rsidRPr="00D37822">
        <w:rPr>
          <w:rFonts w:ascii="Arial" w:hAnsi="Arial" w:cs="Arial"/>
          <w:sz w:val="22"/>
          <w:szCs w:val="22"/>
        </w:rPr>
        <w:t>/simy</w:t>
      </w:r>
      <w:r w:rsidRPr="00D37822">
        <w:rPr>
          <w:rFonts w:ascii="Arial" w:hAnsi="Arial" w:cs="Arial"/>
          <w:sz w:val="22"/>
          <w:szCs w:val="22"/>
        </w:rPr>
        <w:t xml:space="preserve"> do niego zastrzeżeń. </w:t>
      </w:r>
    </w:p>
    <w:p w14:paraId="30630D6B" w14:textId="68FBD265" w:rsidR="006640CB" w:rsidRPr="00D37822" w:rsidRDefault="006640CB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 xml:space="preserve">Spełniam/y wszystkie warunki określone w Zapytaniu ofertowym i nie podlegam/y </w:t>
      </w:r>
      <w:r w:rsidRPr="00D37822">
        <w:rPr>
          <w:rFonts w:ascii="Arial" w:hAnsi="Arial" w:cs="Arial"/>
          <w:sz w:val="22"/>
          <w:szCs w:val="22"/>
        </w:rPr>
        <w:br/>
      </w:r>
      <w:r w:rsidRPr="00D37822">
        <w:rPr>
          <w:rStyle w:val="markedcontent"/>
          <w:rFonts w:ascii="Arial" w:hAnsi="Arial" w:cs="Arial"/>
          <w:sz w:val="22"/>
          <w:szCs w:val="22"/>
        </w:rPr>
        <w:t xml:space="preserve">wykluczeniu z postępowania z uwagi na niespełnienie warunków udziału w postępowaniu. </w:t>
      </w:r>
    </w:p>
    <w:p w14:paraId="4D842CE9" w14:textId="77777777" w:rsidR="006640CB" w:rsidRPr="00D37822" w:rsidRDefault="006640CB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 xml:space="preserve">Posiadam/y niezbędną wiedzę i doświadczenie do realizacji przedmiotowego zamówienia. </w:t>
      </w:r>
    </w:p>
    <w:p w14:paraId="6D25E643" w14:textId="5F7CFF28" w:rsidR="006640CB" w:rsidRPr="00D37822" w:rsidRDefault="006640CB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>Dysponuję/my odpowiednim potencjałem technicznym oraz osobami zdolnymi do wykonania</w:t>
      </w:r>
      <w:r w:rsidR="00FD181D" w:rsidRPr="00D3782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D37822">
        <w:rPr>
          <w:rStyle w:val="markedcontent"/>
          <w:rFonts w:ascii="Arial" w:hAnsi="Arial" w:cs="Arial"/>
          <w:sz w:val="22"/>
          <w:szCs w:val="22"/>
        </w:rPr>
        <w:t xml:space="preserve">zamówienia. </w:t>
      </w:r>
    </w:p>
    <w:p w14:paraId="5ECD50C7" w14:textId="11E0F63B" w:rsidR="00C07336" w:rsidRPr="00D37822" w:rsidRDefault="006640CB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>Znajduję/my się w sytuacji ekonomicznej i finansowej zapewniającej możliwość prawidłowej,</w:t>
      </w:r>
      <w:r w:rsidR="00FD181D" w:rsidRPr="00D3782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D37822">
        <w:rPr>
          <w:rStyle w:val="markedcontent"/>
          <w:rFonts w:ascii="Arial" w:hAnsi="Arial" w:cs="Arial"/>
          <w:sz w:val="22"/>
          <w:szCs w:val="22"/>
        </w:rPr>
        <w:t xml:space="preserve">terminowej i rzetelnej realizacji Zamówienia ofertowego zgodnie ze wszystkimi wymogami określonymi w niniejszym Zapytaniu </w:t>
      </w:r>
      <w:r w:rsidR="00FD181D" w:rsidRPr="00D37822">
        <w:rPr>
          <w:rStyle w:val="markedcontent"/>
          <w:rFonts w:ascii="Arial" w:hAnsi="Arial" w:cs="Arial"/>
          <w:sz w:val="22"/>
          <w:szCs w:val="22"/>
        </w:rPr>
        <w:t>o</w:t>
      </w:r>
      <w:r w:rsidRPr="00D37822">
        <w:rPr>
          <w:rStyle w:val="markedcontent"/>
          <w:rFonts w:ascii="Arial" w:hAnsi="Arial" w:cs="Arial"/>
          <w:sz w:val="22"/>
          <w:szCs w:val="22"/>
        </w:rPr>
        <w:t>fertowym.</w:t>
      </w:r>
    </w:p>
    <w:p w14:paraId="7E52F80B" w14:textId="2546D7B8" w:rsidR="00FD181D" w:rsidRPr="00D37822" w:rsidRDefault="00FD181D" w:rsidP="006640CB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D37822">
        <w:rPr>
          <w:rStyle w:val="markedcontent"/>
          <w:rFonts w:ascii="Arial" w:hAnsi="Arial" w:cs="Arial"/>
          <w:sz w:val="22"/>
          <w:szCs w:val="22"/>
        </w:rPr>
        <w:t>Zamówienie wykonam/my w terminie określonym w treści Zapytania ofertowego.</w:t>
      </w:r>
    </w:p>
    <w:p w14:paraId="0E1EF009" w14:textId="3D18576D" w:rsidR="00CD41E9" w:rsidRPr="00D37822" w:rsidRDefault="00E27DEB" w:rsidP="00DA1DBE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37822">
        <w:rPr>
          <w:rFonts w:ascii="Arial" w:hAnsi="Arial" w:cs="Arial"/>
          <w:sz w:val="22"/>
          <w:szCs w:val="22"/>
        </w:rPr>
        <w:t>Proponowane w</w:t>
      </w:r>
      <w:r w:rsidR="00CD41E9" w:rsidRPr="00D37822">
        <w:rPr>
          <w:rFonts w:ascii="Arial" w:hAnsi="Arial" w:cs="Arial"/>
          <w:sz w:val="22"/>
          <w:szCs w:val="22"/>
        </w:rPr>
        <w:t>ynagrodzenie za wykonanie zamówienia jest ceną obejmującą wszystkie koszty</w:t>
      </w:r>
      <w:r w:rsidRPr="00D37822">
        <w:rPr>
          <w:rFonts w:ascii="Arial" w:hAnsi="Arial" w:cs="Arial"/>
          <w:sz w:val="22"/>
          <w:szCs w:val="22"/>
        </w:rPr>
        <w:t xml:space="preserve"> związane z jego realizacją</w:t>
      </w:r>
      <w:r w:rsidR="00CD41E9" w:rsidRPr="00D37822">
        <w:rPr>
          <w:rFonts w:ascii="Arial" w:hAnsi="Arial" w:cs="Arial"/>
          <w:sz w:val="22"/>
          <w:szCs w:val="22"/>
        </w:rPr>
        <w:t>.</w:t>
      </w:r>
    </w:p>
    <w:p w14:paraId="2A808EC4" w14:textId="27801AEB" w:rsidR="00E27DEB" w:rsidRPr="00D37822" w:rsidRDefault="00E27DEB" w:rsidP="00E27DEB">
      <w:pPr>
        <w:pStyle w:val="Tekstpodstawowywcity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37822">
        <w:rPr>
          <w:rFonts w:ascii="Arial" w:hAnsi="Arial" w:cs="Arial"/>
          <w:sz w:val="22"/>
          <w:szCs w:val="22"/>
          <w:lang w:eastAsia="ar-SA"/>
        </w:rPr>
        <w:t>W przypadku udzielenia mi/nam zamówienia, zobowiązuję/</w:t>
      </w:r>
      <w:proofErr w:type="spellStart"/>
      <w:r w:rsidRPr="00D37822">
        <w:rPr>
          <w:rFonts w:ascii="Arial" w:hAnsi="Arial" w:cs="Arial"/>
          <w:sz w:val="22"/>
          <w:szCs w:val="22"/>
          <w:lang w:eastAsia="ar-SA"/>
        </w:rPr>
        <w:t>emy</w:t>
      </w:r>
      <w:proofErr w:type="spellEnd"/>
      <w:r w:rsidRPr="00D37822">
        <w:rPr>
          <w:rFonts w:ascii="Arial" w:hAnsi="Arial" w:cs="Arial"/>
          <w:sz w:val="22"/>
          <w:szCs w:val="22"/>
          <w:lang w:eastAsia="ar-SA"/>
        </w:rPr>
        <w:t xml:space="preserve"> się do zawarcia umowy </w:t>
      </w:r>
      <w:r w:rsidRPr="00D37822">
        <w:rPr>
          <w:rFonts w:ascii="Arial" w:hAnsi="Arial" w:cs="Arial"/>
          <w:sz w:val="22"/>
          <w:szCs w:val="22"/>
          <w:lang w:eastAsia="ar-SA"/>
        </w:rPr>
        <w:br/>
        <w:t>w miejscu i terminie wskazanym przez Zamawiającego.</w:t>
      </w:r>
    </w:p>
    <w:p w14:paraId="3B979AFB" w14:textId="77777777" w:rsidR="0050508C" w:rsidRPr="00D37822" w:rsidRDefault="0050508C" w:rsidP="006D541C">
      <w:pPr>
        <w:pStyle w:val="Tekstpodstawowywcity"/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85088FF" w14:textId="53C43733" w:rsidR="00E27DEB" w:rsidRPr="00D37822" w:rsidRDefault="00E27DEB" w:rsidP="00E27DEB">
      <w:pPr>
        <w:pStyle w:val="Tekstpodstawowywcity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37822">
        <w:rPr>
          <w:rFonts w:ascii="Arial" w:hAnsi="Arial" w:cs="Arial"/>
          <w:sz w:val="22"/>
          <w:szCs w:val="22"/>
          <w:lang w:eastAsia="ar-SA"/>
        </w:rPr>
        <w:t>Załącznikami do niniejszej oferty są:</w:t>
      </w:r>
    </w:p>
    <w:p w14:paraId="274F784C" w14:textId="77777777" w:rsidR="00802818" w:rsidRPr="00D37822" w:rsidRDefault="00802818" w:rsidP="00802818">
      <w:pPr>
        <w:pStyle w:val="Akapitzlist"/>
        <w:rPr>
          <w:rFonts w:ascii="Arial" w:hAnsi="Arial" w:cs="Arial"/>
          <w:sz w:val="22"/>
          <w:szCs w:val="22"/>
        </w:rPr>
      </w:pPr>
    </w:p>
    <w:p w14:paraId="60FED00E" w14:textId="14D33086" w:rsidR="00E27DEB" w:rsidRPr="00D37822" w:rsidRDefault="00E27DEB" w:rsidP="006D541C">
      <w:pPr>
        <w:spacing w:line="480" w:lineRule="auto"/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9E360" w14:textId="77777777" w:rsidR="00EE6838" w:rsidRPr="00D37822" w:rsidRDefault="00EE6838" w:rsidP="00EE6838">
      <w:pPr>
        <w:spacing w:after="0" w:line="276" w:lineRule="auto"/>
        <w:jc w:val="both"/>
        <w:rPr>
          <w:rFonts w:ascii="Arial" w:hAnsi="Arial" w:cs="Arial"/>
        </w:rPr>
      </w:pPr>
    </w:p>
    <w:p w14:paraId="55C399C9" w14:textId="77777777" w:rsidR="00D84E83" w:rsidRPr="00D37822" w:rsidRDefault="00D84E83" w:rsidP="00D84E83">
      <w:pPr>
        <w:spacing w:after="0"/>
        <w:jc w:val="both"/>
        <w:rPr>
          <w:rFonts w:ascii="Arial" w:hAnsi="Arial" w:cs="Arial"/>
        </w:rPr>
      </w:pPr>
    </w:p>
    <w:p w14:paraId="0D59DBE6" w14:textId="68C7D858" w:rsidR="00CD41E9" w:rsidRPr="00D37822" w:rsidRDefault="00CD41E9" w:rsidP="00116559">
      <w:pPr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.........................., dnia ...................... r.    </w:t>
      </w:r>
      <w:r w:rsidRPr="00D37822">
        <w:rPr>
          <w:rFonts w:ascii="Arial" w:hAnsi="Arial" w:cs="Arial"/>
        </w:rPr>
        <w:tab/>
      </w:r>
      <w:r w:rsidRPr="00D37822">
        <w:rPr>
          <w:rFonts w:ascii="Arial" w:hAnsi="Arial" w:cs="Arial"/>
        </w:rPr>
        <w:tab/>
      </w:r>
      <w:r w:rsidRPr="00D37822">
        <w:rPr>
          <w:rFonts w:ascii="Arial" w:hAnsi="Arial" w:cs="Arial"/>
        </w:rPr>
        <w:tab/>
        <w:t xml:space="preserve">           </w:t>
      </w:r>
    </w:p>
    <w:p w14:paraId="4B55C8CA" w14:textId="1D18272F" w:rsidR="00CD41E9" w:rsidRPr="00D37822" w:rsidRDefault="00CD41E9" w:rsidP="00CD41E9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D37822">
        <w:rPr>
          <w:rFonts w:ascii="Arial" w:hAnsi="Arial" w:cs="Arial"/>
        </w:rPr>
        <w:t xml:space="preserve">     .......................................................</w:t>
      </w:r>
    </w:p>
    <w:p w14:paraId="3504DD1A" w14:textId="2E50AD32" w:rsidR="00CD41E9" w:rsidRPr="00EF1F58" w:rsidRDefault="00CD41E9" w:rsidP="00CD41E9">
      <w:pPr>
        <w:ind w:left="5665" w:hanging="85"/>
        <w:jc w:val="center"/>
        <w:rPr>
          <w:rFonts w:ascii="Arial" w:hAnsi="Arial" w:cs="Arial"/>
          <w:i/>
          <w:sz w:val="16"/>
          <w:szCs w:val="16"/>
        </w:rPr>
      </w:pPr>
      <w:r w:rsidRPr="00EF1F58">
        <w:rPr>
          <w:rFonts w:ascii="Arial" w:hAnsi="Arial" w:cs="Arial"/>
          <w:i/>
          <w:sz w:val="16"/>
          <w:szCs w:val="16"/>
        </w:rPr>
        <w:t xml:space="preserve">(podpis </w:t>
      </w:r>
      <w:r w:rsidR="0040341B">
        <w:rPr>
          <w:rFonts w:ascii="Arial" w:hAnsi="Arial" w:cs="Arial"/>
          <w:i/>
          <w:sz w:val="16"/>
          <w:szCs w:val="16"/>
        </w:rPr>
        <w:t>W</w:t>
      </w:r>
      <w:r w:rsidRPr="00EF1F58">
        <w:rPr>
          <w:rFonts w:ascii="Arial" w:hAnsi="Arial" w:cs="Arial"/>
          <w:i/>
          <w:sz w:val="16"/>
          <w:szCs w:val="16"/>
        </w:rPr>
        <w:t>ykonawcy)</w:t>
      </w:r>
    </w:p>
    <w:bookmarkEnd w:id="0"/>
    <w:sectPr w:rsidR="00CD41E9" w:rsidRPr="00EF1F58" w:rsidSect="00B07A99">
      <w:headerReference w:type="default" r:id="rId8"/>
      <w:footerReference w:type="default" r:id="rId9"/>
      <w:pgSz w:w="11906" w:h="16838" w:code="9"/>
      <w:pgMar w:top="1418" w:right="1418" w:bottom="113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262D" w14:textId="77777777" w:rsidR="006505B9" w:rsidRDefault="006505B9" w:rsidP="001D06D8">
      <w:pPr>
        <w:spacing w:after="0" w:line="240" w:lineRule="auto"/>
      </w:pPr>
      <w:r>
        <w:separator/>
      </w:r>
    </w:p>
  </w:endnote>
  <w:endnote w:type="continuationSeparator" w:id="0">
    <w:p w14:paraId="421BD0CB" w14:textId="77777777" w:rsidR="006505B9" w:rsidRDefault="006505B9" w:rsidP="001D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BB47" w14:textId="77777777" w:rsidR="005F62B3" w:rsidRDefault="005F62B3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color w:val="777777"/>
        <w:sz w:val="16"/>
        <w:szCs w:val="16"/>
        <w:u w:val="single"/>
        <w:lang w:eastAsia="pl-PL"/>
      </w:rPr>
    </w:pPr>
  </w:p>
  <w:p w14:paraId="09B12406" w14:textId="4180A6B8" w:rsidR="00243CEA" w:rsidRPr="00AA5004" w:rsidRDefault="00243CEA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777777"/>
        <w:sz w:val="16"/>
        <w:szCs w:val="16"/>
        <w:lang w:eastAsia="pl-PL"/>
      </w:rPr>
    </w:pPr>
    <w:r w:rsidRPr="00AA5004">
      <w:rPr>
        <w:rFonts w:ascii="Arial" w:eastAsia="Times New Roman" w:hAnsi="Arial" w:cs="Arial"/>
        <w:i/>
        <w:color w:val="777777"/>
        <w:sz w:val="16"/>
        <w:szCs w:val="16"/>
        <w:u w:val="single"/>
        <w:lang w:eastAsia="pl-PL"/>
      </w:rPr>
      <w:t>Sporządziła: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 xml:space="preserve"> Agnieszka Łempicka 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      </w:t>
    </w:r>
    <w:r w:rsidRPr="00AA5004">
      <w:rPr>
        <w:rFonts w:ascii="Arial" w:eastAsia="Times New Roman" w:hAnsi="Arial" w:cs="Arial"/>
        <w:i/>
        <w:iCs/>
        <w:color w:val="777777"/>
        <w:sz w:val="16"/>
        <w:szCs w:val="16"/>
        <w:u w:val="single"/>
        <w:lang w:eastAsia="pl-PL"/>
      </w:rPr>
      <w:t>Sprawdził</w:t>
    </w:r>
    <w:r w:rsidRPr="00AA5004">
      <w:rPr>
        <w:rFonts w:ascii="Arial" w:eastAsia="Times New Roman" w:hAnsi="Arial" w:cs="Arial"/>
        <w:i/>
        <w:iCs/>
        <w:color w:val="777777"/>
        <w:sz w:val="16"/>
        <w:szCs w:val="16"/>
        <w:lang w:eastAsia="pl-PL"/>
      </w:rPr>
      <w:t>: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 xml:space="preserve"> Sebastian Pyzalski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          </w:t>
    </w:r>
  </w:p>
  <w:p w14:paraId="6BBFA7CF" w14:textId="77777777" w:rsidR="00243CEA" w:rsidRPr="00AA5004" w:rsidRDefault="00243CEA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777777"/>
        <w:sz w:val="16"/>
        <w:szCs w:val="16"/>
        <w:lang w:eastAsia="pl-PL"/>
      </w:rPr>
    </w:pP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>Wydział inwestycji i Planowania Przestrzennego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      Wydział inwestycji i Planowania Przestrzennego    </w:t>
    </w:r>
  </w:p>
  <w:p w14:paraId="3295A1CB" w14:textId="77777777" w:rsidR="00243CEA" w:rsidRPr="00AA5004" w:rsidRDefault="00243CEA" w:rsidP="00243CEA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777777"/>
        <w:sz w:val="16"/>
        <w:szCs w:val="16"/>
        <w:lang w:eastAsia="pl-PL"/>
      </w:rPr>
    </w:pP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 xml:space="preserve">tel. +48 87 619 45 27                                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</w:t>
    </w:r>
    <w:r w:rsidRPr="00AA5004">
      <w:rPr>
        <w:rFonts w:ascii="Arial" w:eastAsia="Times New Roman" w:hAnsi="Arial" w:cs="Arial"/>
        <w:color w:val="777777"/>
        <w:sz w:val="16"/>
        <w:szCs w:val="16"/>
        <w:lang w:eastAsia="pl-PL"/>
      </w:rPr>
      <w:tab/>
      <w:t xml:space="preserve">                      tel. +48 87 619 45 36                                </w:t>
    </w:r>
  </w:p>
  <w:p w14:paraId="316CAA4F" w14:textId="380FBEE5" w:rsidR="00243CEA" w:rsidRPr="00AA5004" w:rsidRDefault="00312F8E" w:rsidP="00243CE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hyperlink r:id="rId1" w:history="1">
      <w:r w:rsidR="00243CEA" w:rsidRPr="00AA5004">
        <w:rPr>
          <w:rFonts w:ascii="Arial" w:eastAsia="Times New Roman" w:hAnsi="Arial" w:cs="Arial"/>
          <w:color w:val="0000FF"/>
          <w:sz w:val="16"/>
          <w:szCs w:val="16"/>
          <w:u w:val="single"/>
          <w:lang w:eastAsia="pl-PL"/>
        </w:rPr>
        <w:t>a.lempicka@elk.gmina.pl</w:t>
      </w:r>
    </w:hyperlink>
    <w:r w:rsidR="00243CEA" w:rsidRPr="00AA5004">
      <w:rPr>
        <w:rFonts w:ascii="Arial" w:eastAsia="Times New Roman" w:hAnsi="Arial" w:cs="Arial"/>
        <w:sz w:val="16"/>
        <w:szCs w:val="16"/>
        <w:lang w:eastAsia="pl-PL"/>
      </w:rPr>
      <w:tab/>
      <w:t xml:space="preserve">                                                                                  </w:t>
    </w:r>
    <w:hyperlink r:id="rId2" w:history="1">
      <w:r w:rsidR="00FE02D0" w:rsidRPr="0023166F">
        <w:rPr>
          <w:rStyle w:val="Hipercze"/>
          <w:rFonts w:ascii="Arial" w:eastAsia="Times New Roman" w:hAnsi="Arial" w:cs="Arial"/>
          <w:sz w:val="16"/>
          <w:szCs w:val="16"/>
          <w:lang w:eastAsia="pl-PL"/>
        </w:rPr>
        <w:t>s.pyzalski@elk.gmina.pl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5835" w14:textId="77777777" w:rsidR="006505B9" w:rsidRDefault="006505B9" w:rsidP="001D06D8">
      <w:pPr>
        <w:spacing w:after="0" w:line="240" w:lineRule="auto"/>
      </w:pPr>
      <w:r>
        <w:separator/>
      </w:r>
    </w:p>
  </w:footnote>
  <w:footnote w:type="continuationSeparator" w:id="0">
    <w:p w14:paraId="294EB5D4" w14:textId="77777777" w:rsidR="006505B9" w:rsidRDefault="006505B9" w:rsidP="001D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6910"/>
    </w:tblGrid>
    <w:tr w:rsidR="00FE02D0" w:rsidRPr="003239EE" w14:paraId="4B46A0FE" w14:textId="77777777" w:rsidTr="00731A3C">
      <w:trPr>
        <w:trHeight w:val="994"/>
      </w:trPr>
      <w:tc>
        <w:tcPr>
          <w:tcW w:w="2660" w:type="dxa"/>
          <w:shd w:val="clear" w:color="auto" w:fill="auto"/>
        </w:tcPr>
        <w:p w14:paraId="70BCCC3B" w14:textId="3D8578E4" w:rsidR="00FE02D0" w:rsidRPr="003239EE" w:rsidRDefault="00FE02D0" w:rsidP="00FE02D0">
          <w:pPr>
            <w:pStyle w:val="Nagwek"/>
            <w:tabs>
              <w:tab w:val="left" w:pos="3168"/>
              <w:tab w:val="right" w:pos="9354"/>
            </w:tabs>
          </w:pPr>
          <w:r>
            <w:rPr>
              <w:noProof/>
            </w:rPr>
            <w:drawing>
              <wp:inline distT="0" distB="0" distL="0" distR="0" wp14:anchorId="03A875D3" wp14:editId="588BCA2B">
                <wp:extent cx="1371600" cy="447675"/>
                <wp:effectExtent l="0" t="0" r="0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shd w:val="clear" w:color="auto" w:fill="auto"/>
        </w:tcPr>
        <w:p w14:paraId="15F3F690" w14:textId="281A3F98" w:rsidR="00FE02D0" w:rsidRPr="004D36D7" w:rsidRDefault="00B1600F" w:rsidP="00FE02D0">
          <w:pPr>
            <w:pStyle w:val="Eventtitle"/>
            <w:rPr>
              <w:sz w:val="28"/>
              <w:szCs w:val="28"/>
            </w:rPr>
          </w:pPr>
          <w:r w:rsidRPr="00D51B1A"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2336" behindDoc="1" locked="0" layoutInCell="1" allowOverlap="1" wp14:anchorId="618342D9" wp14:editId="02EA6853">
                <wp:simplePos x="0" y="0"/>
                <wp:positionH relativeFrom="page">
                  <wp:posOffset>3734435</wp:posOffset>
                </wp:positionH>
                <wp:positionV relativeFrom="page">
                  <wp:posOffset>-206375</wp:posOffset>
                </wp:positionV>
                <wp:extent cx="972040" cy="1091565"/>
                <wp:effectExtent l="0" t="0" r="0" b="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4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831791" w14:textId="401CB360" w:rsidR="002231FB" w:rsidRDefault="002231FB" w:rsidP="002231FB">
    <w:pPr>
      <w:pStyle w:val="UGtekst"/>
      <w:spacing w:after="0"/>
      <w:ind w:firstLine="0"/>
      <w:jc w:val="center"/>
    </w:pPr>
    <w:r>
      <w:rPr>
        <w:noProof/>
        <w:lang w:eastAsia="pl-PL"/>
      </w:rPr>
      <mc:AlternateContent>
        <mc:Choice Requires="wps">
          <w:drawing>
            <wp:inline distT="0" distB="0" distL="0" distR="0" wp14:anchorId="616E64D9" wp14:editId="64EB15E7">
              <wp:extent cx="5760720" cy="17780"/>
              <wp:effectExtent l="0" t="0" r="0" b="0"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77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74267" w14:textId="77777777" w:rsidR="006438FC" w:rsidRDefault="006438FC" w:rsidP="006438F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16E64D9" id="Prostokąt 2" o:spid="_x0000_s1026" style="width:453.6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" fillcolor="#a0a0a0" stroked="f">
              <v:textbox inset="0,0,0,0">
                <w:txbxContent>
                  <w:p w14:paraId="02E74267" w14:textId="77777777" w:rsidR="006438FC" w:rsidRDefault="006438FC" w:rsidP="006438FC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 "/>
      <w:lvlJc w:val="left"/>
      <w:pPr>
        <w:tabs>
          <w:tab w:val="num" w:pos="0"/>
        </w:tabs>
        <w:ind w:left="568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098F76FB"/>
    <w:multiLevelType w:val="hybridMultilevel"/>
    <w:tmpl w:val="27A0A774"/>
    <w:lvl w:ilvl="0" w:tplc="79345F0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9864DA8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956272B8">
      <w:start w:val="4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3" w:tplc="6D26E600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DD00842"/>
    <w:multiLevelType w:val="hybridMultilevel"/>
    <w:tmpl w:val="1C461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B0AA6"/>
    <w:multiLevelType w:val="hybridMultilevel"/>
    <w:tmpl w:val="C74A1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0559A"/>
    <w:multiLevelType w:val="hybridMultilevel"/>
    <w:tmpl w:val="2AAA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0F75"/>
    <w:multiLevelType w:val="hybridMultilevel"/>
    <w:tmpl w:val="70AE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3ABC"/>
    <w:multiLevelType w:val="hybridMultilevel"/>
    <w:tmpl w:val="2B549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60E5"/>
    <w:multiLevelType w:val="hybridMultilevel"/>
    <w:tmpl w:val="EB20B8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50A38"/>
    <w:multiLevelType w:val="hybridMultilevel"/>
    <w:tmpl w:val="A02E778C"/>
    <w:lvl w:ilvl="0" w:tplc="67B4F14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922AE0F4">
      <w:start w:val="1"/>
      <w:numFmt w:val="lowerLetter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i w:val="0"/>
        <w:iCs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813FA9"/>
    <w:multiLevelType w:val="hybridMultilevel"/>
    <w:tmpl w:val="9F1CA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F60FE"/>
    <w:multiLevelType w:val="hybridMultilevel"/>
    <w:tmpl w:val="B1547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7C12"/>
    <w:multiLevelType w:val="hybridMultilevel"/>
    <w:tmpl w:val="259E646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7210B7"/>
    <w:multiLevelType w:val="hybridMultilevel"/>
    <w:tmpl w:val="C52A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CC8"/>
    <w:multiLevelType w:val="multilevel"/>
    <w:tmpl w:val="EFC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61FDC"/>
    <w:multiLevelType w:val="hybridMultilevel"/>
    <w:tmpl w:val="A40E2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77941"/>
    <w:multiLevelType w:val="hybridMultilevel"/>
    <w:tmpl w:val="FC24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A0C2B"/>
    <w:multiLevelType w:val="hybridMultilevel"/>
    <w:tmpl w:val="229C1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56CE"/>
    <w:multiLevelType w:val="hybridMultilevel"/>
    <w:tmpl w:val="7B8C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1C2D"/>
    <w:multiLevelType w:val="hybridMultilevel"/>
    <w:tmpl w:val="9A482CA6"/>
    <w:lvl w:ilvl="0" w:tplc="44ACFEAE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FF2E75"/>
    <w:multiLevelType w:val="hybridMultilevel"/>
    <w:tmpl w:val="0292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058DD"/>
    <w:multiLevelType w:val="hybridMultilevel"/>
    <w:tmpl w:val="2800FC02"/>
    <w:lvl w:ilvl="0" w:tplc="C30C279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53344DE"/>
    <w:multiLevelType w:val="hybridMultilevel"/>
    <w:tmpl w:val="95DC95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5E31ECE"/>
    <w:multiLevelType w:val="hybridMultilevel"/>
    <w:tmpl w:val="C9205F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5748C"/>
    <w:multiLevelType w:val="hybridMultilevel"/>
    <w:tmpl w:val="C5E0A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95F8A"/>
    <w:multiLevelType w:val="hybridMultilevel"/>
    <w:tmpl w:val="BF861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6968"/>
    <w:multiLevelType w:val="hybridMultilevel"/>
    <w:tmpl w:val="ECD09C08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6CDB524E"/>
    <w:multiLevelType w:val="hybridMultilevel"/>
    <w:tmpl w:val="8F4CCC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CB3913"/>
    <w:multiLevelType w:val="hybridMultilevel"/>
    <w:tmpl w:val="B42A2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46B9F"/>
    <w:multiLevelType w:val="hybridMultilevel"/>
    <w:tmpl w:val="698CB8FC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171D2"/>
    <w:multiLevelType w:val="hybridMultilevel"/>
    <w:tmpl w:val="A3D23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0D25"/>
    <w:multiLevelType w:val="hybridMultilevel"/>
    <w:tmpl w:val="48880AF6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E64C81A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3"/>
  </w:num>
  <w:num w:numId="2">
    <w:abstractNumId w:val="6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1"/>
  </w:num>
  <w:num w:numId="6">
    <w:abstractNumId w:val="15"/>
  </w:num>
  <w:num w:numId="7">
    <w:abstractNumId w:val="13"/>
  </w:num>
  <w:num w:numId="8">
    <w:abstractNumId w:val="18"/>
  </w:num>
  <w:num w:numId="9">
    <w:abstractNumId w:val="21"/>
  </w:num>
  <w:num w:numId="10">
    <w:abstractNumId w:val="5"/>
  </w:num>
  <w:num w:numId="11">
    <w:abstractNumId w:val="34"/>
  </w:num>
  <w:num w:numId="12">
    <w:abstractNumId w:val="22"/>
  </w:num>
  <w:num w:numId="13">
    <w:abstractNumId w:val="3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5"/>
  </w:num>
  <w:num w:numId="17">
    <w:abstractNumId w:val="16"/>
  </w:num>
  <w:num w:numId="18">
    <w:abstractNumId w:val="11"/>
  </w:num>
  <w:num w:numId="19">
    <w:abstractNumId w:val="32"/>
  </w:num>
  <w:num w:numId="20">
    <w:abstractNumId w:val="14"/>
  </w:num>
  <w:num w:numId="21">
    <w:abstractNumId w:val="20"/>
  </w:num>
  <w:num w:numId="22">
    <w:abstractNumId w:val="23"/>
  </w:num>
  <w:num w:numId="23">
    <w:abstractNumId w:val="9"/>
  </w:num>
  <w:num w:numId="24">
    <w:abstractNumId w:val="27"/>
  </w:num>
  <w:num w:numId="25">
    <w:abstractNumId w:val="7"/>
  </w:num>
  <w:num w:numId="26">
    <w:abstractNumId w:val="12"/>
  </w:num>
  <w:num w:numId="27">
    <w:abstractNumId w:val="17"/>
  </w:num>
  <w:num w:numId="28">
    <w:abstractNumId w:val="26"/>
  </w:num>
  <w:num w:numId="29">
    <w:abstractNumId w:val="24"/>
  </w:num>
  <w:num w:numId="30">
    <w:abstractNumId w:val="29"/>
  </w:num>
  <w:num w:numId="31">
    <w:abstractNumId w:val="1"/>
    <w:lvlOverride w:ilvl="0">
      <w:startOverride w:val="1"/>
    </w:lvlOverride>
  </w:num>
  <w:num w:numId="3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2705"/>
    <w:rsid w:val="00005817"/>
    <w:rsid w:val="00016A89"/>
    <w:rsid w:val="000222C0"/>
    <w:rsid w:val="000317F3"/>
    <w:rsid w:val="00032017"/>
    <w:rsid w:val="00033916"/>
    <w:rsid w:val="00044894"/>
    <w:rsid w:val="00051C90"/>
    <w:rsid w:val="00054B2D"/>
    <w:rsid w:val="000837F8"/>
    <w:rsid w:val="000A051B"/>
    <w:rsid w:val="000B4020"/>
    <w:rsid w:val="000B50C6"/>
    <w:rsid w:val="000D177B"/>
    <w:rsid w:val="000D6838"/>
    <w:rsid w:val="000E35DA"/>
    <w:rsid w:val="00100BEF"/>
    <w:rsid w:val="00116559"/>
    <w:rsid w:val="0014035A"/>
    <w:rsid w:val="00145B47"/>
    <w:rsid w:val="00147B88"/>
    <w:rsid w:val="00153C2C"/>
    <w:rsid w:val="00164CE9"/>
    <w:rsid w:val="0017391D"/>
    <w:rsid w:val="00176AC6"/>
    <w:rsid w:val="001A0037"/>
    <w:rsid w:val="001C2D3B"/>
    <w:rsid w:val="001C5117"/>
    <w:rsid w:val="001D06D8"/>
    <w:rsid w:val="001D642D"/>
    <w:rsid w:val="001D76C2"/>
    <w:rsid w:val="001E3351"/>
    <w:rsid w:val="001F00DB"/>
    <w:rsid w:val="001F0912"/>
    <w:rsid w:val="002029E6"/>
    <w:rsid w:val="00207D3B"/>
    <w:rsid w:val="00211A94"/>
    <w:rsid w:val="00221D7B"/>
    <w:rsid w:val="002231FB"/>
    <w:rsid w:val="002323D9"/>
    <w:rsid w:val="00236C04"/>
    <w:rsid w:val="0023754F"/>
    <w:rsid w:val="00243CEA"/>
    <w:rsid w:val="00252896"/>
    <w:rsid w:val="002570D0"/>
    <w:rsid w:val="0026112D"/>
    <w:rsid w:val="00273150"/>
    <w:rsid w:val="00281351"/>
    <w:rsid w:val="00294E21"/>
    <w:rsid w:val="002A71B6"/>
    <w:rsid w:val="002E4D06"/>
    <w:rsid w:val="002E584B"/>
    <w:rsid w:val="00312F8E"/>
    <w:rsid w:val="00314739"/>
    <w:rsid w:val="00331870"/>
    <w:rsid w:val="003639DD"/>
    <w:rsid w:val="003746C4"/>
    <w:rsid w:val="003776E5"/>
    <w:rsid w:val="00394361"/>
    <w:rsid w:val="003B397D"/>
    <w:rsid w:val="003C02F5"/>
    <w:rsid w:val="003D0CDD"/>
    <w:rsid w:val="003F33D9"/>
    <w:rsid w:val="0040341B"/>
    <w:rsid w:val="00421BA1"/>
    <w:rsid w:val="00431715"/>
    <w:rsid w:val="00432597"/>
    <w:rsid w:val="00435D09"/>
    <w:rsid w:val="00447317"/>
    <w:rsid w:val="00456B7D"/>
    <w:rsid w:val="00471426"/>
    <w:rsid w:val="0048540C"/>
    <w:rsid w:val="004A1371"/>
    <w:rsid w:val="004A384B"/>
    <w:rsid w:val="004A5F47"/>
    <w:rsid w:val="004C3B40"/>
    <w:rsid w:val="004C59AF"/>
    <w:rsid w:val="004C71DB"/>
    <w:rsid w:val="004D04DE"/>
    <w:rsid w:val="004D46D9"/>
    <w:rsid w:val="004E25F1"/>
    <w:rsid w:val="0050508C"/>
    <w:rsid w:val="00527D54"/>
    <w:rsid w:val="00542544"/>
    <w:rsid w:val="0054324C"/>
    <w:rsid w:val="005552FC"/>
    <w:rsid w:val="00555F2B"/>
    <w:rsid w:val="00560DD8"/>
    <w:rsid w:val="005B0CCB"/>
    <w:rsid w:val="005C0B7B"/>
    <w:rsid w:val="005D45CE"/>
    <w:rsid w:val="005F5D50"/>
    <w:rsid w:val="005F62B3"/>
    <w:rsid w:val="0060241C"/>
    <w:rsid w:val="00603016"/>
    <w:rsid w:val="00622BF9"/>
    <w:rsid w:val="006356AA"/>
    <w:rsid w:val="006425D0"/>
    <w:rsid w:val="006438FC"/>
    <w:rsid w:val="0064391C"/>
    <w:rsid w:val="00645A50"/>
    <w:rsid w:val="006505B9"/>
    <w:rsid w:val="006640CB"/>
    <w:rsid w:val="0067747A"/>
    <w:rsid w:val="0068498E"/>
    <w:rsid w:val="00692BC3"/>
    <w:rsid w:val="00692D99"/>
    <w:rsid w:val="00696490"/>
    <w:rsid w:val="006976E6"/>
    <w:rsid w:val="006B0130"/>
    <w:rsid w:val="006C1851"/>
    <w:rsid w:val="006C3632"/>
    <w:rsid w:val="006C6F87"/>
    <w:rsid w:val="006D01AE"/>
    <w:rsid w:val="006D022D"/>
    <w:rsid w:val="006D0FE6"/>
    <w:rsid w:val="006D52A4"/>
    <w:rsid w:val="006D541C"/>
    <w:rsid w:val="006D6BBE"/>
    <w:rsid w:val="006D796B"/>
    <w:rsid w:val="006E1FE5"/>
    <w:rsid w:val="006F307E"/>
    <w:rsid w:val="006F7400"/>
    <w:rsid w:val="00702AF1"/>
    <w:rsid w:val="00704356"/>
    <w:rsid w:val="00717B8E"/>
    <w:rsid w:val="0073342C"/>
    <w:rsid w:val="007600FB"/>
    <w:rsid w:val="00793341"/>
    <w:rsid w:val="00796992"/>
    <w:rsid w:val="007C3593"/>
    <w:rsid w:val="007C5071"/>
    <w:rsid w:val="007D48F1"/>
    <w:rsid w:val="007E1EF2"/>
    <w:rsid w:val="007F01F9"/>
    <w:rsid w:val="007F096B"/>
    <w:rsid w:val="007F2386"/>
    <w:rsid w:val="007F428A"/>
    <w:rsid w:val="00802818"/>
    <w:rsid w:val="00804403"/>
    <w:rsid w:val="00856568"/>
    <w:rsid w:val="00866163"/>
    <w:rsid w:val="00872A78"/>
    <w:rsid w:val="0087456A"/>
    <w:rsid w:val="00885C29"/>
    <w:rsid w:val="008975A4"/>
    <w:rsid w:val="008A2527"/>
    <w:rsid w:val="008B116E"/>
    <w:rsid w:val="008B4A9D"/>
    <w:rsid w:val="008C531B"/>
    <w:rsid w:val="008D2BC8"/>
    <w:rsid w:val="008E5343"/>
    <w:rsid w:val="008F7C60"/>
    <w:rsid w:val="009030B9"/>
    <w:rsid w:val="009036A7"/>
    <w:rsid w:val="009157DA"/>
    <w:rsid w:val="00923AF9"/>
    <w:rsid w:val="00936A1C"/>
    <w:rsid w:val="009478A1"/>
    <w:rsid w:val="009737B2"/>
    <w:rsid w:val="00992E90"/>
    <w:rsid w:val="009B19AA"/>
    <w:rsid w:val="009B1AEC"/>
    <w:rsid w:val="009B2598"/>
    <w:rsid w:val="009C3D05"/>
    <w:rsid w:val="009C456C"/>
    <w:rsid w:val="009E2AC3"/>
    <w:rsid w:val="009F0152"/>
    <w:rsid w:val="009F0EEF"/>
    <w:rsid w:val="009F3546"/>
    <w:rsid w:val="009F5C37"/>
    <w:rsid w:val="00A1795C"/>
    <w:rsid w:val="00A25D69"/>
    <w:rsid w:val="00A265BF"/>
    <w:rsid w:val="00A4394F"/>
    <w:rsid w:val="00A44CA3"/>
    <w:rsid w:val="00A45B57"/>
    <w:rsid w:val="00A565DA"/>
    <w:rsid w:val="00A67851"/>
    <w:rsid w:val="00A801F3"/>
    <w:rsid w:val="00A83FE7"/>
    <w:rsid w:val="00A9200A"/>
    <w:rsid w:val="00A92065"/>
    <w:rsid w:val="00A94854"/>
    <w:rsid w:val="00AB1280"/>
    <w:rsid w:val="00AB6E3B"/>
    <w:rsid w:val="00AC1040"/>
    <w:rsid w:val="00AC1C2D"/>
    <w:rsid w:val="00AC40BD"/>
    <w:rsid w:val="00AC6B10"/>
    <w:rsid w:val="00AE1564"/>
    <w:rsid w:val="00B05CE9"/>
    <w:rsid w:val="00B07A99"/>
    <w:rsid w:val="00B1600F"/>
    <w:rsid w:val="00B2633D"/>
    <w:rsid w:val="00B26D78"/>
    <w:rsid w:val="00B33B15"/>
    <w:rsid w:val="00B37A03"/>
    <w:rsid w:val="00B4164C"/>
    <w:rsid w:val="00B43E5F"/>
    <w:rsid w:val="00B44F3D"/>
    <w:rsid w:val="00B52764"/>
    <w:rsid w:val="00B55AEF"/>
    <w:rsid w:val="00B57F87"/>
    <w:rsid w:val="00B614D4"/>
    <w:rsid w:val="00B67673"/>
    <w:rsid w:val="00B71AD7"/>
    <w:rsid w:val="00B738CC"/>
    <w:rsid w:val="00B75A53"/>
    <w:rsid w:val="00B878CA"/>
    <w:rsid w:val="00B94E97"/>
    <w:rsid w:val="00BA5C1C"/>
    <w:rsid w:val="00BA62BF"/>
    <w:rsid w:val="00BB1034"/>
    <w:rsid w:val="00BB6550"/>
    <w:rsid w:val="00BD4971"/>
    <w:rsid w:val="00BE7F22"/>
    <w:rsid w:val="00BF6694"/>
    <w:rsid w:val="00C02934"/>
    <w:rsid w:val="00C03ED5"/>
    <w:rsid w:val="00C07336"/>
    <w:rsid w:val="00C26920"/>
    <w:rsid w:val="00C27593"/>
    <w:rsid w:val="00C303A5"/>
    <w:rsid w:val="00C35B9B"/>
    <w:rsid w:val="00C57B9B"/>
    <w:rsid w:val="00C64B40"/>
    <w:rsid w:val="00C676BE"/>
    <w:rsid w:val="00C748B8"/>
    <w:rsid w:val="00C7731D"/>
    <w:rsid w:val="00CA0BF4"/>
    <w:rsid w:val="00CA7C3B"/>
    <w:rsid w:val="00CB172A"/>
    <w:rsid w:val="00CB3CE1"/>
    <w:rsid w:val="00CC37EF"/>
    <w:rsid w:val="00CC499A"/>
    <w:rsid w:val="00CD41E9"/>
    <w:rsid w:val="00CE024D"/>
    <w:rsid w:val="00CE0E43"/>
    <w:rsid w:val="00D004D2"/>
    <w:rsid w:val="00D048D6"/>
    <w:rsid w:val="00D10D51"/>
    <w:rsid w:val="00D143D7"/>
    <w:rsid w:val="00D14542"/>
    <w:rsid w:val="00D17630"/>
    <w:rsid w:val="00D17ED1"/>
    <w:rsid w:val="00D2580C"/>
    <w:rsid w:val="00D27A73"/>
    <w:rsid w:val="00D37822"/>
    <w:rsid w:val="00D5287B"/>
    <w:rsid w:val="00D54C46"/>
    <w:rsid w:val="00D608F8"/>
    <w:rsid w:val="00D6121D"/>
    <w:rsid w:val="00D84E83"/>
    <w:rsid w:val="00D85C82"/>
    <w:rsid w:val="00D943F2"/>
    <w:rsid w:val="00DD3283"/>
    <w:rsid w:val="00DE6924"/>
    <w:rsid w:val="00DF0133"/>
    <w:rsid w:val="00E01F68"/>
    <w:rsid w:val="00E11FE0"/>
    <w:rsid w:val="00E1625B"/>
    <w:rsid w:val="00E27DEB"/>
    <w:rsid w:val="00E31903"/>
    <w:rsid w:val="00E31DC0"/>
    <w:rsid w:val="00E34CE4"/>
    <w:rsid w:val="00E45CDE"/>
    <w:rsid w:val="00E55528"/>
    <w:rsid w:val="00E55BA3"/>
    <w:rsid w:val="00E6712A"/>
    <w:rsid w:val="00E67888"/>
    <w:rsid w:val="00E73453"/>
    <w:rsid w:val="00E741BB"/>
    <w:rsid w:val="00E86C27"/>
    <w:rsid w:val="00E90E44"/>
    <w:rsid w:val="00EA51B8"/>
    <w:rsid w:val="00EB14AA"/>
    <w:rsid w:val="00EB7E58"/>
    <w:rsid w:val="00EC087D"/>
    <w:rsid w:val="00ED37DA"/>
    <w:rsid w:val="00EE036C"/>
    <w:rsid w:val="00EE4257"/>
    <w:rsid w:val="00EE6838"/>
    <w:rsid w:val="00EF1F58"/>
    <w:rsid w:val="00F064A2"/>
    <w:rsid w:val="00F075E0"/>
    <w:rsid w:val="00F103F2"/>
    <w:rsid w:val="00F1536C"/>
    <w:rsid w:val="00F16C18"/>
    <w:rsid w:val="00F2724C"/>
    <w:rsid w:val="00F27268"/>
    <w:rsid w:val="00F43280"/>
    <w:rsid w:val="00F4554F"/>
    <w:rsid w:val="00F522D2"/>
    <w:rsid w:val="00F5659B"/>
    <w:rsid w:val="00F57349"/>
    <w:rsid w:val="00F650BD"/>
    <w:rsid w:val="00F67CAD"/>
    <w:rsid w:val="00F775FE"/>
    <w:rsid w:val="00F86537"/>
    <w:rsid w:val="00F9714A"/>
    <w:rsid w:val="00FA092B"/>
    <w:rsid w:val="00FA2EE9"/>
    <w:rsid w:val="00FA6836"/>
    <w:rsid w:val="00FB4675"/>
    <w:rsid w:val="00FB7E78"/>
    <w:rsid w:val="00FC50C1"/>
    <w:rsid w:val="00FC5CD3"/>
    <w:rsid w:val="00FD181D"/>
    <w:rsid w:val="00FD57B4"/>
    <w:rsid w:val="00FE02D0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501EB84"/>
  <w15:chartTrackingRefBased/>
  <w15:docId w15:val="{F9C7A163-4F4C-44D7-99CF-CB487CCD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1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6D8"/>
  </w:style>
  <w:style w:type="paragraph" w:styleId="Stopka">
    <w:name w:val="footer"/>
    <w:basedOn w:val="Normalny"/>
    <w:link w:val="StopkaZnak"/>
    <w:uiPriority w:val="99"/>
    <w:unhideWhenUsed/>
    <w:rsid w:val="001D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6D8"/>
  </w:style>
  <w:style w:type="paragraph" w:customStyle="1" w:styleId="UGtekst">
    <w:name w:val="UG tekst"/>
    <w:basedOn w:val="Normalny"/>
    <w:rsid w:val="002231FB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  <w:sz w:val="24"/>
    </w:rPr>
  </w:style>
  <w:style w:type="character" w:styleId="Hipercze">
    <w:name w:val="Hyperlink"/>
    <w:uiPriority w:val="99"/>
    <w:rsid w:val="002231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E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943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943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43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45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45CE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5D45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5D45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1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1C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C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A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3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37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C37EF"/>
  </w:style>
  <w:style w:type="paragraph" w:customStyle="1" w:styleId="Default">
    <w:name w:val="Default"/>
    <w:rsid w:val="00702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Eventtitle">
    <w:name w:val="Event title"/>
    <w:basedOn w:val="Nagwek"/>
    <w:rsid w:val="00FE02D0"/>
    <w:pPr>
      <w:tabs>
        <w:tab w:val="clear" w:pos="4536"/>
        <w:tab w:val="clear" w:pos="9072"/>
        <w:tab w:val="left" w:pos="3168"/>
        <w:tab w:val="right" w:pos="9354"/>
      </w:tabs>
      <w:suppressAutoHyphens/>
    </w:pPr>
    <w:rPr>
      <w:rFonts w:ascii="Open Sans" w:eastAsia="Calibri" w:hAnsi="Open Sans" w:cs="Open Sans"/>
      <w:b/>
      <w:color w:val="003399"/>
      <w:sz w:val="32"/>
      <w:szCs w:val="32"/>
      <w:lang w:val="en-GB" w:eastAsia="zh-CN"/>
    </w:rPr>
  </w:style>
  <w:style w:type="character" w:customStyle="1" w:styleId="markedcontent">
    <w:name w:val="markedcontent"/>
    <w:basedOn w:val="Domylnaczcionkaakapitu"/>
    <w:rsid w:val="0000581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0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4x9c">
    <w:name w:val="p64x9c"/>
    <w:basedOn w:val="Normalny"/>
    <w:rsid w:val="000B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9hy">
    <w:name w:val="gl9hy"/>
    <w:basedOn w:val="Domylnaczcionkaakapitu"/>
    <w:rsid w:val="000B4020"/>
  </w:style>
  <w:style w:type="character" w:customStyle="1" w:styleId="spellorig">
    <w:name w:val="spell_orig"/>
    <w:basedOn w:val="Domylnaczcionkaakapitu"/>
    <w:rsid w:val="000B4020"/>
  </w:style>
  <w:style w:type="paragraph" w:customStyle="1" w:styleId="Akapitzlist2">
    <w:name w:val="Akapit z listą2"/>
    <w:basedOn w:val="Normalny"/>
    <w:uiPriority w:val="99"/>
    <w:rsid w:val="00E678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1B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1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12D"/>
    <w:rPr>
      <w:vertAlign w:val="superscript"/>
    </w:rPr>
  </w:style>
  <w:style w:type="table" w:styleId="Tabela-Siatka">
    <w:name w:val="Table Grid"/>
    <w:basedOn w:val="Standardowy"/>
    <w:uiPriority w:val="39"/>
    <w:rsid w:val="0080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.pyzalski@elk.gmina.pl" TargetMode="External"/><Relationship Id="rId1" Type="http://schemas.openxmlformats.org/officeDocument/2006/relationships/hyperlink" Target="mailto:a.lempicka@elk.gm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AC59-581B-49FC-A2E2-A6B5721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Agnieszka Lempicka</cp:lastModifiedBy>
  <cp:revision>6</cp:revision>
  <cp:lastPrinted>2021-11-24T13:57:00Z</cp:lastPrinted>
  <dcterms:created xsi:type="dcterms:W3CDTF">2021-11-29T08:44:00Z</dcterms:created>
  <dcterms:modified xsi:type="dcterms:W3CDTF">2022-03-09T12:17:00Z</dcterms:modified>
</cp:coreProperties>
</file>