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3D467B" w:rsidRPr="009B2D85" w:rsidRDefault="00E01EE8" w:rsidP="003D467B">
            <w:pPr>
              <w:jc w:val="center"/>
              <w:rPr>
                <w:b/>
                <w:sz w:val="36"/>
              </w:rPr>
            </w:pPr>
            <w:proofErr w:type="spellStart"/>
            <w:r>
              <w:rPr>
                <w:b/>
                <w:sz w:val="40"/>
                <w:szCs w:val="28"/>
              </w:rPr>
              <w:t>Roboty</w:t>
            </w:r>
            <w:proofErr w:type="spellEnd"/>
            <w:r>
              <w:rPr>
                <w:b/>
                <w:sz w:val="40"/>
                <w:szCs w:val="28"/>
              </w:rPr>
              <w:t xml:space="preserve"> </w:t>
            </w:r>
            <w:proofErr w:type="spellStart"/>
            <w:r>
              <w:rPr>
                <w:b/>
                <w:sz w:val="40"/>
                <w:szCs w:val="28"/>
              </w:rPr>
              <w:t>dodatkowe</w:t>
            </w:r>
            <w:proofErr w:type="spellEnd"/>
            <w:r>
              <w:rPr>
                <w:b/>
                <w:sz w:val="40"/>
                <w:szCs w:val="28"/>
              </w:rPr>
              <w:t xml:space="preserve"> </w:t>
            </w:r>
            <w:proofErr w:type="spellStart"/>
            <w:r>
              <w:rPr>
                <w:b/>
                <w:sz w:val="40"/>
                <w:szCs w:val="28"/>
              </w:rPr>
              <w:t>związane</w:t>
            </w:r>
            <w:proofErr w:type="spellEnd"/>
            <w:r>
              <w:rPr>
                <w:b/>
                <w:sz w:val="40"/>
                <w:szCs w:val="28"/>
              </w:rPr>
              <w:t xml:space="preserve"> z </w:t>
            </w:r>
            <w:proofErr w:type="spellStart"/>
            <w:r>
              <w:rPr>
                <w:b/>
                <w:sz w:val="40"/>
                <w:szCs w:val="28"/>
              </w:rPr>
              <w:t>adaptacją</w:t>
            </w:r>
            <w:proofErr w:type="spellEnd"/>
            <w:r>
              <w:rPr>
                <w:b/>
                <w:sz w:val="40"/>
                <w:szCs w:val="28"/>
              </w:rPr>
              <w:t xml:space="preserve"> </w:t>
            </w:r>
            <w:proofErr w:type="spellStart"/>
            <w:r>
              <w:rPr>
                <w:b/>
                <w:sz w:val="40"/>
                <w:szCs w:val="28"/>
              </w:rPr>
              <w:t>budynku</w:t>
            </w:r>
            <w:proofErr w:type="spellEnd"/>
            <w:r>
              <w:rPr>
                <w:b/>
                <w:sz w:val="40"/>
                <w:szCs w:val="28"/>
              </w:rPr>
              <w:t xml:space="preserve"> </w:t>
            </w:r>
            <w:proofErr w:type="spellStart"/>
            <w:r>
              <w:rPr>
                <w:b/>
                <w:sz w:val="40"/>
                <w:szCs w:val="28"/>
              </w:rPr>
              <w:t>po</w:t>
            </w:r>
            <w:proofErr w:type="spellEnd"/>
            <w:r>
              <w:rPr>
                <w:b/>
                <w:sz w:val="40"/>
                <w:szCs w:val="28"/>
              </w:rPr>
              <w:t xml:space="preserve"> </w:t>
            </w:r>
            <w:proofErr w:type="spellStart"/>
            <w:r>
              <w:rPr>
                <w:b/>
                <w:sz w:val="40"/>
                <w:szCs w:val="28"/>
              </w:rPr>
              <w:t>koszarach</w:t>
            </w:r>
            <w:proofErr w:type="spellEnd"/>
            <w:r>
              <w:rPr>
                <w:b/>
                <w:sz w:val="40"/>
                <w:szCs w:val="28"/>
              </w:rPr>
              <w:t xml:space="preserve"> </w:t>
            </w:r>
            <w:proofErr w:type="spellStart"/>
            <w:r>
              <w:rPr>
                <w:b/>
                <w:sz w:val="40"/>
                <w:szCs w:val="28"/>
              </w:rPr>
              <w:t>wojskowych</w:t>
            </w:r>
            <w:proofErr w:type="spellEnd"/>
            <w:r>
              <w:rPr>
                <w:b/>
                <w:sz w:val="40"/>
                <w:szCs w:val="28"/>
              </w:rPr>
              <w:t xml:space="preserve"> </w:t>
            </w:r>
            <w:proofErr w:type="spellStart"/>
            <w:r>
              <w:rPr>
                <w:b/>
                <w:sz w:val="40"/>
                <w:szCs w:val="28"/>
              </w:rPr>
              <w:t>na</w:t>
            </w:r>
            <w:proofErr w:type="spellEnd"/>
            <w:r>
              <w:rPr>
                <w:b/>
                <w:sz w:val="40"/>
                <w:szCs w:val="28"/>
              </w:rPr>
              <w:t xml:space="preserve"> </w:t>
            </w:r>
            <w:proofErr w:type="spellStart"/>
            <w:r>
              <w:rPr>
                <w:b/>
                <w:sz w:val="40"/>
                <w:szCs w:val="28"/>
              </w:rPr>
              <w:t>potrzeby</w:t>
            </w:r>
            <w:proofErr w:type="spellEnd"/>
            <w:r>
              <w:rPr>
                <w:b/>
                <w:sz w:val="40"/>
                <w:szCs w:val="28"/>
              </w:rPr>
              <w:t xml:space="preserve"> </w:t>
            </w:r>
            <w:proofErr w:type="spellStart"/>
            <w:r>
              <w:rPr>
                <w:b/>
                <w:sz w:val="40"/>
                <w:szCs w:val="28"/>
              </w:rPr>
              <w:t>biura</w:t>
            </w:r>
            <w:proofErr w:type="spellEnd"/>
            <w:r>
              <w:rPr>
                <w:b/>
                <w:sz w:val="40"/>
                <w:szCs w:val="28"/>
              </w:rPr>
              <w:t xml:space="preserve"> </w:t>
            </w:r>
            <w:proofErr w:type="spellStart"/>
            <w:r>
              <w:rPr>
                <w:b/>
                <w:sz w:val="40"/>
                <w:szCs w:val="28"/>
              </w:rPr>
              <w:t>Urzędu</w:t>
            </w:r>
            <w:proofErr w:type="spellEnd"/>
            <w:r>
              <w:rPr>
                <w:b/>
                <w:sz w:val="40"/>
                <w:szCs w:val="28"/>
              </w:rPr>
              <w:t xml:space="preserve"> Gminy Ełk</w:t>
            </w:r>
          </w:p>
          <w:p w:rsidR="005D2C83" w:rsidRPr="00D6766C" w:rsidRDefault="005D2C83" w:rsidP="001060F4">
            <w:pPr>
              <w:spacing w:line="276" w:lineRule="auto"/>
              <w:ind w:left="426"/>
              <w:jc w:val="center"/>
              <w:rPr>
                <w:b/>
                <w:color w:val="222222"/>
                <w:sz w:val="28"/>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4B2230" w:rsidP="00E371CF">
            <w:pPr>
              <w:spacing w:line="276" w:lineRule="auto"/>
              <w:jc w:val="center"/>
              <w:rPr>
                <w:b/>
                <w:sz w:val="28"/>
                <w:szCs w:val="24"/>
                <w:highlight w:val="yellow"/>
                <w:lang w:val="pl-PL"/>
              </w:rPr>
            </w:pPr>
            <w:r>
              <w:rPr>
                <w:b/>
                <w:sz w:val="28"/>
                <w:szCs w:val="24"/>
                <w:lang w:val="pl-PL"/>
              </w:rPr>
              <w:t>R</w:t>
            </w:r>
            <w:r w:rsidR="0027509C" w:rsidRPr="004172CD">
              <w:rPr>
                <w:b/>
                <w:sz w:val="28"/>
                <w:szCs w:val="24"/>
                <w:lang w:val="pl-PL"/>
              </w:rPr>
              <w:t>ZP.271.3</w:t>
            </w:r>
            <w:r w:rsidR="005D2C83" w:rsidRPr="004172CD">
              <w:rPr>
                <w:b/>
                <w:sz w:val="28"/>
                <w:szCs w:val="24"/>
                <w:lang w:val="pl-PL"/>
              </w:rPr>
              <w:t>.</w:t>
            </w:r>
            <w:r w:rsidR="00E01EE8">
              <w:rPr>
                <w:b/>
                <w:sz w:val="28"/>
                <w:szCs w:val="24"/>
                <w:lang w:val="pl-PL"/>
              </w:rPr>
              <w:t>4</w:t>
            </w:r>
            <w:r w:rsidR="00844642" w:rsidRPr="004172CD">
              <w:rPr>
                <w:b/>
                <w:sz w:val="28"/>
                <w:szCs w:val="24"/>
                <w:lang w:val="pl-PL"/>
              </w:rPr>
              <w:t>.</w:t>
            </w:r>
            <w:r w:rsidR="0027509C" w:rsidRPr="004172CD">
              <w:rPr>
                <w:b/>
                <w:sz w:val="28"/>
                <w:szCs w:val="24"/>
                <w:lang w:val="pl-PL"/>
              </w:rPr>
              <w:t>201</w:t>
            </w:r>
            <w:r w:rsidR="003D467B">
              <w:rPr>
                <w:b/>
                <w:sz w:val="28"/>
                <w:szCs w:val="24"/>
                <w:lang w:val="pl-PL"/>
              </w:rPr>
              <w:t>5</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 xml:space="preserve">2013, poz.907 </w:t>
      </w:r>
      <w:r w:rsidRPr="00AF2BB9">
        <w:rPr>
          <w:noProof/>
          <w:sz w:val="24"/>
          <w:szCs w:val="26"/>
        </w:rPr>
        <w:t>z późn. zm.)</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34C44">
        <w:rPr>
          <w:noProof/>
          <w:sz w:val="24"/>
          <w:szCs w:val="26"/>
        </w:rPr>
        <w:t>Prezesa Rady Ministrów z dnia 23</w:t>
      </w:r>
      <w:r w:rsidR="00A20326">
        <w:rPr>
          <w:noProof/>
          <w:sz w:val="24"/>
          <w:szCs w:val="26"/>
        </w:rPr>
        <w:t xml:space="preserve"> grudnia </w:t>
      </w:r>
      <w:r w:rsidR="00534C44">
        <w:rPr>
          <w:noProof/>
          <w:sz w:val="24"/>
          <w:szCs w:val="26"/>
        </w:rPr>
        <w:t>2013</w:t>
      </w:r>
      <w:r w:rsidRPr="00AF2BB9">
        <w:rPr>
          <w:noProof/>
          <w:sz w:val="24"/>
          <w:szCs w:val="26"/>
        </w:rPr>
        <w:t xml:space="preserve"> r. w sprawie średniego kursu złotego w stosunku do euro stanowiącego podsatwę przeliczania warto</w:t>
      </w:r>
      <w:r w:rsidR="00A20326">
        <w:rPr>
          <w:noProof/>
          <w:sz w:val="24"/>
          <w:szCs w:val="26"/>
        </w:rPr>
        <w:t>sci zamówień publicznych (Dz.U. z 31.12.2013 r., poz. 1692</w:t>
      </w:r>
      <w:r w:rsidR="00EF75AF" w:rsidRPr="00AF2BB9">
        <w:rPr>
          <w:noProof/>
          <w:sz w:val="24"/>
          <w:szCs w:val="26"/>
        </w:rPr>
        <w:t>).</w:t>
      </w:r>
    </w:p>
    <w:p w:rsidR="00FA5055" w:rsidRPr="00AF2BB9" w:rsidRDefault="00A20326"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23 grudnia  2013</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Pr>
          <w:noProof/>
          <w:sz w:val="24"/>
          <w:szCs w:val="26"/>
        </w:rPr>
        <w:t>z 31.12.2013 r., poz. 1735</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BB73E5">
        <w:rPr>
          <w:b/>
          <w:sz w:val="28"/>
          <w:szCs w:val="28"/>
          <w:lang w:val="pl-PL"/>
        </w:rPr>
        <w:t xml:space="preserve"> zamówienia</w:t>
      </w:r>
    </w:p>
    <w:p w:rsidR="00D66DE5" w:rsidRDefault="00D66DE5" w:rsidP="00751449">
      <w:pPr>
        <w:spacing w:line="276" w:lineRule="auto"/>
        <w:jc w:val="both"/>
        <w:rPr>
          <w:b/>
          <w:sz w:val="26"/>
          <w:szCs w:val="26"/>
          <w:lang w:val="pl-PL"/>
        </w:rPr>
      </w:pPr>
    </w:p>
    <w:p w:rsidR="003A3287" w:rsidRDefault="00BF0B02" w:rsidP="00BB73E5">
      <w:pPr>
        <w:spacing w:line="276" w:lineRule="auto"/>
        <w:jc w:val="both"/>
        <w:rPr>
          <w:b/>
          <w:sz w:val="26"/>
          <w:szCs w:val="26"/>
          <w:lang w:val="pl-PL"/>
        </w:rPr>
      </w:pPr>
      <w:r>
        <w:rPr>
          <w:b/>
          <w:sz w:val="26"/>
          <w:szCs w:val="26"/>
          <w:lang w:val="pl-PL"/>
        </w:rPr>
        <w:t xml:space="preserve">Roboty dodatkowe związane z adaptacją budynku po koszarach wojskowych na </w:t>
      </w:r>
      <w:r w:rsidR="003A3287">
        <w:rPr>
          <w:b/>
          <w:sz w:val="26"/>
          <w:szCs w:val="26"/>
          <w:lang w:val="pl-PL"/>
        </w:rPr>
        <w:t>potrzeby biu</w:t>
      </w:r>
      <w:r w:rsidR="00843575">
        <w:rPr>
          <w:b/>
          <w:sz w:val="26"/>
          <w:szCs w:val="26"/>
          <w:lang w:val="pl-PL"/>
        </w:rPr>
        <w:t>ra Urzędu Gminy Ełk:</w:t>
      </w:r>
    </w:p>
    <w:p w:rsidR="00983FC7" w:rsidRPr="00983FC7" w:rsidRDefault="00983FC7" w:rsidP="00BB73E5">
      <w:pPr>
        <w:spacing w:line="276" w:lineRule="auto"/>
        <w:jc w:val="both"/>
        <w:rPr>
          <w:b/>
          <w:sz w:val="26"/>
          <w:szCs w:val="26"/>
          <w:u w:val="single"/>
          <w:lang w:val="pl-PL"/>
        </w:rPr>
      </w:pPr>
      <w:r w:rsidRPr="00983FC7">
        <w:rPr>
          <w:b/>
          <w:sz w:val="26"/>
          <w:szCs w:val="26"/>
          <w:u w:val="single"/>
          <w:lang w:val="pl-PL"/>
        </w:rPr>
        <w:t>Część I</w:t>
      </w:r>
    </w:p>
    <w:p w:rsidR="003A3287" w:rsidRPr="00C87E6C" w:rsidRDefault="003A3287" w:rsidP="003A3287">
      <w:pPr>
        <w:pStyle w:val="Bezodstpw"/>
        <w:numPr>
          <w:ilvl w:val="0"/>
          <w:numId w:val="40"/>
        </w:numPr>
        <w:rPr>
          <w:b/>
          <w:sz w:val="24"/>
          <w:szCs w:val="24"/>
        </w:rPr>
      </w:pPr>
      <w:r>
        <w:rPr>
          <w:b/>
          <w:sz w:val="24"/>
        </w:rPr>
        <w:t xml:space="preserve">Roboty dodatkowe - </w:t>
      </w:r>
      <w:r w:rsidRPr="00C87E6C">
        <w:rPr>
          <w:b/>
          <w:sz w:val="24"/>
        </w:rPr>
        <w:t>Instalacja SAP i Oddymianie</w:t>
      </w:r>
      <w:r w:rsidRPr="00C87E6C">
        <w:rPr>
          <w:b/>
          <w:sz w:val="24"/>
          <w:szCs w:val="24"/>
        </w:rPr>
        <w:t xml:space="preserve"> </w:t>
      </w:r>
    </w:p>
    <w:p w:rsidR="003A3287" w:rsidRPr="00C87E6C" w:rsidRDefault="003A3287" w:rsidP="003A3287">
      <w:pPr>
        <w:pStyle w:val="Akapitzlist"/>
        <w:numPr>
          <w:ilvl w:val="0"/>
          <w:numId w:val="40"/>
        </w:numPr>
        <w:ind w:right="-142"/>
        <w:contextualSpacing/>
        <w:rPr>
          <w:b/>
          <w:sz w:val="24"/>
        </w:rPr>
      </w:pPr>
      <w:proofErr w:type="spellStart"/>
      <w:r>
        <w:rPr>
          <w:b/>
          <w:sz w:val="24"/>
        </w:rPr>
        <w:t>Roboty</w:t>
      </w:r>
      <w:proofErr w:type="spellEnd"/>
      <w:r>
        <w:rPr>
          <w:b/>
          <w:sz w:val="24"/>
        </w:rPr>
        <w:t xml:space="preserve"> </w:t>
      </w:r>
      <w:proofErr w:type="spellStart"/>
      <w:r>
        <w:rPr>
          <w:b/>
          <w:sz w:val="24"/>
        </w:rPr>
        <w:t>dodatkowe</w:t>
      </w:r>
      <w:proofErr w:type="spellEnd"/>
      <w:r>
        <w:rPr>
          <w:b/>
          <w:sz w:val="24"/>
        </w:rPr>
        <w:t xml:space="preserve"> - </w:t>
      </w:r>
      <w:proofErr w:type="spellStart"/>
      <w:r w:rsidRPr="00C87E6C">
        <w:rPr>
          <w:b/>
          <w:sz w:val="24"/>
        </w:rPr>
        <w:t>Instalacje</w:t>
      </w:r>
      <w:proofErr w:type="spellEnd"/>
      <w:r w:rsidRPr="00C87E6C">
        <w:rPr>
          <w:b/>
          <w:sz w:val="24"/>
        </w:rPr>
        <w:t xml:space="preserve"> </w:t>
      </w:r>
      <w:proofErr w:type="spellStart"/>
      <w:r w:rsidRPr="00C87E6C">
        <w:rPr>
          <w:b/>
          <w:sz w:val="24"/>
        </w:rPr>
        <w:t>elektryczne</w:t>
      </w:r>
      <w:proofErr w:type="spellEnd"/>
      <w:r w:rsidRPr="00C87E6C">
        <w:rPr>
          <w:b/>
          <w:sz w:val="24"/>
        </w:rPr>
        <w:t xml:space="preserve"> </w:t>
      </w:r>
      <w:proofErr w:type="spellStart"/>
      <w:r w:rsidRPr="00C87E6C">
        <w:rPr>
          <w:b/>
          <w:sz w:val="24"/>
        </w:rPr>
        <w:t>i</w:t>
      </w:r>
      <w:proofErr w:type="spellEnd"/>
      <w:r w:rsidRPr="00C87E6C">
        <w:rPr>
          <w:b/>
          <w:sz w:val="24"/>
        </w:rPr>
        <w:t xml:space="preserve"> </w:t>
      </w:r>
      <w:proofErr w:type="spellStart"/>
      <w:r w:rsidRPr="00C87E6C">
        <w:rPr>
          <w:b/>
          <w:sz w:val="24"/>
        </w:rPr>
        <w:t>niskoprądowe</w:t>
      </w:r>
      <w:proofErr w:type="spellEnd"/>
    </w:p>
    <w:p w:rsidR="003A3287" w:rsidRPr="00C87E6C" w:rsidRDefault="003A3287" w:rsidP="003A3287">
      <w:pPr>
        <w:pStyle w:val="Bezodstpw"/>
        <w:numPr>
          <w:ilvl w:val="0"/>
          <w:numId w:val="40"/>
        </w:numPr>
        <w:rPr>
          <w:b/>
          <w:sz w:val="24"/>
          <w:szCs w:val="24"/>
        </w:rPr>
      </w:pPr>
      <w:r>
        <w:rPr>
          <w:b/>
          <w:sz w:val="24"/>
        </w:rPr>
        <w:t xml:space="preserve">Roboty dodatkowe - </w:t>
      </w:r>
      <w:r w:rsidRPr="00C87E6C">
        <w:rPr>
          <w:b/>
          <w:sz w:val="24"/>
        </w:rPr>
        <w:t>Roboty pozostałe</w:t>
      </w:r>
      <w:r w:rsidRPr="00C87E6C">
        <w:rPr>
          <w:b/>
          <w:sz w:val="24"/>
          <w:szCs w:val="24"/>
        </w:rPr>
        <w:t xml:space="preserve"> </w:t>
      </w:r>
    </w:p>
    <w:p w:rsidR="003A3287" w:rsidRPr="00C87E6C" w:rsidRDefault="003A3287" w:rsidP="003A3287">
      <w:pPr>
        <w:pStyle w:val="Bezodstpw"/>
        <w:numPr>
          <w:ilvl w:val="0"/>
          <w:numId w:val="40"/>
        </w:numPr>
        <w:rPr>
          <w:b/>
          <w:sz w:val="24"/>
          <w:szCs w:val="24"/>
        </w:rPr>
      </w:pPr>
      <w:r>
        <w:rPr>
          <w:b/>
          <w:sz w:val="24"/>
        </w:rPr>
        <w:t xml:space="preserve">Roboty dodatkowe - </w:t>
      </w:r>
      <w:r w:rsidRPr="00C87E6C">
        <w:rPr>
          <w:b/>
          <w:sz w:val="24"/>
        </w:rPr>
        <w:t>Montaż sufitu podwieszanego</w:t>
      </w:r>
      <w:r w:rsidRPr="00C87E6C">
        <w:rPr>
          <w:b/>
          <w:sz w:val="24"/>
          <w:szCs w:val="24"/>
        </w:rPr>
        <w:t xml:space="preserve"> </w:t>
      </w:r>
    </w:p>
    <w:p w:rsidR="003A3287" w:rsidRPr="00571446" w:rsidRDefault="003A3287" w:rsidP="003A3287">
      <w:pPr>
        <w:pStyle w:val="Bezodstpw"/>
        <w:numPr>
          <w:ilvl w:val="0"/>
          <w:numId w:val="40"/>
        </w:numPr>
        <w:rPr>
          <w:b/>
          <w:sz w:val="24"/>
          <w:szCs w:val="24"/>
        </w:rPr>
      </w:pPr>
      <w:r>
        <w:rPr>
          <w:b/>
          <w:sz w:val="24"/>
        </w:rPr>
        <w:t xml:space="preserve">Roboty dodatkowe - </w:t>
      </w:r>
      <w:r w:rsidRPr="00C87E6C">
        <w:rPr>
          <w:b/>
          <w:sz w:val="24"/>
        </w:rPr>
        <w:t xml:space="preserve">Instalacje sanitarne </w:t>
      </w:r>
    </w:p>
    <w:p w:rsidR="00983FC7" w:rsidRPr="00983FC7" w:rsidRDefault="00983FC7" w:rsidP="00983FC7">
      <w:pPr>
        <w:spacing w:line="276" w:lineRule="auto"/>
        <w:jc w:val="both"/>
        <w:rPr>
          <w:b/>
          <w:sz w:val="26"/>
          <w:szCs w:val="26"/>
          <w:u w:val="single"/>
          <w:lang w:val="pl-PL"/>
        </w:rPr>
      </w:pPr>
      <w:r w:rsidRPr="00983FC7">
        <w:rPr>
          <w:b/>
          <w:sz w:val="26"/>
          <w:szCs w:val="26"/>
          <w:u w:val="single"/>
          <w:lang w:val="pl-PL"/>
        </w:rPr>
        <w:t>Część I</w:t>
      </w:r>
      <w:r>
        <w:rPr>
          <w:b/>
          <w:sz w:val="26"/>
          <w:szCs w:val="26"/>
          <w:u w:val="single"/>
          <w:lang w:val="pl-PL"/>
        </w:rPr>
        <w:t>I</w:t>
      </w:r>
    </w:p>
    <w:p w:rsidR="00BB4C62" w:rsidRPr="00C87E6C" w:rsidRDefault="00BB4C62" w:rsidP="00BB4C62">
      <w:pPr>
        <w:pStyle w:val="Bezodstpw"/>
        <w:numPr>
          <w:ilvl w:val="0"/>
          <w:numId w:val="49"/>
        </w:numPr>
        <w:rPr>
          <w:b/>
          <w:sz w:val="24"/>
          <w:szCs w:val="24"/>
        </w:rPr>
      </w:pPr>
      <w:r>
        <w:rPr>
          <w:b/>
          <w:sz w:val="24"/>
        </w:rPr>
        <w:t>Montaż platformy dla niepełnosprawnych.</w:t>
      </w:r>
    </w:p>
    <w:p w:rsidR="003A3287" w:rsidRDefault="003A3287" w:rsidP="00751449">
      <w:pPr>
        <w:spacing w:line="276" w:lineRule="auto"/>
        <w:rPr>
          <w:b/>
          <w:sz w:val="26"/>
          <w:szCs w:val="26"/>
          <w:lang w:val="pl-PL"/>
        </w:rPr>
      </w:pPr>
    </w:p>
    <w:p w:rsidR="00F84E6D" w:rsidRDefault="003A3287" w:rsidP="003A3287">
      <w:pPr>
        <w:spacing w:line="276" w:lineRule="auto"/>
        <w:jc w:val="both"/>
        <w:rPr>
          <w:sz w:val="24"/>
          <w:szCs w:val="24"/>
        </w:rPr>
      </w:pPr>
      <w:r w:rsidRPr="00843575">
        <w:rPr>
          <w:sz w:val="24"/>
          <w:szCs w:val="24"/>
        </w:rPr>
        <w:t xml:space="preserve">      </w:t>
      </w:r>
      <w:proofErr w:type="spellStart"/>
      <w:r w:rsidRPr="00843575">
        <w:rPr>
          <w:sz w:val="24"/>
          <w:szCs w:val="24"/>
        </w:rPr>
        <w:t>Szczególowy</w:t>
      </w:r>
      <w:proofErr w:type="spellEnd"/>
      <w:r w:rsidRPr="00843575">
        <w:rPr>
          <w:sz w:val="24"/>
          <w:szCs w:val="24"/>
        </w:rPr>
        <w:t xml:space="preserve"> </w:t>
      </w:r>
      <w:proofErr w:type="spellStart"/>
      <w:r w:rsidRPr="00843575">
        <w:rPr>
          <w:sz w:val="24"/>
          <w:szCs w:val="24"/>
        </w:rPr>
        <w:t>o</w:t>
      </w:r>
      <w:r w:rsidR="00F84E6D" w:rsidRPr="00843575">
        <w:rPr>
          <w:sz w:val="24"/>
          <w:szCs w:val="24"/>
        </w:rPr>
        <w:t>pis</w:t>
      </w:r>
      <w:proofErr w:type="spellEnd"/>
      <w:r w:rsidR="00F84E6D" w:rsidRPr="00843575">
        <w:rPr>
          <w:sz w:val="24"/>
          <w:szCs w:val="24"/>
        </w:rPr>
        <w:t xml:space="preserve"> </w:t>
      </w:r>
      <w:proofErr w:type="spellStart"/>
      <w:r w:rsidR="00F84E6D" w:rsidRPr="00843575">
        <w:rPr>
          <w:sz w:val="24"/>
          <w:szCs w:val="24"/>
        </w:rPr>
        <w:t>zamówienia</w:t>
      </w:r>
      <w:proofErr w:type="spellEnd"/>
      <w:r w:rsidR="00F84E6D" w:rsidRPr="00843575">
        <w:rPr>
          <w:sz w:val="24"/>
          <w:szCs w:val="24"/>
        </w:rPr>
        <w:t xml:space="preserve"> </w:t>
      </w:r>
      <w:proofErr w:type="spellStart"/>
      <w:r w:rsidR="00F84E6D" w:rsidRPr="00843575">
        <w:rPr>
          <w:sz w:val="24"/>
          <w:szCs w:val="24"/>
        </w:rPr>
        <w:t>zgodnie</w:t>
      </w:r>
      <w:proofErr w:type="spellEnd"/>
      <w:r w:rsidR="00F84E6D" w:rsidRPr="00843575">
        <w:rPr>
          <w:sz w:val="24"/>
          <w:szCs w:val="24"/>
        </w:rPr>
        <w:t xml:space="preserve"> z </w:t>
      </w:r>
      <w:proofErr w:type="spellStart"/>
      <w:r w:rsidR="00F84E6D" w:rsidRPr="00843575">
        <w:rPr>
          <w:sz w:val="24"/>
          <w:szCs w:val="24"/>
        </w:rPr>
        <w:t>projektem</w:t>
      </w:r>
      <w:proofErr w:type="spellEnd"/>
      <w:r w:rsidR="00F84E6D" w:rsidRPr="00843575">
        <w:rPr>
          <w:sz w:val="24"/>
          <w:szCs w:val="24"/>
        </w:rPr>
        <w:t xml:space="preserve"> </w:t>
      </w:r>
      <w:proofErr w:type="spellStart"/>
      <w:r w:rsidR="00F84E6D" w:rsidRPr="00843575">
        <w:rPr>
          <w:sz w:val="24"/>
          <w:szCs w:val="24"/>
        </w:rPr>
        <w:t>zamiennym</w:t>
      </w:r>
      <w:proofErr w:type="spellEnd"/>
      <w:r w:rsidR="00F84E6D" w:rsidRPr="00843575">
        <w:rPr>
          <w:sz w:val="24"/>
          <w:szCs w:val="24"/>
        </w:rPr>
        <w:t xml:space="preserve">, </w:t>
      </w:r>
      <w:proofErr w:type="spellStart"/>
      <w:r w:rsidR="00F84E6D" w:rsidRPr="00843575">
        <w:rPr>
          <w:sz w:val="24"/>
          <w:szCs w:val="24"/>
        </w:rPr>
        <w:t>kosztorysem</w:t>
      </w:r>
      <w:proofErr w:type="spellEnd"/>
      <w:r w:rsidR="00F84E6D" w:rsidRPr="00843575">
        <w:rPr>
          <w:sz w:val="24"/>
          <w:szCs w:val="24"/>
        </w:rPr>
        <w:t xml:space="preserve"> </w:t>
      </w:r>
      <w:proofErr w:type="spellStart"/>
      <w:r w:rsidR="00F84E6D" w:rsidRPr="00843575">
        <w:rPr>
          <w:sz w:val="24"/>
          <w:szCs w:val="24"/>
        </w:rPr>
        <w:t>inwestorskim</w:t>
      </w:r>
      <w:proofErr w:type="spellEnd"/>
      <w:r w:rsidRPr="00843575">
        <w:rPr>
          <w:sz w:val="24"/>
          <w:szCs w:val="24"/>
        </w:rPr>
        <w:t xml:space="preserve">        </w:t>
      </w:r>
      <w:r w:rsidR="00F84E6D" w:rsidRPr="00843575">
        <w:rPr>
          <w:sz w:val="24"/>
          <w:szCs w:val="24"/>
        </w:rPr>
        <w:t xml:space="preserve"> </w:t>
      </w:r>
      <w:proofErr w:type="spellStart"/>
      <w:r w:rsidR="00F84E6D" w:rsidRPr="00843575">
        <w:rPr>
          <w:sz w:val="24"/>
          <w:szCs w:val="24"/>
        </w:rPr>
        <w:t>i</w:t>
      </w:r>
      <w:proofErr w:type="spellEnd"/>
      <w:r w:rsidR="00F84E6D" w:rsidRPr="00843575">
        <w:rPr>
          <w:sz w:val="24"/>
          <w:szCs w:val="24"/>
        </w:rPr>
        <w:t xml:space="preserve"> </w:t>
      </w:r>
      <w:proofErr w:type="spellStart"/>
      <w:r w:rsidR="00F84E6D" w:rsidRPr="00843575">
        <w:rPr>
          <w:sz w:val="24"/>
          <w:szCs w:val="24"/>
        </w:rPr>
        <w:t>specyfikacją</w:t>
      </w:r>
      <w:proofErr w:type="spellEnd"/>
      <w:r w:rsidR="00F84E6D" w:rsidRPr="00843575">
        <w:rPr>
          <w:sz w:val="24"/>
          <w:szCs w:val="24"/>
        </w:rPr>
        <w:t xml:space="preserve"> </w:t>
      </w:r>
      <w:proofErr w:type="spellStart"/>
      <w:r w:rsidR="00F84E6D" w:rsidRPr="00843575">
        <w:rPr>
          <w:sz w:val="24"/>
          <w:szCs w:val="24"/>
        </w:rPr>
        <w:t>techniczną</w:t>
      </w:r>
      <w:proofErr w:type="spellEnd"/>
      <w:r w:rsidR="00F84E6D" w:rsidRPr="00843575">
        <w:rPr>
          <w:sz w:val="24"/>
          <w:szCs w:val="24"/>
        </w:rPr>
        <w:t xml:space="preserve"> </w:t>
      </w:r>
      <w:proofErr w:type="spellStart"/>
      <w:r w:rsidR="00F84E6D" w:rsidRPr="00843575">
        <w:rPr>
          <w:sz w:val="24"/>
          <w:szCs w:val="24"/>
        </w:rPr>
        <w:t>wykonaną</w:t>
      </w:r>
      <w:proofErr w:type="spellEnd"/>
      <w:r w:rsidR="00F84E6D" w:rsidRPr="00843575">
        <w:rPr>
          <w:sz w:val="24"/>
          <w:szCs w:val="24"/>
        </w:rPr>
        <w:t xml:space="preserve"> </w:t>
      </w:r>
      <w:proofErr w:type="spellStart"/>
      <w:r w:rsidR="00F84E6D" w:rsidRPr="00843575">
        <w:rPr>
          <w:sz w:val="24"/>
          <w:szCs w:val="24"/>
        </w:rPr>
        <w:t>przez</w:t>
      </w:r>
      <w:proofErr w:type="spellEnd"/>
      <w:r w:rsidR="00F84E6D" w:rsidRPr="00843575">
        <w:rPr>
          <w:sz w:val="24"/>
          <w:szCs w:val="24"/>
        </w:rPr>
        <w:t xml:space="preserve"> „NAGOLSKI” </w:t>
      </w:r>
      <w:proofErr w:type="spellStart"/>
      <w:r w:rsidR="00F84E6D" w:rsidRPr="00843575">
        <w:rPr>
          <w:sz w:val="24"/>
          <w:szCs w:val="24"/>
        </w:rPr>
        <w:t>Architektura</w:t>
      </w:r>
      <w:proofErr w:type="spellEnd"/>
      <w:r w:rsidR="00F84E6D" w:rsidRPr="00843575">
        <w:rPr>
          <w:sz w:val="24"/>
          <w:szCs w:val="24"/>
        </w:rPr>
        <w:t xml:space="preserve"> </w:t>
      </w:r>
      <w:proofErr w:type="spellStart"/>
      <w:r w:rsidRPr="00843575">
        <w:rPr>
          <w:sz w:val="24"/>
          <w:szCs w:val="24"/>
        </w:rPr>
        <w:t>i</w:t>
      </w:r>
      <w:proofErr w:type="spellEnd"/>
      <w:r w:rsidRPr="00843575">
        <w:rPr>
          <w:sz w:val="24"/>
          <w:szCs w:val="24"/>
        </w:rPr>
        <w:t xml:space="preserve"> </w:t>
      </w:r>
      <w:proofErr w:type="spellStart"/>
      <w:r w:rsidRPr="00843575">
        <w:rPr>
          <w:sz w:val="24"/>
          <w:szCs w:val="24"/>
        </w:rPr>
        <w:t>Budownictwo</w:t>
      </w:r>
      <w:proofErr w:type="spellEnd"/>
      <w:r w:rsidR="00F84E6D" w:rsidRPr="00843575">
        <w:rPr>
          <w:sz w:val="24"/>
          <w:szCs w:val="24"/>
        </w:rPr>
        <w:t>,</w:t>
      </w:r>
      <w:r w:rsidRPr="00843575">
        <w:rPr>
          <w:sz w:val="24"/>
          <w:szCs w:val="24"/>
        </w:rPr>
        <w:t xml:space="preserve">           </w:t>
      </w:r>
      <w:r w:rsidR="00F84E6D" w:rsidRPr="00843575">
        <w:rPr>
          <w:sz w:val="24"/>
          <w:szCs w:val="24"/>
        </w:rPr>
        <w:t xml:space="preserve"> </w:t>
      </w:r>
      <w:proofErr w:type="spellStart"/>
      <w:r w:rsidR="00F84E6D" w:rsidRPr="00843575">
        <w:rPr>
          <w:sz w:val="24"/>
          <w:szCs w:val="24"/>
        </w:rPr>
        <w:t>ul</w:t>
      </w:r>
      <w:proofErr w:type="spellEnd"/>
      <w:r w:rsidR="00F84E6D" w:rsidRPr="00843575">
        <w:rPr>
          <w:sz w:val="24"/>
          <w:szCs w:val="24"/>
        </w:rPr>
        <w:t xml:space="preserve">. </w:t>
      </w:r>
      <w:proofErr w:type="spellStart"/>
      <w:r w:rsidR="00F84E6D" w:rsidRPr="00843575">
        <w:rPr>
          <w:sz w:val="24"/>
          <w:szCs w:val="24"/>
        </w:rPr>
        <w:t>Małeckich</w:t>
      </w:r>
      <w:proofErr w:type="spellEnd"/>
      <w:r w:rsidR="00F84E6D" w:rsidRPr="00843575">
        <w:rPr>
          <w:sz w:val="24"/>
          <w:szCs w:val="24"/>
        </w:rPr>
        <w:t xml:space="preserve"> 2, 19-300 Ełk.</w:t>
      </w:r>
    </w:p>
    <w:p w:rsidR="00843575" w:rsidRPr="00843575" w:rsidRDefault="00843575" w:rsidP="003A3287">
      <w:pPr>
        <w:spacing w:line="276" w:lineRule="auto"/>
        <w:jc w:val="both"/>
        <w:rPr>
          <w:sz w:val="24"/>
          <w:szCs w:val="24"/>
        </w:rPr>
      </w:pPr>
    </w:p>
    <w:p w:rsidR="00F84E6D" w:rsidRPr="00843575" w:rsidRDefault="003A3287" w:rsidP="003A3287">
      <w:pPr>
        <w:pStyle w:val="Bezodstpw"/>
        <w:spacing w:line="276" w:lineRule="auto"/>
        <w:jc w:val="both"/>
        <w:rPr>
          <w:sz w:val="24"/>
          <w:szCs w:val="24"/>
        </w:rPr>
      </w:pPr>
      <w:r w:rsidRPr="00843575">
        <w:rPr>
          <w:sz w:val="24"/>
          <w:szCs w:val="24"/>
        </w:rPr>
        <w:t xml:space="preserve">     </w:t>
      </w:r>
      <w:r w:rsidR="00F84E6D" w:rsidRPr="00843575">
        <w:rPr>
          <w:sz w:val="24"/>
          <w:szCs w:val="24"/>
        </w:rPr>
        <w:t xml:space="preserve">Przy szacowaniu wartości zamówienia związanego </w:t>
      </w:r>
      <w:r w:rsidR="00843575" w:rsidRPr="00843575">
        <w:rPr>
          <w:sz w:val="24"/>
          <w:szCs w:val="24"/>
        </w:rPr>
        <w:t>„Instalacją</w:t>
      </w:r>
      <w:r w:rsidR="00F84E6D" w:rsidRPr="00843575">
        <w:rPr>
          <w:sz w:val="24"/>
          <w:szCs w:val="24"/>
        </w:rPr>
        <w:t xml:space="preserve"> SAP i Oddymianie</w:t>
      </w:r>
      <w:r w:rsidR="00843575" w:rsidRPr="00843575">
        <w:rPr>
          <w:sz w:val="24"/>
          <w:szCs w:val="24"/>
        </w:rPr>
        <w:t>m</w:t>
      </w:r>
      <w:r w:rsidR="00F84E6D" w:rsidRPr="00843575">
        <w:rPr>
          <w:sz w:val="24"/>
          <w:szCs w:val="24"/>
        </w:rPr>
        <w:t>” należy ująć do wykorzystania materiały wbudowane w ramach robót już wykonanych przy podstawowej wersji SAP i Oddymiania na które załączono przedmiary robót.</w:t>
      </w:r>
    </w:p>
    <w:p w:rsidR="00F84E6D" w:rsidRPr="00843575" w:rsidRDefault="00F84E6D" w:rsidP="003A3287">
      <w:pPr>
        <w:spacing w:line="276" w:lineRule="auto"/>
        <w:rPr>
          <w:b/>
          <w:sz w:val="24"/>
          <w:szCs w:val="24"/>
          <w:lang w:val="pl-PL"/>
        </w:rPr>
      </w:pPr>
    </w:p>
    <w:p w:rsidR="00BB73E5" w:rsidRPr="00843575" w:rsidRDefault="003A3287" w:rsidP="00843575">
      <w:pPr>
        <w:pStyle w:val="Bezodstpw"/>
        <w:spacing w:line="360" w:lineRule="auto"/>
        <w:jc w:val="both"/>
        <w:rPr>
          <w:sz w:val="24"/>
          <w:szCs w:val="24"/>
        </w:rPr>
      </w:pPr>
      <w:r w:rsidRPr="00843575">
        <w:rPr>
          <w:sz w:val="24"/>
          <w:szCs w:val="24"/>
        </w:rPr>
        <w:t xml:space="preserve">      </w:t>
      </w:r>
      <w:r w:rsidR="00BB73E5" w:rsidRPr="00843575">
        <w:rPr>
          <w:sz w:val="24"/>
          <w:szCs w:val="24"/>
        </w:rPr>
        <w:t>Zamawiający dopuszcza stosowanie rozwiązań równoważnych. Występujące w opracowaniach nazwy, typy i pochodzenie produktów nie są dla Wykonawców wiążące, przez co należy rozumieć, że Zamawiający dopuszcza zastosowanie i przyjęcie do oferty urządzeń, produktów, materiałów</w:t>
      </w:r>
      <w:r w:rsidR="00843575">
        <w:rPr>
          <w:sz w:val="24"/>
          <w:szCs w:val="24"/>
        </w:rPr>
        <w:t xml:space="preserve"> </w:t>
      </w:r>
      <w:r w:rsidR="00BB73E5" w:rsidRPr="00843575">
        <w:rPr>
          <w:sz w:val="24"/>
          <w:szCs w:val="24"/>
        </w:rPr>
        <w:t>i technologii równoważnych, pod warunkiem, że spełnione będą wymagania w zakresie standardów jakościowych oraz parametrów technicznych</w:t>
      </w:r>
      <w:r w:rsidR="00843575">
        <w:rPr>
          <w:sz w:val="24"/>
          <w:szCs w:val="24"/>
        </w:rPr>
        <w:t xml:space="preserve">                          </w:t>
      </w:r>
      <w:r w:rsidR="00BB73E5" w:rsidRPr="00843575">
        <w:rPr>
          <w:sz w:val="24"/>
          <w:szCs w:val="24"/>
        </w:rPr>
        <w:t xml:space="preserve"> i technologicznych założone w dokumentacji technicznej</w:t>
      </w:r>
      <w:r w:rsidR="00843575">
        <w:rPr>
          <w:sz w:val="24"/>
          <w:szCs w:val="24"/>
        </w:rPr>
        <w:t xml:space="preserve">  </w:t>
      </w:r>
      <w:r w:rsidR="00BB73E5" w:rsidRPr="00843575">
        <w:rPr>
          <w:sz w:val="24"/>
          <w:szCs w:val="24"/>
        </w:rPr>
        <w:t>i nie będą miały wpływu na zmianę ustalonej ceny ryczałtowej w trakcie re</w:t>
      </w:r>
      <w:r w:rsidR="00F84E6D" w:rsidRPr="00843575">
        <w:rPr>
          <w:sz w:val="24"/>
          <w:szCs w:val="24"/>
        </w:rPr>
        <w:t>alizacji przedmiotu zamówienia.</w:t>
      </w:r>
    </w:p>
    <w:p w:rsidR="00BB73E5" w:rsidRPr="00843575" w:rsidRDefault="003A3287" w:rsidP="00843575">
      <w:pPr>
        <w:pStyle w:val="Bezodstpw"/>
        <w:spacing w:line="276" w:lineRule="auto"/>
        <w:jc w:val="both"/>
        <w:rPr>
          <w:sz w:val="22"/>
          <w:szCs w:val="22"/>
        </w:rPr>
      </w:pPr>
      <w:r>
        <w:rPr>
          <w:sz w:val="22"/>
          <w:szCs w:val="22"/>
        </w:rPr>
        <w:t xml:space="preserve">     </w:t>
      </w:r>
    </w:p>
    <w:p w:rsidR="00F84E6D" w:rsidRDefault="00F84E6D" w:rsidP="00751449">
      <w:pPr>
        <w:spacing w:line="276" w:lineRule="auto"/>
        <w:rPr>
          <w:b/>
          <w:sz w:val="16"/>
          <w:szCs w:val="24"/>
          <w:lang w:val="pl-PL"/>
        </w:rPr>
      </w:pPr>
    </w:p>
    <w:p w:rsidR="00F84E6D" w:rsidRDefault="00F84E6D"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F84E6D" w:rsidRPr="001E30E5" w:rsidRDefault="00F84E6D" w:rsidP="00F84E6D">
      <w:pPr>
        <w:spacing w:line="360" w:lineRule="auto"/>
        <w:rPr>
          <w:sz w:val="24"/>
          <w:szCs w:val="24"/>
        </w:rPr>
      </w:pPr>
      <w:r>
        <w:rPr>
          <w:sz w:val="24"/>
          <w:szCs w:val="24"/>
        </w:rPr>
        <w:t>45312100-8</w:t>
      </w:r>
      <w:r w:rsidRPr="001E30E5">
        <w:rPr>
          <w:sz w:val="24"/>
          <w:szCs w:val="24"/>
        </w:rPr>
        <w:t xml:space="preserve">   </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przeciwpożarowych</w:t>
      </w:r>
      <w:proofErr w:type="spellEnd"/>
      <w:r>
        <w:rPr>
          <w:sz w:val="24"/>
          <w:szCs w:val="24"/>
        </w:rPr>
        <w:t xml:space="preserve"> </w:t>
      </w:r>
      <w:proofErr w:type="spellStart"/>
      <w:r>
        <w:rPr>
          <w:sz w:val="24"/>
          <w:szCs w:val="24"/>
        </w:rPr>
        <w:t>systemów</w:t>
      </w:r>
      <w:proofErr w:type="spellEnd"/>
      <w:r>
        <w:rPr>
          <w:sz w:val="24"/>
          <w:szCs w:val="24"/>
        </w:rPr>
        <w:t xml:space="preserve"> </w:t>
      </w:r>
      <w:proofErr w:type="spellStart"/>
      <w:r>
        <w:rPr>
          <w:sz w:val="24"/>
          <w:szCs w:val="24"/>
        </w:rPr>
        <w:t>alarmowych</w:t>
      </w:r>
      <w:proofErr w:type="spellEnd"/>
    </w:p>
    <w:p w:rsidR="00F84E6D" w:rsidRDefault="00F84E6D" w:rsidP="00F84E6D">
      <w:pPr>
        <w:spacing w:line="360" w:lineRule="auto"/>
        <w:rPr>
          <w:sz w:val="24"/>
          <w:szCs w:val="24"/>
        </w:rPr>
      </w:pPr>
      <w:r>
        <w:rPr>
          <w:sz w:val="24"/>
          <w:szCs w:val="24"/>
        </w:rPr>
        <w:t>45331000-6</w:t>
      </w:r>
      <w:r w:rsidRPr="001E30E5">
        <w:rPr>
          <w:sz w:val="24"/>
          <w:szCs w:val="24"/>
        </w:rPr>
        <w:t xml:space="preserve">   </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urządzeń</w:t>
      </w:r>
      <w:proofErr w:type="spellEnd"/>
      <w:r>
        <w:rPr>
          <w:sz w:val="24"/>
          <w:szCs w:val="24"/>
        </w:rPr>
        <w:t xml:space="preserve"> </w:t>
      </w:r>
      <w:proofErr w:type="spellStart"/>
      <w:r>
        <w:rPr>
          <w:sz w:val="24"/>
          <w:szCs w:val="24"/>
        </w:rPr>
        <w:t>grzewczych</w:t>
      </w:r>
      <w:proofErr w:type="spellEnd"/>
      <w:r>
        <w:rPr>
          <w:sz w:val="24"/>
          <w:szCs w:val="24"/>
        </w:rPr>
        <w:t xml:space="preserve"> </w:t>
      </w:r>
      <w:proofErr w:type="spellStart"/>
      <w:r>
        <w:rPr>
          <w:sz w:val="24"/>
          <w:szCs w:val="24"/>
        </w:rPr>
        <w:t>wentylacyjnych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klimatyzacyjnych</w:t>
      </w:r>
      <w:proofErr w:type="spellEnd"/>
    </w:p>
    <w:p w:rsidR="00F84E6D" w:rsidRDefault="00F84E6D" w:rsidP="00F84E6D">
      <w:pPr>
        <w:spacing w:line="360" w:lineRule="auto"/>
        <w:rPr>
          <w:sz w:val="24"/>
          <w:szCs w:val="24"/>
        </w:rPr>
      </w:pPr>
      <w:r>
        <w:rPr>
          <w:sz w:val="24"/>
          <w:szCs w:val="24"/>
        </w:rPr>
        <w:t>32323500-8</w:t>
      </w:r>
      <w:r>
        <w:rPr>
          <w:sz w:val="24"/>
          <w:szCs w:val="24"/>
        </w:rPr>
        <w:tab/>
      </w:r>
      <w:proofErr w:type="spellStart"/>
      <w:r>
        <w:rPr>
          <w:sz w:val="24"/>
          <w:szCs w:val="24"/>
        </w:rPr>
        <w:t>Urządzenia</w:t>
      </w:r>
      <w:proofErr w:type="spellEnd"/>
      <w:r>
        <w:rPr>
          <w:sz w:val="24"/>
          <w:szCs w:val="24"/>
        </w:rPr>
        <w:t xml:space="preserve"> do </w:t>
      </w:r>
      <w:proofErr w:type="spellStart"/>
      <w:r>
        <w:rPr>
          <w:sz w:val="24"/>
          <w:szCs w:val="24"/>
        </w:rPr>
        <w:t>nadzoru</w:t>
      </w:r>
      <w:proofErr w:type="spellEnd"/>
      <w:r>
        <w:rPr>
          <w:sz w:val="24"/>
          <w:szCs w:val="24"/>
        </w:rPr>
        <w:t xml:space="preserve"> </w:t>
      </w:r>
      <w:proofErr w:type="spellStart"/>
      <w:r>
        <w:rPr>
          <w:sz w:val="24"/>
          <w:szCs w:val="24"/>
        </w:rPr>
        <w:t>wideo</w:t>
      </w:r>
      <w:proofErr w:type="spellEnd"/>
    </w:p>
    <w:p w:rsidR="00F84E6D" w:rsidRDefault="00F84E6D" w:rsidP="00F84E6D">
      <w:pPr>
        <w:spacing w:line="360" w:lineRule="auto"/>
        <w:rPr>
          <w:sz w:val="24"/>
          <w:szCs w:val="24"/>
        </w:rPr>
      </w:pPr>
      <w:r>
        <w:rPr>
          <w:sz w:val="24"/>
          <w:szCs w:val="24"/>
        </w:rPr>
        <w:t>45314300-4</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infrastruktury</w:t>
      </w:r>
      <w:proofErr w:type="spellEnd"/>
      <w:r>
        <w:rPr>
          <w:sz w:val="24"/>
          <w:szCs w:val="24"/>
        </w:rPr>
        <w:t xml:space="preserve"> </w:t>
      </w:r>
      <w:proofErr w:type="spellStart"/>
      <w:r>
        <w:rPr>
          <w:sz w:val="24"/>
          <w:szCs w:val="24"/>
        </w:rPr>
        <w:t>okablowania</w:t>
      </w:r>
      <w:proofErr w:type="spellEnd"/>
    </w:p>
    <w:p w:rsidR="00F84E6D" w:rsidRDefault="00F84E6D" w:rsidP="00F84E6D">
      <w:pPr>
        <w:spacing w:line="360" w:lineRule="auto"/>
        <w:rPr>
          <w:sz w:val="24"/>
          <w:szCs w:val="24"/>
        </w:rPr>
      </w:pPr>
      <w:r>
        <w:rPr>
          <w:sz w:val="24"/>
          <w:szCs w:val="24"/>
        </w:rPr>
        <w:t>45314320-0</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okablowania</w:t>
      </w:r>
      <w:proofErr w:type="spellEnd"/>
      <w:r>
        <w:rPr>
          <w:sz w:val="24"/>
          <w:szCs w:val="24"/>
        </w:rPr>
        <w:t xml:space="preserve"> </w:t>
      </w:r>
      <w:proofErr w:type="spellStart"/>
      <w:r>
        <w:rPr>
          <w:sz w:val="24"/>
          <w:szCs w:val="24"/>
        </w:rPr>
        <w:t>komputerowego</w:t>
      </w:r>
      <w:proofErr w:type="spellEnd"/>
    </w:p>
    <w:p w:rsidR="00F84E6D" w:rsidRDefault="00F84E6D" w:rsidP="00F84E6D">
      <w:pPr>
        <w:spacing w:line="360" w:lineRule="auto"/>
        <w:rPr>
          <w:sz w:val="24"/>
          <w:szCs w:val="24"/>
        </w:rPr>
      </w:pPr>
      <w:r>
        <w:rPr>
          <w:sz w:val="24"/>
          <w:szCs w:val="24"/>
        </w:rPr>
        <w:t>45311200-2</w:t>
      </w:r>
      <w:r>
        <w:rPr>
          <w:sz w:val="24"/>
          <w:szCs w:val="24"/>
        </w:rPr>
        <w:tab/>
      </w:r>
      <w:proofErr w:type="spellStart"/>
      <w:r>
        <w:rPr>
          <w:sz w:val="24"/>
          <w:szCs w:val="24"/>
        </w:rPr>
        <w:t>Roboty</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instalacji</w:t>
      </w:r>
      <w:proofErr w:type="spellEnd"/>
      <w:r>
        <w:rPr>
          <w:sz w:val="24"/>
          <w:szCs w:val="24"/>
        </w:rPr>
        <w:t xml:space="preserve"> </w:t>
      </w:r>
      <w:proofErr w:type="spellStart"/>
      <w:r>
        <w:rPr>
          <w:sz w:val="24"/>
          <w:szCs w:val="24"/>
        </w:rPr>
        <w:t>elektrycznych</w:t>
      </w:r>
      <w:proofErr w:type="spellEnd"/>
    </w:p>
    <w:p w:rsidR="00F84E6D" w:rsidRDefault="00F84E6D" w:rsidP="00F84E6D">
      <w:pPr>
        <w:spacing w:line="360" w:lineRule="auto"/>
        <w:rPr>
          <w:sz w:val="24"/>
          <w:szCs w:val="24"/>
        </w:rPr>
      </w:pPr>
      <w:r>
        <w:rPr>
          <w:sz w:val="24"/>
          <w:szCs w:val="24"/>
        </w:rPr>
        <w:t>45310000-3</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instalacyjne</w:t>
      </w:r>
      <w:proofErr w:type="spellEnd"/>
      <w:r>
        <w:rPr>
          <w:sz w:val="24"/>
          <w:szCs w:val="24"/>
        </w:rPr>
        <w:t xml:space="preserve"> </w:t>
      </w:r>
      <w:proofErr w:type="spellStart"/>
      <w:r>
        <w:rPr>
          <w:sz w:val="24"/>
          <w:szCs w:val="24"/>
        </w:rPr>
        <w:t>elektryczne</w:t>
      </w:r>
      <w:proofErr w:type="spellEnd"/>
    </w:p>
    <w:p w:rsidR="00F84E6D" w:rsidRDefault="00F84E6D" w:rsidP="00F84E6D">
      <w:pPr>
        <w:spacing w:line="360" w:lineRule="auto"/>
        <w:rPr>
          <w:sz w:val="24"/>
          <w:szCs w:val="24"/>
        </w:rPr>
      </w:pPr>
      <w:r>
        <w:rPr>
          <w:sz w:val="24"/>
          <w:szCs w:val="24"/>
        </w:rPr>
        <w:lastRenderedPageBreak/>
        <w:t>45223500-1</w:t>
      </w:r>
      <w:r>
        <w:rPr>
          <w:sz w:val="24"/>
          <w:szCs w:val="24"/>
        </w:rPr>
        <w:tab/>
      </w:r>
      <w:proofErr w:type="spellStart"/>
      <w:r>
        <w:rPr>
          <w:sz w:val="24"/>
          <w:szCs w:val="24"/>
        </w:rPr>
        <w:t>Konstrukcje</w:t>
      </w:r>
      <w:proofErr w:type="spellEnd"/>
      <w:r>
        <w:rPr>
          <w:sz w:val="24"/>
          <w:szCs w:val="24"/>
        </w:rPr>
        <w:t xml:space="preserve"> z </w:t>
      </w:r>
      <w:proofErr w:type="spellStart"/>
      <w:r>
        <w:rPr>
          <w:sz w:val="24"/>
          <w:szCs w:val="24"/>
        </w:rPr>
        <w:t>betonu</w:t>
      </w:r>
      <w:proofErr w:type="spellEnd"/>
      <w:r>
        <w:rPr>
          <w:sz w:val="24"/>
          <w:szCs w:val="24"/>
        </w:rPr>
        <w:t xml:space="preserve"> </w:t>
      </w:r>
      <w:proofErr w:type="spellStart"/>
      <w:r>
        <w:rPr>
          <w:sz w:val="24"/>
          <w:szCs w:val="24"/>
        </w:rPr>
        <w:t>zbrojonego</w:t>
      </w:r>
      <w:proofErr w:type="spellEnd"/>
    </w:p>
    <w:p w:rsidR="00F84E6D" w:rsidRDefault="00F84E6D" w:rsidP="00F84E6D">
      <w:pPr>
        <w:spacing w:line="360" w:lineRule="auto"/>
        <w:rPr>
          <w:sz w:val="24"/>
          <w:szCs w:val="24"/>
        </w:rPr>
      </w:pPr>
      <w:r>
        <w:rPr>
          <w:sz w:val="24"/>
          <w:szCs w:val="24"/>
        </w:rPr>
        <w:t>45313000-4</w:t>
      </w:r>
      <w:r>
        <w:rPr>
          <w:sz w:val="24"/>
          <w:szCs w:val="24"/>
        </w:rPr>
        <w:tab/>
      </w:r>
      <w:proofErr w:type="spellStart"/>
      <w:r>
        <w:rPr>
          <w:sz w:val="24"/>
          <w:szCs w:val="24"/>
        </w:rPr>
        <w:t>Instalowanie</w:t>
      </w:r>
      <w:proofErr w:type="spellEnd"/>
      <w:r>
        <w:rPr>
          <w:sz w:val="24"/>
          <w:szCs w:val="24"/>
        </w:rPr>
        <w:t xml:space="preserve"> wind </w:t>
      </w:r>
      <w:proofErr w:type="spellStart"/>
      <w:r>
        <w:rPr>
          <w:sz w:val="24"/>
          <w:szCs w:val="24"/>
        </w:rPr>
        <w:t>i</w:t>
      </w:r>
      <w:proofErr w:type="spellEnd"/>
      <w:r>
        <w:rPr>
          <w:sz w:val="24"/>
          <w:szCs w:val="24"/>
        </w:rPr>
        <w:t xml:space="preserve"> </w:t>
      </w:r>
      <w:proofErr w:type="spellStart"/>
      <w:r>
        <w:rPr>
          <w:sz w:val="24"/>
          <w:szCs w:val="24"/>
        </w:rPr>
        <w:t>ruchomych</w:t>
      </w:r>
      <w:proofErr w:type="spellEnd"/>
      <w:r>
        <w:rPr>
          <w:sz w:val="24"/>
          <w:szCs w:val="24"/>
        </w:rPr>
        <w:t xml:space="preserve"> </w:t>
      </w:r>
      <w:proofErr w:type="spellStart"/>
      <w:r>
        <w:rPr>
          <w:sz w:val="24"/>
          <w:szCs w:val="24"/>
        </w:rPr>
        <w:t>schodów</w:t>
      </w:r>
      <w:proofErr w:type="spellEnd"/>
    </w:p>
    <w:p w:rsidR="00F84E6D" w:rsidRDefault="00F84E6D" w:rsidP="00F84E6D">
      <w:pPr>
        <w:spacing w:line="360" w:lineRule="auto"/>
        <w:rPr>
          <w:sz w:val="24"/>
          <w:szCs w:val="24"/>
        </w:rPr>
      </w:pPr>
      <w:r>
        <w:rPr>
          <w:sz w:val="24"/>
          <w:szCs w:val="24"/>
        </w:rPr>
        <w:t>45232410-9</w:t>
      </w:r>
      <w:r>
        <w:rPr>
          <w:sz w:val="24"/>
          <w:szCs w:val="24"/>
        </w:rPr>
        <w:tab/>
      </w:r>
      <w:proofErr w:type="spellStart"/>
      <w:r>
        <w:rPr>
          <w:sz w:val="24"/>
          <w:szCs w:val="24"/>
        </w:rPr>
        <w:t>Roboty</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kanalizacji</w:t>
      </w:r>
      <w:proofErr w:type="spellEnd"/>
      <w:r>
        <w:rPr>
          <w:sz w:val="24"/>
          <w:szCs w:val="24"/>
        </w:rPr>
        <w:t xml:space="preserve"> </w:t>
      </w:r>
      <w:proofErr w:type="spellStart"/>
      <w:r>
        <w:rPr>
          <w:sz w:val="24"/>
          <w:szCs w:val="24"/>
        </w:rPr>
        <w:t>ściekowej</w:t>
      </w:r>
      <w:proofErr w:type="spellEnd"/>
    </w:p>
    <w:p w:rsidR="00F84E6D" w:rsidRDefault="00F84E6D" w:rsidP="00F84E6D">
      <w:pPr>
        <w:spacing w:line="360" w:lineRule="auto"/>
        <w:rPr>
          <w:sz w:val="24"/>
          <w:szCs w:val="24"/>
        </w:rPr>
      </w:pPr>
      <w:r>
        <w:rPr>
          <w:sz w:val="24"/>
          <w:szCs w:val="24"/>
        </w:rPr>
        <w:t>45431200-9</w:t>
      </w:r>
      <w:r>
        <w:rPr>
          <w:sz w:val="24"/>
          <w:szCs w:val="24"/>
        </w:rPr>
        <w:tab/>
      </w:r>
      <w:proofErr w:type="spellStart"/>
      <w:r>
        <w:rPr>
          <w:sz w:val="24"/>
          <w:szCs w:val="24"/>
        </w:rPr>
        <w:t>Kładzenie</w:t>
      </w:r>
      <w:proofErr w:type="spellEnd"/>
      <w:r>
        <w:rPr>
          <w:sz w:val="24"/>
          <w:szCs w:val="24"/>
        </w:rPr>
        <w:t xml:space="preserve"> </w:t>
      </w:r>
      <w:proofErr w:type="spellStart"/>
      <w:r>
        <w:rPr>
          <w:sz w:val="24"/>
          <w:szCs w:val="24"/>
        </w:rPr>
        <w:t>glazury</w:t>
      </w:r>
      <w:proofErr w:type="spellEnd"/>
    </w:p>
    <w:p w:rsidR="00F84E6D" w:rsidRDefault="00F84E6D" w:rsidP="00F84E6D">
      <w:pPr>
        <w:spacing w:line="360" w:lineRule="auto"/>
        <w:rPr>
          <w:sz w:val="24"/>
          <w:szCs w:val="24"/>
        </w:rPr>
      </w:pPr>
      <w:r>
        <w:rPr>
          <w:sz w:val="24"/>
          <w:szCs w:val="24"/>
        </w:rPr>
        <w:t>45320000-6</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izolacyjne</w:t>
      </w:r>
      <w:proofErr w:type="spellEnd"/>
    </w:p>
    <w:p w:rsidR="00F84E6D" w:rsidRDefault="00F84E6D" w:rsidP="00F84E6D">
      <w:pPr>
        <w:spacing w:line="360" w:lineRule="auto"/>
        <w:rPr>
          <w:sz w:val="24"/>
          <w:szCs w:val="24"/>
        </w:rPr>
      </w:pPr>
      <w:r>
        <w:rPr>
          <w:sz w:val="24"/>
          <w:szCs w:val="24"/>
        </w:rPr>
        <w:t>45421146-9</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sufitów</w:t>
      </w:r>
      <w:proofErr w:type="spellEnd"/>
      <w:r>
        <w:rPr>
          <w:sz w:val="24"/>
          <w:szCs w:val="24"/>
        </w:rPr>
        <w:t xml:space="preserve"> </w:t>
      </w:r>
      <w:proofErr w:type="spellStart"/>
      <w:r>
        <w:rPr>
          <w:sz w:val="24"/>
          <w:szCs w:val="24"/>
        </w:rPr>
        <w:t>podwieszanych</w:t>
      </w:r>
      <w:proofErr w:type="spellEnd"/>
    </w:p>
    <w:p w:rsidR="00F84E6D" w:rsidRDefault="00F84E6D" w:rsidP="00F84E6D">
      <w:pPr>
        <w:spacing w:line="360" w:lineRule="auto"/>
        <w:rPr>
          <w:sz w:val="24"/>
          <w:szCs w:val="24"/>
        </w:rPr>
      </w:pPr>
      <w:r>
        <w:rPr>
          <w:sz w:val="24"/>
          <w:szCs w:val="24"/>
        </w:rPr>
        <w:t>45332400-7</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instalacyjne</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urządzeń</w:t>
      </w:r>
      <w:proofErr w:type="spellEnd"/>
      <w:r>
        <w:rPr>
          <w:sz w:val="24"/>
          <w:szCs w:val="24"/>
        </w:rPr>
        <w:t xml:space="preserve"> </w:t>
      </w:r>
      <w:proofErr w:type="spellStart"/>
      <w:r>
        <w:rPr>
          <w:sz w:val="24"/>
          <w:szCs w:val="24"/>
        </w:rPr>
        <w:t>sanitarnych</w:t>
      </w:r>
      <w:proofErr w:type="spellEnd"/>
    </w:p>
    <w:p w:rsidR="00F84E6D" w:rsidRDefault="00F84E6D" w:rsidP="00F84E6D">
      <w:pPr>
        <w:spacing w:line="360" w:lineRule="auto"/>
        <w:rPr>
          <w:sz w:val="24"/>
          <w:szCs w:val="24"/>
        </w:rPr>
      </w:pPr>
      <w:r>
        <w:rPr>
          <w:sz w:val="24"/>
          <w:szCs w:val="24"/>
        </w:rPr>
        <w:t>45262311-4</w:t>
      </w:r>
      <w:r>
        <w:rPr>
          <w:sz w:val="24"/>
          <w:szCs w:val="24"/>
        </w:rPr>
        <w:tab/>
      </w:r>
      <w:proofErr w:type="spellStart"/>
      <w:r>
        <w:rPr>
          <w:sz w:val="24"/>
          <w:szCs w:val="24"/>
        </w:rPr>
        <w:t>Betonowanie</w:t>
      </w:r>
      <w:proofErr w:type="spellEnd"/>
      <w:r>
        <w:rPr>
          <w:sz w:val="24"/>
          <w:szCs w:val="24"/>
        </w:rPr>
        <w:t xml:space="preserve"> </w:t>
      </w:r>
      <w:proofErr w:type="spellStart"/>
      <w:r>
        <w:rPr>
          <w:sz w:val="24"/>
          <w:szCs w:val="24"/>
        </w:rPr>
        <w:t>konstrukcji</w:t>
      </w:r>
      <w:proofErr w:type="spellEnd"/>
      <w:r>
        <w:rPr>
          <w:sz w:val="24"/>
          <w:szCs w:val="24"/>
        </w:rPr>
        <w:tab/>
      </w:r>
    </w:p>
    <w:p w:rsidR="004005CF" w:rsidRDefault="004005CF" w:rsidP="004005CF">
      <w:pPr>
        <w:autoSpaceDE w:val="0"/>
        <w:autoSpaceDN w:val="0"/>
        <w:adjustRightInd w:val="0"/>
        <w:rPr>
          <w:sz w:val="22"/>
          <w:szCs w:val="22"/>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983FC7" w:rsidRPr="00AF2BB9" w:rsidRDefault="00983FC7" w:rsidP="00983FC7">
      <w:pPr>
        <w:pStyle w:val="Akapitzlist"/>
        <w:numPr>
          <w:ilvl w:val="0"/>
          <w:numId w:val="18"/>
        </w:numPr>
        <w:spacing w:line="276" w:lineRule="auto"/>
        <w:jc w:val="both"/>
        <w:rPr>
          <w:sz w:val="24"/>
          <w:szCs w:val="26"/>
          <w:lang w:val="pl-PL"/>
        </w:rPr>
      </w:pPr>
      <w:r>
        <w:rPr>
          <w:sz w:val="24"/>
          <w:szCs w:val="26"/>
          <w:lang w:val="pl-PL"/>
        </w:rPr>
        <w:t>zamówień uzupełniających</w:t>
      </w:r>
      <w:r w:rsidRPr="00AF2BB9">
        <w:rPr>
          <w:sz w:val="24"/>
          <w:szCs w:val="26"/>
          <w:lang w:val="pl-PL"/>
        </w:rPr>
        <w:t xml:space="preserve"> o któr</w:t>
      </w:r>
      <w:r>
        <w:rPr>
          <w:sz w:val="24"/>
          <w:szCs w:val="26"/>
          <w:lang w:val="pl-PL"/>
        </w:rPr>
        <w:t xml:space="preserve">ych mowa w art.67 ust.1 pkt. 6 ustawy </w:t>
      </w:r>
      <w:proofErr w:type="spellStart"/>
      <w:r>
        <w:rPr>
          <w:sz w:val="24"/>
          <w:szCs w:val="26"/>
          <w:lang w:val="pl-PL"/>
        </w:rPr>
        <w:t>Pzp</w:t>
      </w:r>
      <w:proofErr w:type="spellEnd"/>
      <w:r>
        <w:rPr>
          <w:sz w:val="24"/>
          <w:szCs w:val="26"/>
          <w:lang w:val="pl-PL"/>
        </w:rPr>
        <w:t>.</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4A0688">
      <w:pPr>
        <w:numPr>
          <w:ilvl w:val="0"/>
          <w:numId w:val="10"/>
        </w:numPr>
        <w:spacing w:line="276" w:lineRule="auto"/>
        <w:jc w:val="both"/>
        <w:rPr>
          <w:b/>
          <w:sz w:val="26"/>
          <w:szCs w:val="26"/>
          <w:lang w:val="pl-PL"/>
        </w:rPr>
      </w:pPr>
      <w:r>
        <w:rPr>
          <w:b/>
          <w:sz w:val="26"/>
          <w:szCs w:val="26"/>
          <w:lang w:val="pl-PL"/>
        </w:rPr>
        <w:t>Zamawiający</w:t>
      </w:r>
      <w:r w:rsidR="000D3AB1">
        <w:rPr>
          <w:b/>
          <w:sz w:val="26"/>
          <w:szCs w:val="26"/>
          <w:lang w:val="pl-PL"/>
        </w:rPr>
        <w:t xml:space="preserve"> </w:t>
      </w:r>
      <w:r w:rsidRPr="00F86C8F">
        <w:rPr>
          <w:b/>
          <w:sz w:val="26"/>
          <w:szCs w:val="26"/>
          <w:lang w:val="pl-PL"/>
        </w:rPr>
        <w:t>dopuszcza:</w:t>
      </w:r>
    </w:p>
    <w:p w:rsidR="00983FC7" w:rsidRPr="00AF2BB9" w:rsidRDefault="00983FC7" w:rsidP="00983FC7">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t>Zamawiający</w:t>
      </w:r>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A3287" w:rsidRDefault="00983FC7" w:rsidP="003D467B">
      <w:pPr>
        <w:widowControl w:val="0"/>
        <w:spacing w:line="360" w:lineRule="auto"/>
        <w:ind w:left="284"/>
        <w:jc w:val="both"/>
        <w:rPr>
          <w:bCs/>
          <w:sz w:val="24"/>
          <w:szCs w:val="24"/>
        </w:rPr>
      </w:pPr>
      <w:proofErr w:type="spellStart"/>
      <w:r>
        <w:rPr>
          <w:bCs/>
          <w:sz w:val="24"/>
          <w:szCs w:val="24"/>
        </w:rPr>
        <w:t>Część</w:t>
      </w:r>
      <w:proofErr w:type="spellEnd"/>
      <w:r>
        <w:rPr>
          <w:bCs/>
          <w:sz w:val="24"/>
          <w:szCs w:val="24"/>
        </w:rPr>
        <w:t xml:space="preserve"> I </w:t>
      </w:r>
      <w:proofErr w:type="spellStart"/>
      <w:r>
        <w:rPr>
          <w:bCs/>
          <w:sz w:val="24"/>
          <w:szCs w:val="24"/>
        </w:rPr>
        <w:t>m</w:t>
      </w:r>
      <w:r w:rsidR="00843575">
        <w:rPr>
          <w:bCs/>
          <w:sz w:val="24"/>
          <w:szCs w:val="24"/>
        </w:rPr>
        <w:t>aksymalny</w:t>
      </w:r>
      <w:proofErr w:type="spellEnd"/>
      <w:r w:rsidR="00843575">
        <w:rPr>
          <w:bCs/>
          <w:sz w:val="24"/>
          <w:szCs w:val="24"/>
        </w:rPr>
        <w:t xml:space="preserve"> </w:t>
      </w:r>
      <w:proofErr w:type="spellStart"/>
      <w:r w:rsidR="00843575">
        <w:rPr>
          <w:bCs/>
          <w:sz w:val="24"/>
          <w:szCs w:val="24"/>
        </w:rPr>
        <w:t>termin</w:t>
      </w:r>
      <w:proofErr w:type="spellEnd"/>
      <w:r w:rsidR="00843575">
        <w:rPr>
          <w:bCs/>
          <w:sz w:val="24"/>
          <w:szCs w:val="24"/>
        </w:rPr>
        <w:t xml:space="preserve"> </w:t>
      </w:r>
      <w:proofErr w:type="spellStart"/>
      <w:r w:rsidR="00843575">
        <w:rPr>
          <w:bCs/>
          <w:sz w:val="24"/>
          <w:szCs w:val="24"/>
        </w:rPr>
        <w:t>realizacji</w:t>
      </w:r>
      <w:proofErr w:type="spellEnd"/>
      <w:r w:rsidR="00843575">
        <w:rPr>
          <w:bCs/>
          <w:sz w:val="24"/>
          <w:szCs w:val="24"/>
        </w:rPr>
        <w:t xml:space="preserve"> </w:t>
      </w:r>
      <w:proofErr w:type="spellStart"/>
      <w:r w:rsidR="00843575">
        <w:rPr>
          <w:bCs/>
          <w:sz w:val="24"/>
          <w:szCs w:val="24"/>
        </w:rPr>
        <w:t>zamówienia</w:t>
      </w:r>
      <w:proofErr w:type="spellEnd"/>
      <w:r w:rsidR="00843575">
        <w:rPr>
          <w:bCs/>
          <w:sz w:val="24"/>
          <w:szCs w:val="24"/>
        </w:rPr>
        <w:t xml:space="preserve"> to </w:t>
      </w:r>
      <w:r w:rsidR="00F84E6D">
        <w:rPr>
          <w:bCs/>
          <w:sz w:val="24"/>
          <w:szCs w:val="24"/>
        </w:rPr>
        <w:t xml:space="preserve">60 </w:t>
      </w:r>
      <w:proofErr w:type="spellStart"/>
      <w:r w:rsidR="00F84E6D">
        <w:rPr>
          <w:bCs/>
          <w:sz w:val="24"/>
          <w:szCs w:val="24"/>
        </w:rPr>
        <w:t>dni</w:t>
      </w:r>
      <w:proofErr w:type="spellEnd"/>
      <w:r w:rsidR="00F84E6D">
        <w:rPr>
          <w:bCs/>
          <w:sz w:val="24"/>
          <w:szCs w:val="24"/>
        </w:rPr>
        <w:t xml:space="preserve"> od </w:t>
      </w:r>
      <w:proofErr w:type="spellStart"/>
      <w:r w:rsidR="00F84E6D">
        <w:rPr>
          <w:bCs/>
          <w:sz w:val="24"/>
          <w:szCs w:val="24"/>
        </w:rPr>
        <w:t>dnia</w:t>
      </w:r>
      <w:proofErr w:type="spellEnd"/>
      <w:r w:rsidR="00F84E6D">
        <w:rPr>
          <w:bCs/>
          <w:sz w:val="24"/>
          <w:szCs w:val="24"/>
        </w:rPr>
        <w:t xml:space="preserve"> </w:t>
      </w:r>
      <w:proofErr w:type="spellStart"/>
      <w:r w:rsidR="00F84E6D">
        <w:rPr>
          <w:bCs/>
          <w:sz w:val="24"/>
          <w:szCs w:val="24"/>
        </w:rPr>
        <w:t>podpisania</w:t>
      </w:r>
      <w:proofErr w:type="spellEnd"/>
      <w:r w:rsidR="00F84E6D">
        <w:rPr>
          <w:bCs/>
          <w:sz w:val="24"/>
          <w:szCs w:val="24"/>
        </w:rPr>
        <w:t xml:space="preserve"> </w:t>
      </w:r>
      <w:proofErr w:type="spellStart"/>
      <w:r w:rsidR="00F84E6D">
        <w:rPr>
          <w:bCs/>
          <w:sz w:val="24"/>
          <w:szCs w:val="24"/>
        </w:rPr>
        <w:t>umowy</w:t>
      </w:r>
      <w:proofErr w:type="spellEnd"/>
      <w:r w:rsidR="00F84E6D">
        <w:rPr>
          <w:bCs/>
          <w:sz w:val="24"/>
          <w:szCs w:val="24"/>
        </w:rPr>
        <w:t>.</w:t>
      </w:r>
    </w:p>
    <w:p w:rsidR="00983FC7" w:rsidRDefault="00983FC7" w:rsidP="00983FC7">
      <w:pPr>
        <w:widowControl w:val="0"/>
        <w:spacing w:line="360" w:lineRule="auto"/>
        <w:ind w:left="284"/>
        <w:jc w:val="both"/>
        <w:rPr>
          <w:bCs/>
          <w:sz w:val="24"/>
          <w:szCs w:val="24"/>
        </w:rPr>
      </w:pPr>
      <w:proofErr w:type="spellStart"/>
      <w:r>
        <w:rPr>
          <w:bCs/>
          <w:sz w:val="24"/>
          <w:szCs w:val="24"/>
        </w:rPr>
        <w:t>Część</w:t>
      </w:r>
      <w:proofErr w:type="spellEnd"/>
      <w:r>
        <w:rPr>
          <w:bCs/>
          <w:sz w:val="24"/>
          <w:szCs w:val="24"/>
        </w:rPr>
        <w:t xml:space="preserve"> II </w:t>
      </w:r>
      <w:proofErr w:type="spellStart"/>
      <w:r>
        <w:rPr>
          <w:bCs/>
          <w:sz w:val="24"/>
          <w:szCs w:val="24"/>
        </w:rPr>
        <w:t>maksymalny</w:t>
      </w:r>
      <w:proofErr w:type="spellEnd"/>
      <w:r>
        <w:rPr>
          <w:bCs/>
          <w:sz w:val="24"/>
          <w:szCs w:val="24"/>
        </w:rPr>
        <w:t xml:space="preserve"> </w:t>
      </w:r>
      <w:proofErr w:type="spellStart"/>
      <w:r>
        <w:rPr>
          <w:bCs/>
          <w:sz w:val="24"/>
          <w:szCs w:val="24"/>
        </w:rPr>
        <w:t>termin</w:t>
      </w:r>
      <w:proofErr w:type="spellEnd"/>
      <w:r>
        <w:rPr>
          <w:bCs/>
          <w:sz w:val="24"/>
          <w:szCs w:val="24"/>
        </w:rPr>
        <w:t xml:space="preserve"> </w:t>
      </w:r>
      <w:proofErr w:type="spellStart"/>
      <w:r>
        <w:rPr>
          <w:bCs/>
          <w:sz w:val="24"/>
          <w:szCs w:val="24"/>
        </w:rPr>
        <w:t>realizacji</w:t>
      </w:r>
      <w:proofErr w:type="spellEnd"/>
      <w:r>
        <w:rPr>
          <w:bCs/>
          <w:sz w:val="24"/>
          <w:szCs w:val="24"/>
        </w:rPr>
        <w:t xml:space="preserve"> </w:t>
      </w:r>
      <w:proofErr w:type="spellStart"/>
      <w:r>
        <w:rPr>
          <w:bCs/>
          <w:sz w:val="24"/>
          <w:szCs w:val="24"/>
        </w:rPr>
        <w:t>zamówienia</w:t>
      </w:r>
      <w:proofErr w:type="spellEnd"/>
      <w:r>
        <w:rPr>
          <w:bCs/>
          <w:sz w:val="24"/>
          <w:szCs w:val="24"/>
        </w:rPr>
        <w:t xml:space="preserve"> to 60 </w:t>
      </w:r>
      <w:proofErr w:type="spellStart"/>
      <w:r>
        <w:rPr>
          <w:bCs/>
          <w:sz w:val="24"/>
          <w:szCs w:val="24"/>
        </w:rPr>
        <w:t>dni</w:t>
      </w:r>
      <w:proofErr w:type="spellEnd"/>
      <w:r>
        <w:rPr>
          <w:bCs/>
          <w:sz w:val="24"/>
          <w:szCs w:val="24"/>
        </w:rPr>
        <w:t xml:space="preserve"> od </w:t>
      </w:r>
      <w:proofErr w:type="spellStart"/>
      <w:r>
        <w:rPr>
          <w:bCs/>
          <w:sz w:val="24"/>
          <w:szCs w:val="24"/>
        </w:rPr>
        <w:t>dnia</w:t>
      </w:r>
      <w:proofErr w:type="spellEnd"/>
      <w:r>
        <w:rPr>
          <w:bCs/>
          <w:sz w:val="24"/>
          <w:szCs w:val="24"/>
        </w:rPr>
        <w:t xml:space="preserve"> </w:t>
      </w:r>
      <w:proofErr w:type="spellStart"/>
      <w:r>
        <w:rPr>
          <w:bCs/>
          <w:sz w:val="24"/>
          <w:szCs w:val="24"/>
        </w:rPr>
        <w:t>podpisania</w:t>
      </w:r>
      <w:proofErr w:type="spellEnd"/>
      <w:r>
        <w:rPr>
          <w:bCs/>
          <w:sz w:val="24"/>
          <w:szCs w:val="24"/>
        </w:rPr>
        <w:t xml:space="preserve"> </w:t>
      </w:r>
      <w:proofErr w:type="spellStart"/>
      <w:r>
        <w:rPr>
          <w:bCs/>
          <w:sz w:val="24"/>
          <w:szCs w:val="24"/>
        </w:rPr>
        <w:t>umowy</w:t>
      </w:r>
      <w:proofErr w:type="spellEnd"/>
      <w:r>
        <w:rPr>
          <w:bCs/>
          <w:sz w:val="24"/>
          <w:szCs w:val="24"/>
        </w:rPr>
        <w:t>.</w:t>
      </w:r>
    </w:p>
    <w:p w:rsidR="00250E2D" w:rsidRPr="00BB4C62" w:rsidRDefault="003A3287">
      <w:r>
        <w:br w:type="page"/>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lastRenderedPageBreak/>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w:t>
      </w:r>
      <w:r w:rsidR="00983FC7">
        <w:rPr>
          <w:b/>
          <w:sz w:val="26"/>
          <w:szCs w:val="26"/>
          <w:lang w:val="pl-PL"/>
        </w:rPr>
        <w:t xml:space="preserve"> dot. części I </w:t>
      </w:r>
      <w:proofErr w:type="spellStart"/>
      <w:r w:rsidR="00983FC7">
        <w:rPr>
          <w:b/>
          <w:sz w:val="26"/>
          <w:szCs w:val="26"/>
          <w:lang w:val="pl-PL"/>
        </w:rPr>
        <w:t>i</w:t>
      </w:r>
      <w:proofErr w:type="spellEnd"/>
      <w:r w:rsidR="00983FC7">
        <w:rPr>
          <w:b/>
          <w:sz w:val="26"/>
          <w:szCs w:val="26"/>
          <w:lang w:val="pl-PL"/>
        </w:rPr>
        <w:t xml:space="preserve"> II</w:t>
      </w:r>
      <w:r w:rsidRPr="003B1BC8">
        <w:rPr>
          <w:b/>
          <w:sz w:val="26"/>
          <w:szCs w:val="26"/>
          <w:lang w:val="pl-PL"/>
        </w:rPr>
        <w:t xml:space="preserve">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F05A81" w:rsidP="00F05A81">
      <w:pPr>
        <w:spacing w:line="276" w:lineRule="auto"/>
        <w:jc w:val="both"/>
        <w:rPr>
          <w:i/>
          <w:color w:val="0070C0"/>
          <w:sz w:val="26"/>
          <w:szCs w:val="26"/>
          <w:lang w:val="pl-PL"/>
        </w:rPr>
      </w:pPr>
      <w:r>
        <w:rPr>
          <w:b/>
          <w:sz w:val="26"/>
          <w:szCs w:val="26"/>
          <w:lang w:val="pl-PL"/>
        </w:rPr>
        <w:t xml:space="preserve">      </w:t>
      </w:r>
      <w:r w:rsidR="00AF358C" w:rsidRPr="009C5EDC">
        <w:rPr>
          <w:b/>
          <w:sz w:val="26"/>
          <w:szCs w:val="26"/>
          <w:lang w:val="pl-PL"/>
        </w:rPr>
        <w:t>OPIS SPOSOBU DOKONYWANIA OCENY WARUNKU:</w:t>
      </w:r>
    </w:p>
    <w:p w:rsidR="00023793" w:rsidRPr="00F05A81" w:rsidRDefault="00990861" w:rsidP="00F05A8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w:t>
      </w:r>
      <w:r w:rsidR="00F05A81">
        <w:rPr>
          <w:i/>
          <w:color w:val="0070C0"/>
          <w:sz w:val="24"/>
          <w:szCs w:val="26"/>
          <w:lang w:val="pl-PL"/>
        </w:rPr>
        <w:t xml:space="preserve">nie z art. 22 ust. 1 ustawy </w:t>
      </w:r>
      <w:proofErr w:type="spellStart"/>
      <w:r w:rsidR="00F05A81">
        <w:rPr>
          <w:i/>
          <w:color w:val="0070C0"/>
          <w:sz w:val="24"/>
          <w:szCs w:val="26"/>
          <w:lang w:val="pl-PL"/>
        </w:rPr>
        <w:t>Pzp</w:t>
      </w:r>
      <w:proofErr w:type="spellEnd"/>
      <w:r w:rsidR="00F05A81">
        <w:rPr>
          <w:i/>
          <w:color w:val="0070C0"/>
          <w:sz w:val="24"/>
          <w:szCs w:val="26"/>
          <w:lang w:val="pl-PL"/>
        </w:rPr>
        <w:t>.</w:t>
      </w: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D467B" w:rsidRPr="00AF2BB9" w:rsidRDefault="003D467B" w:rsidP="003D467B">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250E2D" w:rsidRDefault="00AF358C" w:rsidP="003D467B">
      <w:pPr>
        <w:spacing w:line="276" w:lineRule="auto"/>
        <w:ind w:left="426"/>
        <w:jc w:val="both"/>
        <w:rPr>
          <w:b/>
          <w:color w:val="000000"/>
          <w:sz w:val="26"/>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r w:rsidR="003D467B" w:rsidRPr="00A53B28">
        <w:rPr>
          <w:b/>
          <w:color w:val="000000"/>
          <w:sz w:val="26"/>
          <w:szCs w:val="26"/>
          <w:lang w:val="pl-PL"/>
        </w:rPr>
        <w:t xml:space="preserve"> </w:t>
      </w:r>
      <w:r w:rsidR="00250E2D"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3B1BC8" w:rsidRPr="009D05A1" w:rsidRDefault="00FC20CF" w:rsidP="009D05A1">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ponoszą solidarną odpowiedzialność za wykonanie umowy</w:t>
      </w:r>
      <w:r w:rsidR="006665A0">
        <w:rPr>
          <w:color w:val="000000"/>
          <w:sz w:val="24"/>
          <w:szCs w:val="26"/>
          <w:lang w:val="pl-PL"/>
        </w:rPr>
        <w:t>.</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261562" w:rsidRPr="00261562" w:rsidRDefault="00024D9A" w:rsidP="009D05A1">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w:t>
      </w:r>
      <w:r w:rsidR="00BB4C62">
        <w:rPr>
          <w:b/>
          <w:color w:val="000000"/>
          <w:sz w:val="26"/>
          <w:szCs w:val="26"/>
          <w:u w:val="single"/>
        </w:rPr>
        <w:t xml:space="preserve"> dla części I lub II</w:t>
      </w:r>
      <w:r w:rsidR="007C65E9" w:rsidRPr="009C5EDC">
        <w:rPr>
          <w:b/>
          <w:color w:val="000000"/>
          <w:sz w:val="26"/>
          <w:szCs w:val="26"/>
          <w:u w:val="single"/>
        </w:rPr>
        <w:t>, o których mowa w art. 22 ust. 1, Wykonawca przedłoży</w:t>
      </w:r>
      <w:r w:rsidR="00BB4C62">
        <w:rPr>
          <w:b/>
          <w:color w:val="000000"/>
          <w:sz w:val="26"/>
          <w:szCs w:val="26"/>
          <w:u w:val="single"/>
        </w:rPr>
        <w:t xml:space="preserve"> oddzielnie dla każdej z części</w:t>
      </w:r>
      <w:r w:rsidR="007C65E9" w:rsidRPr="009C5EDC">
        <w:rPr>
          <w:b/>
          <w:color w:val="000000"/>
          <w:sz w:val="26"/>
          <w:szCs w:val="26"/>
          <w:u w:val="single"/>
        </w:rPr>
        <w:t xml:space="preserve"> następujące dokumenty</w:t>
      </w:r>
      <w:r w:rsidR="00C9555B" w:rsidRPr="009C5EDC">
        <w:rPr>
          <w:b/>
          <w:color w:val="000000"/>
          <w:sz w:val="26"/>
          <w:szCs w:val="26"/>
          <w:u w:val="single"/>
        </w:rPr>
        <w:t xml:space="preserve"> i oświadczenia</w:t>
      </w:r>
      <w:r w:rsidR="00BB4C62">
        <w:rPr>
          <w:b/>
          <w:color w:val="000000"/>
          <w:sz w:val="26"/>
          <w:szCs w:val="26"/>
          <w:u w:val="single"/>
        </w:rPr>
        <w:t xml:space="preserve"> </w:t>
      </w:r>
      <w:r w:rsidR="007C65E9" w:rsidRPr="009C5EDC">
        <w:rPr>
          <w:b/>
          <w:color w:val="000000"/>
          <w:sz w:val="26"/>
          <w:szCs w:val="26"/>
          <w:u w:val="single"/>
        </w:rPr>
        <w:t>:</w:t>
      </w:r>
    </w:p>
    <w:p w:rsidR="00502C3B" w:rsidRPr="00AF2BB9" w:rsidRDefault="00502C3B"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3D467B">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4005CF" w:rsidP="006847BB">
      <w:pPr>
        <w:pStyle w:val="Akapitzlist"/>
        <w:spacing w:line="276" w:lineRule="auto"/>
        <w:ind w:left="709"/>
        <w:jc w:val="both"/>
        <w:rPr>
          <w:noProof/>
          <w:sz w:val="24"/>
          <w:szCs w:val="26"/>
          <w:lang w:val="pl-PL"/>
        </w:rPr>
      </w:pPr>
      <w:proofErr w:type="spellStart"/>
      <w:r>
        <w:rPr>
          <w:sz w:val="24"/>
          <w:szCs w:val="26"/>
        </w:rPr>
        <w:t>O</w:t>
      </w:r>
      <w:r w:rsidR="006847BB">
        <w:rPr>
          <w:sz w:val="24"/>
          <w:szCs w:val="26"/>
        </w:rPr>
        <w:t>świadczenie</w:t>
      </w:r>
      <w:proofErr w:type="spellEnd"/>
      <w:r w:rsidR="00013508" w:rsidRPr="00AF2BB9">
        <w:rPr>
          <w:sz w:val="24"/>
          <w:szCs w:val="26"/>
        </w:rPr>
        <w:t xml:space="preserve"> </w:t>
      </w:r>
      <w:r w:rsidR="00C674A4" w:rsidRPr="00AF2BB9">
        <w:rPr>
          <w:sz w:val="24"/>
          <w:szCs w:val="26"/>
        </w:rPr>
        <w:t xml:space="preserve">o </w:t>
      </w:r>
      <w:proofErr w:type="spellStart"/>
      <w:r w:rsidR="00C674A4" w:rsidRPr="00AF2BB9">
        <w:rPr>
          <w:sz w:val="24"/>
          <w:szCs w:val="26"/>
        </w:rPr>
        <w:t>braku</w:t>
      </w:r>
      <w:proofErr w:type="spellEnd"/>
      <w:r w:rsidR="00C674A4" w:rsidRPr="00AF2BB9">
        <w:rPr>
          <w:sz w:val="24"/>
          <w:szCs w:val="26"/>
        </w:rPr>
        <w:t xml:space="preserve"> </w:t>
      </w:r>
      <w:proofErr w:type="spellStart"/>
      <w:r w:rsidR="00C674A4" w:rsidRPr="00AF2BB9">
        <w:rPr>
          <w:sz w:val="24"/>
          <w:szCs w:val="26"/>
        </w:rPr>
        <w:t>podstaw</w:t>
      </w:r>
      <w:proofErr w:type="spellEnd"/>
      <w:r w:rsidR="00C674A4" w:rsidRPr="00AF2BB9">
        <w:rPr>
          <w:sz w:val="24"/>
          <w:szCs w:val="26"/>
        </w:rPr>
        <w:t xml:space="preserve"> do </w:t>
      </w:r>
      <w:proofErr w:type="spellStart"/>
      <w:r w:rsidR="00C674A4" w:rsidRPr="00AF2BB9">
        <w:rPr>
          <w:sz w:val="24"/>
          <w:szCs w:val="26"/>
        </w:rPr>
        <w:t>wykluczenia</w:t>
      </w:r>
      <w:proofErr w:type="spellEnd"/>
      <w:r w:rsidR="00C674A4" w:rsidRPr="00AF2BB9">
        <w:rPr>
          <w:sz w:val="24"/>
          <w:szCs w:val="26"/>
        </w:rPr>
        <w:t xml:space="preserve"> </w:t>
      </w:r>
      <w:r w:rsidR="00C674A4" w:rsidRPr="00AF2BB9">
        <w:rPr>
          <w:b/>
          <w:noProof/>
          <w:sz w:val="24"/>
          <w:szCs w:val="26"/>
          <w:u w:val="single"/>
          <w:lang w:val="pl-PL"/>
        </w:rPr>
        <w:t>zał. nr 3 do SIWZ</w:t>
      </w:r>
    </w:p>
    <w:p w:rsidR="00D07B9D" w:rsidRPr="00016D54" w:rsidRDefault="00D07B9D" w:rsidP="00C674A4">
      <w:pPr>
        <w:pStyle w:val="pkt"/>
        <w:spacing w:before="40" w:after="40" w:line="276" w:lineRule="auto"/>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proofErr w:type="spellStart"/>
      <w:r w:rsidRPr="00AF2BB9">
        <w:rPr>
          <w:sz w:val="24"/>
          <w:szCs w:val="26"/>
        </w:rPr>
        <w:t>Lista</w:t>
      </w:r>
      <w:proofErr w:type="spellEnd"/>
      <w:r w:rsidRPr="00AF2BB9">
        <w:rPr>
          <w:sz w:val="24"/>
          <w:szCs w:val="26"/>
        </w:rPr>
        <w:t xml:space="preserve"> </w:t>
      </w:r>
      <w:proofErr w:type="spellStart"/>
      <w:r w:rsidRPr="00AF2BB9">
        <w:rPr>
          <w:sz w:val="24"/>
          <w:szCs w:val="26"/>
        </w:rPr>
        <w:t>podmiotów</w:t>
      </w:r>
      <w:proofErr w:type="spellEnd"/>
      <w:r w:rsidRPr="00AF2BB9">
        <w:rPr>
          <w:sz w:val="24"/>
          <w:szCs w:val="26"/>
        </w:rPr>
        <w:t xml:space="preserve"> </w:t>
      </w:r>
      <w:proofErr w:type="spellStart"/>
      <w:r w:rsidRPr="00AF2BB9">
        <w:rPr>
          <w:sz w:val="24"/>
          <w:szCs w:val="26"/>
        </w:rPr>
        <w:t>należących</w:t>
      </w:r>
      <w:proofErr w:type="spellEnd"/>
      <w:r w:rsidRPr="00AF2BB9">
        <w:rPr>
          <w:sz w:val="24"/>
          <w:szCs w:val="26"/>
        </w:rPr>
        <w:t xml:space="preserve"> do </w:t>
      </w:r>
      <w:proofErr w:type="spellStart"/>
      <w:r w:rsidRPr="00AF2BB9">
        <w:rPr>
          <w:sz w:val="24"/>
          <w:szCs w:val="26"/>
        </w:rPr>
        <w:t>tej</w:t>
      </w:r>
      <w:proofErr w:type="spellEnd"/>
      <w:r w:rsidRPr="00AF2BB9">
        <w:rPr>
          <w:sz w:val="24"/>
          <w:szCs w:val="26"/>
        </w:rPr>
        <w:t xml:space="preserve"> </w:t>
      </w:r>
      <w:proofErr w:type="spellStart"/>
      <w:r w:rsidRPr="00AF2BB9">
        <w:rPr>
          <w:sz w:val="24"/>
          <w:szCs w:val="26"/>
        </w:rPr>
        <w:t>samej</w:t>
      </w:r>
      <w:proofErr w:type="spellEnd"/>
      <w:r w:rsidRPr="00AF2BB9">
        <w:rPr>
          <w:sz w:val="24"/>
          <w:szCs w:val="26"/>
        </w:rPr>
        <w:t xml:space="preserve">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 </w:t>
      </w:r>
      <w:proofErr w:type="spellStart"/>
      <w:r w:rsidRPr="00AF2BB9">
        <w:rPr>
          <w:sz w:val="24"/>
          <w:szCs w:val="26"/>
        </w:rPr>
        <w:t>rozumieniu</w:t>
      </w:r>
      <w:proofErr w:type="spellEnd"/>
      <w:r w:rsidRPr="00AF2BB9">
        <w:rPr>
          <w:sz w:val="24"/>
          <w:szCs w:val="26"/>
        </w:rPr>
        <w:t xml:space="preserve"> </w:t>
      </w:r>
      <w:proofErr w:type="spellStart"/>
      <w:r w:rsidRPr="00AF2BB9">
        <w:rPr>
          <w:sz w:val="24"/>
          <w:szCs w:val="26"/>
        </w:rPr>
        <w:t>ustawy</w:t>
      </w:r>
      <w:proofErr w:type="spellEnd"/>
      <w:r w:rsidRPr="00AF2BB9">
        <w:rPr>
          <w:sz w:val="24"/>
          <w:szCs w:val="26"/>
        </w:rPr>
        <w:t xml:space="preserve"> z </w:t>
      </w:r>
      <w:proofErr w:type="spellStart"/>
      <w:r w:rsidRPr="00AF2BB9">
        <w:rPr>
          <w:sz w:val="24"/>
          <w:szCs w:val="26"/>
        </w:rPr>
        <w:t>dnia</w:t>
      </w:r>
      <w:proofErr w:type="spellEnd"/>
      <w:r w:rsidRPr="00AF2BB9">
        <w:rPr>
          <w:sz w:val="24"/>
          <w:szCs w:val="26"/>
        </w:rPr>
        <w:t xml:space="preserve"> 16 </w:t>
      </w:r>
      <w:proofErr w:type="spellStart"/>
      <w:r w:rsidRPr="00AF2BB9">
        <w:rPr>
          <w:sz w:val="24"/>
          <w:szCs w:val="26"/>
        </w:rPr>
        <w:t>lutego</w:t>
      </w:r>
      <w:proofErr w:type="spellEnd"/>
      <w:r w:rsidRPr="00AF2BB9">
        <w:rPr>
          <w:sz w:val="24"/>
          <w:szCs w:val="26"/>
        </w:rPr>
        <w:t xml:space="preserve"> 2007 r. o </w:t>
      </w:r>
      <w:proofErr w:type="spellStart"/>
      <w:r w:rsidRPr="00AF2BB9">
        <w:rPr>
          <w:sz w:val="24"/>
          <w:szCs w:val="26"/>
        </w:rPr>
        <w:t>ochronie</w:t>
      </w:r>
      <w:proofErr w:type="spellEnd"/>
      <w:r w:rsidRPr="00AF2BB9">
        <w:rPr>
          <w:sz w:val="24"/>
          <w:szCs w:val="26"/>
        </w:rPr>
        <w:t xml:space="preserve"> </w:t>
      </w:r>
      <w:proofErr w:type="spellStart"/>
      <w:r w:rsidRPr="00AF2BB9">
        <w:rPr>
          <w:sz w:val="24"/>
          <w:szCs w:val="26"/>
        </w:rPr>
        <w:t>konkurencji</w:t>
      </w:r>
      <w:proofErr w:type="spellEnd"/>
      <w:r w:rsidRPr="00AF2BB9">
        <w:rPr>
          <w:sz w:val="24"/>
          <w:szCs w:val="26"/>
        </w:rPr>
        <w:t xml:space="preserve"> </w:t>
      </w:r>
      <w:proofErr w:type="spellStart"/>
      <w:r w:rsidRPr="00AF2BB9">
        <w:rPr>
          <w:sz w:val="24"/>
          <w:szCs w:val="26"/>
        </w:rPr>
        <w:t>i</w:t>
      </w:r>
      <w:proofErr w:type="spellEnd"/>
      <w:r w:rsidRPr="00AF2BB9">
        <w:rPr>
          <w:sz w:val="24"/>
          <w:szCs w:val="26"/>
        </w:rPr>
        <w:t xml:space="preserve"> </w:t>
      </w:r>
      <w:proofErr w:type="spellStart"/>
      <w:r w:rsidRPr="00AF2BB9">
        <w:rPr>
          <w:sz w:val="24"/>
          <w:szCs w:val="26"/>
        </w:rPr>
        <w:t>konsumentów</w:t>
      </w:r>
      <w:proofErr w:type="spellEnd"/>
      <w:r w:rsidRPr="00AF2BB9">
        <w:rPr>
          <w:sz w:val="24"/>
          <w:szCs w:val="26"/>
        </w:rPr>
        <w:t xml:space="preserve"> (</w:t>
      </w:r>
      <w:proofErr w:type="spellStart"/>
      <w:r w:rsidRPr="00AF2BB9">
        <w:rPr>
          <w:sz w:val="24"/>
          <w:szCs w:val="26"/>
        </w:rPr>
        <w:t>Dz.U</w:t>
      </w:r>
      <w:proofErr w:type="spellEnd"/>
      <w:r w:rsidRPr="00AF2BB9">
        <w:rPr>
          <w:sz w:val="24"/>
          <w:szCs w:val="26"/>
        </w:rPr>
        <w:t xml:space="preserve">. Nr 50, </w:t>
      </w:r>
      <w:proofErr w:type="spellStart"/>
      <w:r w:rsidRPr="00AF2BB9">
        <w:rPr>
          <w:sz w:val="24"/>
          <w:szCs w:val="26"/>
        </w:rPr>
        <w:t>poz</w:t>
      </w:r>
      <w:proofErr w:type="spellEnd"/>
      <w:r w:rsidRPr="00AF2BB9">
        <w:rPr>
          <w:sz w:val="24"/>
          <w:szCs w:val="26"/>
        </w:rPr>
        <w:t xml:space="preserve">. 331 z </w:t>
      </w:r>
      <w:proofErr w:type="spellStart"/>
      <w:r w:rsidRPr="00AF2BB9">
        <w:rPr>
          <w:sz w:val="24"/>
          <w:szCs w:val="26"/>
        </w:rPr>
        <w:t>późn</w:t>
      </w:r>
      <w:proofErr w:type="spellEnd"/>
      <w:r w:rsidRPr="00AF2BB9">
        <w:rPr>
          <w:sz w:val="24"/>
          <w:szCs w:val="26"/>
        </w:rPr>
        <w:t xml:space="preserve">. </w:t>
      </w:r>
      <w:proofErr w:type="spellStart"/>
      <w:r w:rsidRPr="00AF2BB9">
        <w:rPr>
          <w:sz w:val="24"/>
          <w:szCs w:val="26"/>
        </w:rPr>
        <w:t>zm</w:t>
      </w:r>
      <w:proofErr w:type="spellEnd"/>
      <w:r w:rsidRPr="00AF2BB9">
        <w:rPr>
          <w:sz w:val="24"/>
          <w:szCs w:val="26"/>
        </w:rPr>
        <w:t xml:space="preserve">.) </w:t>
      </w:r>
      <w:proofErr w:type="spellStart"/>
      <w:r w:rsidRPr="00AF2BB9">
        <w:rPr>
          <w:sz w:val="24"/>
          <w:szCs w:val="26"/>
        </w:rPr>
        <w:t>albo</w:t>
      </w:r>
      <w:proofErr w:type="spellEnd"/>
      <w:r w:rsidRPr="00AF2BB9">
        <w:rPr>
          <w:sz w:val="24"/>
          <w:szCs w:val="26"/>
        </w:rPr>
        <w:t xml:space="preserve"> </w:t>
      </w:r>
      <w:proofErr w:type="spellStart"/>
      <w:r w:rsidRPr="00AF2BB9">
        <w:rPr>
          <w:sz w:val="24"/>
          <w:szCs w:val="26"/>
        </w:rPr>
        <w:t>informacji</w:t>
      </w:r>
      <w:proofErr w:type="spellEnd"/>
      <w:r w:rsidRPr="00AF2BB9">
        <w:rPr>
          <w:sz w:val="24"/>
          <w:szCs w:val="26"/>
        </w:rPr>
        <w:t xml:space="preserve"> o </w:t>
      </w:r>
      <w:proofErr w:type="spellStart"/>
      <w:r w:rsidRPr="00AF2BB9">
        <w:rPr>
          <w:sz w:val="24"/>
          <w:szCs w:val="26"/>
        </w:rPr>
        <w:t>tym</w:t>
      </w:r>
      <w:proofErr w:type="spellEnd"/>
      <w:r w:rsidRPr="00AF2BB9">
        <w:rPr>
          <w:sz w:val="24"/>
          <w:szCs w:val="26"/>
        </w:rPr>
        <w:t xml:space="preserve">, </w:t>
      </w:r>
      <w:proofErr w:type="spellStart"/>
      <w:r w:rsidRPr="00AF2BB9">
        <w:rPr>
          <w:sz w:val="24"/>
          <w:szCs w:val="26"/>
        </w:rPr>
        <w:t>że</w:t>
      </w:r>
      <w:proofErr w:type="spellEnd"/>
      <w:r w:rsidRPr="00AF2BB9">
        <w:rPr>
          <w:sz w:val="24"/>
          <w:szCs w:val="26"/>
        </w:rPr>
        <w:t xml:space="preserve"> </w:t>
      </w:r>
      <w:proofErr w:type="spellStart"/>
      <w:r w:rsidRPr="00AF2BB9">
        <w:rPr>
          <w:sz w:val="24"/>
          <w:szCs w:val="26"/>
        </w:rPr>
        <w:t>nie</w:t>
      </w:r>
      <w:proofErr w:type="spellEnd"/>
      <w:r w:rsidRPr="00AF2BB9">
        <w:rPr>
          <w:sz w:val="24"/>
          <w:szCs w:val="26"/>
        </w:rPr>
        <w:t xml:space="preserve"> </w:t>
      </w:r>
      <w:proofErr w:type="spellStart"/>
      <w:r w:rsidRPr="00AF2BB9">
        <w:rPr>
          <w:sz w:val="24"/>
          <w:szCs w:val="26"/>
        </w:rPr>
        <w:t>należy</w:t>
      </w:r>
      <w:proofErr w:type="spellEnd"/>
      <w:r w:rsidRPr="00AF2BB9">
        <w:rPr>
          <w:sz w:val="24"/>
          <w:szCs w:val="26"/>
        </w:rPr>
        <w:t xml:space="preserve"> do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t>
      </w:r>
      <w:r w:rsidRPr="00AF2BB9">
        <w:rPr>
          <w:b/>
          <w:noProof/>
          <w:sz w:val="24"/>
          <w:szCs w:val="26"/>
          <w:u w:val="single"/>
          <w:lang w:val="pl-PL"/>
        </w:rPr>
        <w:t xml:space="preserve">zał. nr </w:t>
      </w:r>
      <w:r w:rsidR="00BE67AE">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3D467B">
      <w:pPr>
        <w:pStyle w:val="Akapitzlist"/>
        <w:numPr>
          <w:ilvl w:val="0"/>
          <w:numId w:val="5"/>
        </w:numPr>
        <w:shd w:val="clear" w:color="auto" w:fill="8DB3E2" w:themeFill="text2" w:themeFillTint="66"/>
        <w:tabs>
          <w:tab w:val="left" w:pos="284"/>
        </w:tabs>
        <w:spacing w:line="276" w:lineRule="auto"/>
        <w:ind w:hanging="34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843575" w:rsidRPr="00AF2BB9" w:rsidRDefault="00983FC7" w:rsidP="004A0688">
      <w:pPr>
        <w:pStyle w:val="Akapitzlist"/>
        <w:numPr>
          <w:ilvl w:val="0"/>
          <w:numId w:val="23"/>
        </w:numPr>
        <w:spacing w:line="276" w:lineRule="auto"/>
        <w:ind w:left="709" w:hanging="425"/>
        <w:jc w:val="both"/>
        <w:rPr>
          <w:noProof/>
          <w:sz w:val="24"/>
          <w:szCs w:val="24"/>
          <w:lang w:val="pl-PL"/>
        </w:rPr>
      </w:pPr>
      <w:r>
        <w:rPr>
          <w:noProof/>
          <w:sz w:val="24"/>
          <w:szCs w:val="24"/>
          <w:lang w:val="pl-PL"/>
        </w:rPr>
        <w:t>Dowód wniesienia wadium dla każdej części.</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843575" w:rsidRDefault="00843575" w:rsidP="00751449">
      <w:pPr>
        <w:spacing w:line="276" w:lineRule="auto"/>
        <w:ind w:left="426"/>
        <w:jc w:val="both"/>
        <w:rPr>
          <w:sz w:val="24"/>
          <w:szCs w:val="26"/>
          <w:lang w:val="pl-PL"/>
        </w:rPr>
      </w:pPr>
    </w:p>
    <w:p w:rsidR="00843575" w:rsidRDefault="00843575" w:rsidP="00751449">
      <w:pPr>
        <w:spacing w:line="276" w:lineRule="auto"/>
        <w:ind w:left="426"/>
        <w:jc w:val="both"/>
        <w:rPr>
          <w:sz w:val="24"/>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3A3287" w:rsidP="003C621A">
      <w:pPr>
        <w:spacing w:line="276" w:lineRule="auto"/>
        <w:ind w:left="3651" w:hanging="3225"/>
        <w:rPr>
          <w:b/>
          <w:sz w:val="24"/>
          <w:szCs w:val="26"/>
          <w:lang w:val="pl-PL"/>
        </w:rPr>
      </w:pPr>
      <w:r>
        <w:rPr>
          <w:b/>
          <w:bCs/>
          <w:sz w:val="24"/>
          <w:szCs w:val="26"/>
          <w:lang w:val="pl-PL"/>
        </w:rPr>
        <w:t>Grzegorz Sawicki</w:t>
      </w:r>
      <w:r w:rsidR="003C621A" w:rsidRPr="00AF2BB9">
        <w:rPr>
          <w:b/>
          <w:sz w:val="24"/>
          <w:szCs w:val="26"/>
          <w:lang w:val="pl-PL"/>
        </w:rPr>
        <w:tab/>
      </w:r>
      <w:r w:rsidR="003B1D2E" w:rsidRPr="00AF2BB9">
        <w:rPr>
          <w:sz w:val="24"/>
          <w:szCs w:val="26"/>
          <w:lang w:val="pl-PL"/>
        </w:rPr>
        <w:t>tel. 087 610 44 37 wew. 1</w:t>
      </w:r>
      <w:r w:rsidR="00843575">
        <w:rPr>
          <w:sz w:val="24"/>
          <w:szCs w:val="26"/>
          <w:lang w:val="pl-PL"/>
        </w:rPr>
        <w:t>20</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004AF4" w:rsidRPr="00F05A81" w:rsidRDefault="008D1036" w:rsidP="00F05A81">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r w:rsidR="00AC768A"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983FC7" w:rsidRDefault="00036244" w:rsidP="00AC2F09">
      <w:pPr>
        <w:pStyle w:val="Tekstpodstawowy2"/>
        <w:spacing w:after="0" w:line="276" w:lineRule="auto"/>
        <w:jc w:val="both"/>
        <w:rPr>
          <w:sz w:val="22"/>
          <w:lang w:val="pl-PL"/>
        </w:rPr>
      </w:pPr>
      <w:r w:rsidRPr="00036244">
        <w:rPr>
          <w:sz w:val="22"/>
          <w:lang w:val="pl-PL"/>
        </w:rPr>
        <w:t xml:space="preserve">      </w:t>
      </w:r>
    </w:p>
    <w:p w:rsidR="00036244" w:rsidRDefault="00983FC7" w:rsidP="00AC2F09">
      <w:pPr>
        <w:pStyle w:val="Tekstpodstawowy2"/>
        <w:spacing w:after="0" w:line="276" w:lineRule="auto"/>
        <w:jc w:val="both"/>
        <w:rPr>
          <w:b/>
          <w:sz w:val="24"/>
          <w:szCs w:val="24"/>
          <w:lang w:val="pl-PL"/>
        </w:rPr>
      </w:pPr>
      <w:r>
        <w:rPr>
          <w:sz w:val="22"/>
          <w:lang w:val="pl-PL"/>
        </w:rPr>
        <w:t xml:space="preserve">     Część I- </w:t>
      </w:r>
      <w:r>
        <w:rPr>
          <w:noProof/>
          <w:sz w:val="24"/>
          <w:szCs w:val="24"/>
          <w:lang w:val="pl-PL"/>
        </w:rPr>
        <w:t>u</w:t>
      </w:r>
      <w:r w:rsidR="00036244" w:rsidRPr="00036244">
        <w:rPr>
          <w:noProof/>
          <w:sz w:val="24"/>
          <w:szCs w:val="24"/>
          <w:lang w:val="pl-PL"/>
        </w:rPr>
        <w:t>stala się wadium w wysokości</w:t>
      </w:r>
      <w:r w:rsidR="00036244" w:rsidRPr="00036244">
        <w:rPr>
          <w:sz w:val="24"/>
          <w:szCs w:val="24"/>
          <w:lang w:val="pl-PL"/>
        </w:rPr>
        <w:t xml:space="preserve">: </w:t>
      </w:r>
      <w:r>
        <w:rPr>
          <w:b/>
          <w:sz w:val="24"/>
          <w:szCs w:val="24"/>
          <w:lang w:val="pl-PL"/>
        </w:rPr>
        <w:t>5</w:t>
      </w:r>
      <w:r w:rsidR="00036244" w:rsidRPr="00036244">
        <w:rPr>
          <w:b/>
          <w:sz w:val="24"/>
          <w:szCs w:val="24"/>
          <w:lang w:val="pl-PL"/>
        </w:rPr>
        <w:t> 000,00 zł</w:t>
      </w:r>
      <w:r w:rsidR="00036244" w:rsidRPr="00036244">
        <w:rPr>
          <w:sz w:val="24"/>
          <w:szCs w:val="24"/>
          <w:lang w:val="pl-PL"/>
        </w:rPr>
        <w:t xml:space="preserve">  /</w:t>
      </w:r>
      <w:r w:rsidR="00565793">
        <w:rPr>
          <w:b/>
          <w:sz w:val="24"/>
          <w:szCs w:val="24"/>
          <w:lang w:val="pl-PL"/>
        </w:rPr>
        <w:t xml:space="preserve">słownie: </w:t>
      </w:r>
      <w:r>
        <w:rPr>
          <w:b/>
          <w:sz w:val="24"/>
          <w:szCs w:val="24"/>
          <w:lang w:val="pl-PL"/>
        </w:rPr>
        <w:t>pięć</w:t>
      </w:r>
      <w:r w:rsidR="00036244" w:rsidRPr="00036244">
        <w:rPr>
          <w:b/>
          <w:sz w:val="24"/>
          <w:szCs w:val="24"/>
          <w:lang w:val="pl-PL"/>
        </w:rPr>
        <w:t xml:space="preserve"> tysięcy złotych/.</w:t>
      </w:r>
    </w:p>
    <w:p w:rsidR="00983FC7" w:rsidRPr="00036244" w:rsidRDefault="00983FC7" w:rsidP="00AC2F09">
      <w:pPr>
        <w:pStyle w:val="Tekstpodstawowy2"/>
        <w:spacing w:after="0" w:line="276" w:lineRule="auto"/>
        <w:jc w:val="both"/>
        <w:rPr>
          <w:b/>
          <w:sz w:val="24"/>
          <w:szCs w:val="24"/>
          <w:lang w:val="pl-PL"/>
        </w:rPr>
      </w:pPr>
      <w:r>
        <w:rPr>
          <w:sz w:val="22"/>
          <w:lang w:val="pl-PL"/>
        </w:rPr>
        <w:t xml:space="preserve">     Część II- </w:t>
      </w:r>
      <w:r>
        <w:rPr>
          <w:noProof/>
          <w:sz w:val="24"/>
          <w:szCs w:val="24"/>
          <w:lang w:val="pl-PL"/>
        </w:rPr>
        <w:t>u</w:t>
      </w:r>
      <w:r w:rsidRPr="00036244">
        <w:rPr>
          <w:noProof/>
          <w:sz w:val="24"/>
          <w:szCs w:val="24"/>
          <w:lang w:val="pl-PL"/>
        </w:rPr>
        <w:t>stala się wadium w wysokości</w:t>
      </w:r>
      <w:r w:rsidRPr="00036244">
        <w:rPr>
          <w:sz w:val="24"/>
          <w:szCs w:val="24"/>
          <w:lang w:val="pl-PL"/>
        </w:rPr>
        <w:t xml:space="preserve">: </w:t>
      </w:r>
      <w:r w:rsidR="00222846" w:rsidRPr="00222846">
        <w:rPr>
          <w:b/>
          <w:sz w:val="24"/>
          <w:szCs w:val="24"/>
          <w:lang w:val="pl-PL"/>
        </w:rPr>
        <w:t>50</w:t>
      </w:r>
      <w:r w:rsidRPr="00222846">
        <w:rPr>
          <w:b/>
          <w:sz w:val="24"/>
          <w:szCs w:val="24"/>
          <w:lang w:val="pl-PL"/>
        </w:rPr>
        <w:t>0,00 zł</w:t>
      </w:r>
      <w:r w:rsidRPr="00222846">
        <w:rPr>
          <w:sz w:val="24"/>
          <w:szCs w:val="24"/>
          <w:lang w:val="pl-PL"/>
        </w:rPr>
        <w:t xml:space="preserve">  /</w:t>
      </w:r>
      <w:r w:rsidR="00222846" w:rsidRPr="00222846">
        <w:rPr>
          <w:b/>
          <w:sz w:val="24"/>
          <w:szCs w:val="24"/>
          <w:lang w:val="pl-PL"/>
        </w:rPr>
        <w:t>słownie: pięćset</w:t>
      </w:r>
      <w:r w:rsidRPr="00222846">
        <w:rPr>
          <w:b/>
          <w:sz w:val="24"/>
          <w:szCs w:val="24"/>
          <w:lang w:val="pl-PL"/>
        </w:rPr>
        <w:t xml:space="preserve"> złotych/.</w:t>
      </w:r>
    </w:p>
    <w:p w:rsidR="00036244" w:rsidRPr="00036244" w:rsidRDefault="00036244" w:rsidP="00AC2F09">
      <w:pPr>
        <w:autoSpaceDE w:val="0"/>
        <w:autoSpaceDN w:val="0"/>
        <w:adjustRightInd w:val="0"/>
        <w:spacing w:line="276" w:lineRule="auto"/>
        <w:ind w:left="360"/>
        <w:jc w:val="both"/>
        <w:rPr>
          <w:sz w:val="24"/>
          <w:szCs w:val="24"/>
        </w:rPr>
      </w:pPr>
      <w:proofErr w:type="spellStart"/>
      <w:r w:rsidRPr="00036244">
        <w:rPr>
          <w:sz w:val="24"/>
          <w:szCs w:val="24"/>
        </w:rPr>
        <w:t>Wadium</w:t>
      </w:r>
      <w:proofErr w:type="spellEnd"/>
      <w:r w:rsidRPr="00036244">
        <w:rPr>
          <w:sz w:val="24"/>
          <w:szCs w:val="24"/>
        </w:rPr>
        <w:t xml:space="preserve"> </w:t>
      </w:r>
      <w:proofErr w:type="spellStart"/>
      <w:r w:rsidRPr="00036244">
        <w:rPr>
          <w:sz w:val="24"/>
          <w:szCs w:val="24"/>
        </w:rPr>
        <w:t>wnosi</w:t>
      </w:r>
      <w:proofErr w:type="spellEnd"/>
      <w:r w:rsidRPr="00036244">
        <w:rPr>
          <w:sz w:val="24"/>
          <w:szCs w:val="24"/>
        </w:rPr>
        <w:t xml:space="preserve"> </w:t>
      </w:r>
      <w:proofErr w:type="spellStart"/>
      <w:r w:rsidRPr="00036244">
        <w:rPr>
          <w:sz w:val="24"/>
          <w:szCs w:val="24"/>
        </w:rPr>
        <w:t>się</w:t>
      </w:r>
      <w:proofErr w:type="spellEnd"/>
      <w:r w:rsidRPr="00036244">
        <w:rPr>
          <w:sz w:val="24"/>
          <w:szCs w:val="24"/>
        </w:rPr>
        <w:t xml:space="preserve"> pod </w:t>
      </w:r>
      <w:proofErr w:type="spellStart"/>
      <w:r w:rsidRPr="00036244">
        <w:rPr>
          <w:sz w:val="24"/>
          <w:szCs w:val="24"/>
        </w:rPr>
        <w:t>rygorem</w:t>
      </w:r>
      <w:proofErr w:type="spellEnd"/>
      <w:r w:rsidRPr="00036244">
        <w:rPr>
          <w:sz w:val="24"/>
          <w:szCs w:val="24"/>
        </w:rPr>
        <w:t xml:space="preserve"> </w:t>
      </w:r>
      <w:proofErr w:type="spellStart"/>
      <w:r w:rsidRPr="00036244">
        <w:rPr>
          <w:sz w:val="24"/>
          <w:szCs w:val="24"/>
        </w:rPr>
        <w:t>wykluczenia</w:t>
      </w:r>
      <w:proofErr w:type="spellEnd"/>
      <w:r w:rsidRPr="00036244">
        <w:rPr>
          <w:sz w:val="24"/>
          <w:szCs w:val="24"/>
        </w:rPr>
        <w:t xml:space="preserve"> z </w:t>
      </w:r>
      <w:proofErr w:type="spellStart"/>
      <w:r w:rsidRPr="00036244">
        <w:rPr>
          <w:sz w:val="24"/>
          <w:szCs w:val="24"/>
        </w:rPr>
        <w:t>postępowania</w:t>
      </w:r>
      <w:proofErr w:type="spellEnd"/>
      <w:r w:rsidRPr="00036244">
        <w:rPr>
          <w:sz w:val="24"/>
          <w:szCs w:val="24"/>
        </w:rPr>
        <w:t xml:space="preserve"> </w:t>
      </w:r>
      <w:proofErr w:type="spellStart"/>
      <w:r w:rsidRPr="00036244">
        <w:rPr>
          <w:sz w:val="24"/>
          <w:szCs w:val="24"/>
        </w:rPr>
        <w:t>przed</w:t>
      </w:r>
      <w:proofErr w:type="spellEnd"/>
      <w:r w:rsidRPr="00036244">
        <w:rPr>
          <w:sz w:val="24"/>
          <w:szCs w:val="24"/>
        </w:rPr>
        <w:t xml:space="preserve"> </w:t>
      </w:r>
      <w:proofErr w:type="spellStart"/>
      <w:r w:rsidRPr="00036244">
        <w:rPr>
          <w:sz w:val="24"/>
          <w:szCs w:val="24"/>
        </w:rPr>
        <w:t>upływem</w:t>
      </w:r>
      <w:proofErr w:type="spellEnd"/>
      <w:r w:rsidRPr="00036244">
        <w:rPr>
          <w:sz w:val="24"/>
          <w:szCs w:val="24"/>
        </w:rPr>
        <w:t xml:space="preserve"> </w:t>
      </w:r>
      <w:proofErr w:type="spellStart"/>
      <w:r w:rsidRPr="00036244">
        <w:rPr>
          <w:sz w:val="24"/>
          <w:szCs w:val="24"/>
        </w:rPr>
        <w:t>terminu</w:t>
      </w:r>
      <w:proofErr w:type="spellEnd"/>
      <w:r w:rsidRPr="00036244">
        <w:rPr>
          <w:sz w:val="24"/>
          <w:szCs w:val="24"/>
        </w:rPr>
        <w:t xml:space="preserve"> </w:t>
      </w:r>
      <w:proofErr w:type="spellStart"/>
      <w:r w:rsidRPr="00036244">
        <w:rPr>
          <w:sz w:val="24"/>
          <w:szCs w:val="24"/>
        </w:rPr>
        <w:t>składania</w:t>
      </w:r>
      <w:proofErr w:type="spellEnd"/>
      <w:r w:rsidRPr="00036244">
        <w:rPr>
          <w:sz w:val="24"/>
          <w:szCs w:val="24"/>
        </w:rPr>
        <w:t xml:space="preserve"> </w:t>
      </w:r>
      <w:proofErr w:type="spellStart"/>
      <w:r w:rsidRPr="00036244">
        <w:rPr>
          <w:sz w:val="24"/>
          <w:szCs w:val="24"/>
        </w:rPr>
        <w:t>ofert</w:t>
      </w:r>
      <w:proofErr w:type="spellEnd"/>
      <w:r w:rsidRPr="00036244">
        <w:rPr>
          <w:sz w:val="24"/>
          <w:szCs w:val="24"/>
        </w:rPr>
        <w:t xml:space="preserve"> w </w:t>
      </w:r>
      <w:proofErr w:type="spellStart"/>
      <w:r w:rsidRPr="00036244">
        <w:rPr>
          <w:sz w:val="24"/>
          <w:szCs w:val="24"/>
        </w:rPr>
        <w:t>jednej</w:t>
      </w:r>
      <w:proofErr w:type="spellEnd"/>
      <w:r w:rsidRPr="00036244">
        <w:rPr>
          <w:sz w:val="24"/>
          <w:szCs w:val="24"/>
        </w:rPr>
        <w:t xml:space="preserve"> </w:t>
      </w:r>
      <w:proofErr w:type="spellStart"/>
      <w:r w:rsidRPr="00036244">
        <w:rPr>
          <w:sz w:val="24"/>
          <w:szCs w:val="24"/>
        </w:rPr>
        <w:t>lub</w:t>
      </w:r>
      <w:proofErr w:type="spellEnd"/>
      <w:r w:rsidRPr="00036244">
        <w:rPr>
          <w:sz w:val="24"/>
          <w:szCs w:val="24"/>
        </w:rPr>
        <w:t xml:space="preserve"> </w:t>
      </w:r>
      <w:proofErr w:type="spellStart"/>
      <w:r w:rsidRPr="00036244">
        <w:rPr>
          <w:sz w:val="24"/>
          <w:szCs w:val="24"/>
        </w:rPr>
        <w:t>kilku</w:t>
      </w:r>
      <w:proofErr w:type="spellEnd"/>
      <w:r w:rsidRPr="00036244">
        <w:rPr>
          <w:sz w:val="24"/>
          <w:szCs w:val="24"/>
        </w:rPr>
        <w:t xml:space="preserve"> z </w:t>
      </w:r>
      <w:proofErr w:type="spellStart"/>
      <w:r w:rsidRPr="00036244">
        <w:rPr>
          <w:sz w:val="24"/>
          <w:szCs w:val="24"/>
        </w:rPr>
        <w:t>niżej</w:t>
      </w:r>
      <w:proofErr w:type="spellEnd"/>
      <w:r w:rsidRPr="00036244">
        <w:rPr>
          <w:sz w:val="24"/>
          <w:szCs w:val="24"/>
        </w:rPr>
        <w:t xml:space="preserve"> </w:t>
      </w:r>
      <w:proofErr w:type="spellStart"/>
      <w:r w:rsidRPr="00036244">
        <w:rPr>
          <w:sz w:val="24"/>
          <w:szCs w:val="24"/>
        </w:rPr>
        <w:t>wymienionych</w:t>
      </w:r>
      <w:proofErr w:type="spellEnd"/>
      <w:r w:rsidRPr="00036244">
        <w:rPr>
          <w:sz w:val="24"/>
          <w:szCs w:val="24"/>
        </w:rPr>
        <w:t xml:space="preserve"> form:</w:t>
      </w:r>
    </w:p>
    <w:p w:rsidR="00036244" w:rsidRPr="00036244" w:rsidRDefault="00036244" w:rsidP="00036244">
      <w:pPr>
        <w:pStyle w:val="Tekstpodstawowywcity"/>
        <w:numPr>
          <w:ilvl w:val="0"/>
          <w:numId w:val="41"/>
        </w:numPr>
        <w:tabs>
          <w:tab w:val="clear" w:pos="1278"/>
        </w:tabs>
        <w:spacing w:line="276" w:lineRule="auto"/>
        <w:ind w:left="1077" w:hanging="357"/>
        <w:jc w:val="both"/>
        <w:rPr>
          <w:sz w:val="24"/>
          <w:szCs w:val="24"/>
        </w:rPr>
      </w:pPr>
      <w:r w:rsidRPr="00036244">
        <w:rPr>
          <w:sz w:val="24"/>
          <w:szCs w:val="24"/>
        </w:rPr>
        <w:t>w pieniądzu, przelewem na rachunek bankowy:</w:t>
      </w:r>
    </w:p>
    <w:p w:rsidR="00036244" w:rsidRPr="00036244" w:rsidRDefault="00036244" w:rsidP="00AC2F09">
      <w:pPr>
        <w:spacing w:line="276" w:lineRule="auto"/>
        <w:ind w:left="720"/>
        <w:rPr>
          <w:b/>
          <w:noProof/>
          <w:sz w:val="24"/>
          <w:szCs w:val="24"/>
        </w:rPr>
      </w:pPr>
      <w:r w:rsidRPr="00036244">
        <w:rPr>
          <w:b/>
          <w:noProof/>
          <w:sz w:val="24"/>
          <w:szCs w:val="24"/>
        </w:rPr>
        <w:t xml:space="preserve">Nr 11 1240 5745 1111 0010 4463 2844 Bank Polski Kasa Opieki S.A. </w:t>
      </w:r>
    </w:p>
    <w:p w:rsidR="00036244" w:rsidRPr="00036244" w:rsidRDefault="00036244" w:rsidP="00036244">
      <w:pPr>
        <w:pStyle w:val="Tekstpodstawowywcity"/>
        <w:numPr>
          <w:ilvl w:val="0"/>
          <w:numId w:val="41"/>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036244" w:rsidRPr="00036244" w:rsidRDefault="00036244" w:rsidP="00036244">
      <w:pPr>
        <w:pStyle w:val="Tekstpodstawowywcity"/>
        <w:numPr>
          <w:ilvl w:val="0"/>
          <w:numId w:val="41"/>
        </w:numPr>
        <w:tabs>
          <w:tab w:val="clear" w:pos="1278"/>
        </w:tabs>
        <w:spacing w:line="276" w:lineRule="auto"/>
        <w:ind w:left="1077" w:hanging="357"/>
        <w:jc w:val="both"/>
        <w:rPr>
          <w:sz w:val="24"/>
          <w:szCs w:val="24"/>
        </w:rPr>
      </w:pPr>
      <w:r w:rsidRPr="00036244">
        <w:rPr>
          <w:sz w:val="24"/>
          <w:szCs w:val="24"/>
        </w:rPr>
        <w:t>gwarancjach bankowych;</w:t>
      </w:r>
    </w:p>
    <w:p w:rsidR="00036244" w:rsidRPr="00036244" w:rsidRDefault="00036244" w:rsidP="00036244">
      <w:pPr>
        <w:pStyle w:val="Tekstpodstawowywcity"/>
        <w:numPr>
          <w:ilvl w:val="0"/>
          <w:numId w:val="41"/>
        </w:numPr>
        <w:tabs>
          <w:tab w:val="clear" w:pos="1278"/>
        </w:tabs>
        <w:spacing w:line="276" w:lineRule="auto"/>
        <w:ind w:left="1077" w:hanging="357"/>
        <w:jc w:val="both"/>
        <w:rPr>
          <w:sz w:val="24"/>
          <w:szCs w:val="24"/>
        </w:rPr>
      </w:pPr>
      <w:r w:rsidRPr="00036244">
        <w:rPr>
          <w:sz w:val="24"/>
          <w:szCs w:val="24"/>
        </w:rPr>
        <w:t>gwarancjach ubezpieczeniowych;</w:t>
      </w:r>
    </w:p>
    <w:p w:rsidR="00036244" w:rsidRPr="00036244" w:rsidRDefault="00036244" w:rsidP="00036244">
      <w:pPr>
        <w:pStyle w:val="Tekstpodstawowywcity"/>
        <w:numPr>
          <w:ilvl w:val="0"/>
          <w:numId w:val="41"/>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Nr 109, poz. 1158, z </w:t>
      </w:r>
      <w:proofErr w:type="spellStart"/>
      <w:r w:rsidRPr="00036244">
        <w:rPr>
          <w:sz w:val="24"/>
          <w:szCs w:val="24"/>
        </w:rPr>
        <w:t>pó</w:t>
      </w:r>
      <w:r w:rsidRPr="00036244">
        <w:rPr>
          <w:rFonts w:eastAsia="TimesNewRoman"/>
          <w:sz w:val="24"/>
          <w:szCs w:val="24"/>
        </w:rPr>
        <w:t>ź</w:t>
      </w:r>
      <w:r w:rsidRPr="00036244">
        <w:rPr>
          <w:sz w:val="24"/>
          <w:szCs w:val="24"/>
        </w:rPr>
        <w:t>n</w:t>
      </w:r>
      <w:proofErr w:type="spellEnd"/>
      <w:r w:rsidRPr="00036244">
        <w:rPr>
          <w:sz w:val="24"/>
          <w:szCs w:val="24"/>
        </w:rPr>
        <w:t>. zm.).</w:t>
      </w:r>
    </w:p>
    <w:p w:rsidR="00036244" w:rsidRDefault="00036244" w:rsidP="00AC2F09">
      <w:pPr>
        <w:pStyle w:val="Tekstpodstawowywcity"/>
        <w:spacing w:line="276" w:lineRule="auto"/>
        <w:ind w:left="360"/>
        <w:jc w:val="both"/>
        <w:rPr>
          <w:sz w:val="24"/>
          <w:szCs w:val="24"/>
        </w:rPr>
      </w:pPr>
    </w:p>
    <w:p w:rsidR="00036244" w:rsidRPr="00036244" w:rsidRDefault="00036244" w:rsidP="00AC2F09">
      <w:pPr>
        <w:pStyle w:val="Tekstpodstawowywcity"/>
        <w:spacing w:line="276" w:lineRule="auto"/>
        <w:ind w:left="360"/>
        <w:jc w:val="both"/>
        <w:rPr>
          <w:sz w:val="24"/>
          <w:szCs w:val="24"/>
        </w:rPr>
      </w:pPr>
      <w:r w:rsidRPr="00036244">
        <w:rPr>
          <w:sz w:val="24"/>
          <w:szCs w:val="24"/>
        </w:rPr>
        <w:t>Wykonawca, którego oferta została wybrana traci wadium wraz z odsetkami na rzecz Zamawiającego, zgodnie z przesłankami art. 46 ust. 5 ustawy.</w:t>
      </w:r>
    </w:p>
    <w:p w:rsidR="00036244" w:rsidRPr="00036244" w:rsidRDefault="00036244" w:rsidP="00036244">
      <w:pPr>
        <w:pStyle w:val="Tekstpodstawowywcity"/>
        <w:spacing w:line="276" w:lineRule="auto"/>
        <w:ind w:left="360"/>
        <w:jc w:val="both"/>
        <w:rPr>
          <w:sz w:val="24"/>
          <w:szCs w:val="24"/>
        </w:rPr>
      </w:pPr>
      <w:r w:rsidRPr="00036244">
        <w:rPr>
          <w:sz w:val="24"/>
          <w:szCs w:val="24"/>
        </w:rPr>
        <w:t>Pozostali Wykonawcy tracą wadium zgodnie z przesłankami art. 46 ust. 4a ustawy.</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843575">
      <w:pPr>
        <w:pStyle w:val="Tekstpodstawowy"/>
        <w:numPr>
          <w:ilvl w:val="0"/>
          <w:numId w:val="42"/>
        </w:numPr>
        <w:spacing w:before="40" w:after="40" w:line="276" w:lineRule="auto"/>
        <w:rPr>
          <w:color w:val="000000"/>
          <w:sz w:val="24"/>
          <w:szCs w:val="26"/>
        </w:rPr>
      </w:pP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843575">
      <w:pPr>
        <w:pStyle w:val="Tekstpodstawowy"/>
        <w:numPr>
          <w:ilvl w:val="0"/>
          <w:numId w:val="42"/>
        </w:numPr>
        <w:spacing w:before="40" w:after="40" w:line="276" w:lineRule="auto"/>
        <w:rPr>
          <w:color w:val="000000"/>
          <w:sz w:val="24"/>
          <w:szCs w:val="26"/>
        </w:rPr>
      </w:pPr>
      <w:r w:rsidRPr="00AF2BB9">
        <w:rPr>
          <w:color w:val="000000"/>
          <w:sz w:val="24"/>
          <w:szCs w:val="26"/>
        </w:rPr>
        <w:t>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o wyrażenie zgody na przedłużenie tego terminu o oznaczony okres, nie dłuższy jednak niż 60 dni. Odmowa wyrażenia zg</w:t>
      </w:r>
      <w:r w:rsidR="00843575">
        <w:rPr>
          <w:color w:val="000000"/>
          <w:sz w:val="24"/>
          <w:szCs w:val="26"/>
        </w:rPr>
        <w:t>ody nie powoduje utraty wadium.</w:t>
      </w:r>
      <w:r w:rsidRPr="00AF2BB9">
        <w:rPr>
          <w:color w:val="000000"/>
          <w:sz w:val="24"/>
          <w:szCs w:val="26"/>
        </w:rPr>
        <w:t xml:space="preserve"> </w:t>
      </w:r>
    </w:p>
    <w:p w:rsidR="00D24B56" w:rsidRPr="00AF2BB9" w:rsidRDefault="00D24B56" w:rsidP="00843575">
      <w:pPr>
        <w:pStyle w:val="Tekstpodstawowy"/>
        <w:numPr>
          <w:ilvl w:val="0"/>
          <w:numId w:val="42"/>
        </w:numPr>
        <w:spacing w:before="40" w:after="40" w:line="276" w:lineRule="auto"/>
        <w:rPr>
          <w:color w:val="000000"/>
          <w:sz w:val="24"/>
          <w:szCs w:val="26"/>
        </w:rPr>
      </w:pPr>
      <w:r w:rsidRPr="00AF2BB9">
        <w:rPr>
          <w:color w:val="000000"/>
          <w:sz w:val="24"/>
          <w:szCs w:val="26"/>
        </w:rPr>
        <w:t>Bieg terminu związania ofertą rozpoczyna się wraz z upływem terminu składnia ofert</w:t>
      </w:r>
      <w:r w:rsidR="0082439B" w:rsidRPr="00AF2BB9">
        <w:rPr>
          <w:color w:val="000000"/>
          <w:sz w:val="24"/>
          <w:szCs w:val="26"/>
        </w:rPr>
        <w:t>.</w:t>
      </w:r>
    </w:p>
    <w:p w:rsidR="004005CF" w:rsidRPr="00AF2BB9" w:rsidRDefault="00E82A66" w:rsidP="00843575">
      <w:pPr>
        <w:pStyle w:val="Tekstpodstawowy"/>
        <w:numPr>
          <w:ilvl w:val="0"/>
          <w:numId w:val="42"/>
        </w:numPr>
        <w:spacing w:before="40" w:after="40" w:line="276" w:lineRule="auto"/>
        <w:rPr>
          <w:sz w:val="24"/>
          <w:szCs w:val="26"/>
        </w:rPr>
      </w:pPr>
      <w:r w:rsidRPr="00AF2BB9">
        <w:rPr>
          <w:sz w:val="24"/>
          <w:szCs w:val="26"/>
        </w:rPr>
        <w:lastRenderedPageBreak/>
        <w:t xml:space="preserve">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843575">
        <w:rPr>
          <w:sz w:val="24"/>
          <w:szCs w:val="26"/>
        </w:rPr>
        <w:t xml:space="preserve">wybrana jako najkorzystniejsza (art. 85 ustawy </w:t>
      </w:r>
      <w:proofErr w:type="spellStart"/>
      <w:r w:rsidR="00843575">
        <w:rPr>
          <w:sz w:val="24"/>
          <w:szCs w:val="26"/>
        </w:rPr>
        <w:t>Pzp</w:t>
      </w:r>
      <w:proofErr w:type="spellEnd"/>
      <w:r w:rsidR="00843575">
        <w:rPr>
          <w:sz w:val="24"/>
          <w:szCs w:val="26"/>
        </w:rPr>
        <w:t>)</w:t>
      </w:r>
    </w:p>
    <w:tbl>
      <w:tblPr>
        <w:tblpPr w:leftFromText="141" w:rightFromText="141" w:vertAnchor="text" w:horzAnchor="margin" w:tblpY="6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4005CF" w:rsidRPr="003B1BC8" w:rsidTr="004005CF">
        <w:trPr>
          <w:trHeight w:val="274"/>
        </w:trPr>
        <w:tc>
          <w:tcPr>
            <w:tcW w:w="9305" w:type="dxa"/>
            <w:shd w:val="clear" w:color="auto" w:fill="2DC8FF"/>
            <w:vAlign w:val="center"/>
          </w:tcPr>
          <w:p w:rsidR="004005CF" w:rsidRPr="003B1BC8" w:rsidRDefault="004005CF" w:rsidP="004005CF">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D24B56" w:rsidRPr="00843575" w:rsidRDefault="00E82A66" w:rsidP="00843575">
      <w:pPr>
        <w:pStyle w:val="Tekstpodstawowy"/>
        <w:spacing w:before="40" w:after="40" w:line="276" w:lineRule="auto"/>
        <w:rPr>
          <w:b/>
          <w:color w:val="FFFFFF" w:themeColor="background1"/>
          <w:sz w:val="24"/>
          <w:szCs w:val="24"/>
          <w:highlight w:val="yellow"/>
        </w:rPr>
      </w:pPr>
      <w:r w:rsidRPr="00843575">
        <w:rPr>
          <w:color w:val="FFFFFF" w:themeColor="background1"/>
          <w:sz w:val="24"/>
          <w:szCs w:val="26"/>
        </w:rPr>
        <w:t>wybrana jako najkorzystniejsza. (art. 85 ustawy</w:t>
      </w:r>
      <w:r w:rsidR="001A3935" w:rsidRPr="00843575">
        <w:rPr>
          <w:color w:val="FFFFFF" w:themeColor="background1"/>
          <w:sz w:val="24"/>
          <w:szCs w:val="26"/>
        </w:rPr>
        <w:t>).</w:t>
      </w: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4005CF">
      <w:pPr>
        <w:pStyle w:val="pkt1"/>
        <w:numPr>
          <w:ilvl w:val="2"/>
          <w:numId w:val="30"/>
        </w:numPr>
        <w:spacing w:before="0" w:after="0" w:line="276" w:lineRule="auto"/>
      </w:pPr>
      <w:r w:rsidRPr="00AF2BB9">
        <w:t>Oferta musi być sporządzona w języku polskim.</w:t>
      </w:r>
    </w:p>
    <w:p w:rsidR="00D96DC9" w:rsidRPr="00AF2BB9" w:rsidRDefault="00D96DC9" w:rsidP="004005CF">
      <w:pPr>
        <w:pStyle w:val="pkt1"/>
        <w:numPr>
          <w:ilvl w:val="2"/>
          <w:numId w:val="30"/>
        </w:numPr>
        <w:spacing w:before="0" w:after="0" w:line="276" w:lineRule="auto"/>
      </w:pPr>
      <w:r w:rsidRPr="00AF2BB9">
        <w:t>Koszty związane z przygotowaniem oferty ponosi składający ofertę.</w:t>
      </w:r>
    </w:p>
    <w:p w:rsidR="005C7810" w:rsidRPr="00AF2BB9" w:rsidRDefault="00D24B56" w:rsidP="004005CF">
      <w:pPr>
        <w:pStyle w:val="pkt1"/>
        <w:numPr>
          <w:ilvl w:val="2"/>
          <w:numId w:val="30"/>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843575"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ED21B9">
        <w:rPr>
          <w:b/>
          <w:noProof/>
          <w:sz w:val="24"/>
          <w:szCs w:val="24"/>
          <w:u w:val="single"/>
          <w:lang w:val="pl-PL"/>
        </w:rPr>
        <w:t>zał. nr 5</w:t>
      </w:r>
      <w:r w:rsidR="00F9768A" w:rsidRPr="00AF2BB9">
        <w:rPr>
          <w:b/>
          <w:noProof/>
          <w:sz w:val="24"/>
          <w:szCs w:val="24"/>
          <w:u w:val="single"/>
          <w:lang w:val="pl-PL"/>
        </w:rPr>
        <w:t xml:space="preserve"> do SIWZ</w:t>
      </w:r>
      <w:r w:rsidR="00F9768A" w:rsidRPr="00AF2BB9">
        <w:rPr>
          <w:noProof/>
          <w:sz w:val="24"/>
          <w:szCs w:val="24"/>
          <w:lang w:val="pl-PL"/>
        </w:rPr>
        <w:t>.</w:t>
      </w:r>
    </w:p>
    <w:p w:rsidR="00843575" w:rsidRPr="00AF2BB9" w:rsidRDefault="00843575" w:rsidP="004A0688">
      <w:pPr>
        <w:numPr>
          <w:ilvl w:val="2"/>
          <w:numId w:val="13"/>
        </w:numPr>
        <w:spacing w:line="276" w:lineRule="auto"/>
        <w:ind w:left="1560"/>
        <w:jc w:val="both"/>
        <w:rPr>
          <w:iCs/>
          <w:color w:val="000000"/>
          <w:sz w:val="24"/>
          <w:szCs w:val="24"/>
          <w:lang w:val="pl-PL"/>
        </w:rPr>
      </w:pPr>
      <w:r>
        <w:rPr>
          <w:noProof/>
          <w:sz w:val="24"/>
          <w:szCs w:val="24"/>
          <w:lang w:val="pl-PL"/>
        </w:rPr>
        <w:t xml:space="preserve">dowód wniesienia </w:t>
      </w:r>
      <w:r w:rsidR="00F439AF">
        <w:rPr>
          <w:noProof/>
          <w:sz w:val="24"/>
          <w:szCs w:val="24"/>
          <w:lang w:val="pl-PL"/>
        </w:rPr>
        <w:t>wadium dla każdej z części.</w:t>
      </w:r>
    </w:p>
    <w:p w:rsidR="00D90897" w:rsidRPr="00AF2BB9" w:rsidRDefault="00D90897" w:rsidP="004005CF">
      <w:pPr>
        <w:pStyle w:val="pkt1"/>
        <w:numPr>
          <w:ilvl w:val="2"/>
          <w:numId w:val="30"/>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4005CF">
      <w:pPr>
        <w:pStyle w:val="pkt1"/>
        <w:numPr>
          <w:ilvl w:val="2"/>
          <w:numId w:val="30"/>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4005CF">
      <w:pPr>
        <w:pStyle w:val="pkt1"/>
        <w:numPr>
          <w:ilvl w:val="2"/>
          <w:numId w:val="30"/>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4005CF" w:rsidRDefault="00024D9A" w:rsidP="004005CF">
      <w:pPr>
        <w:pStyle w:val="pkt1"/>
        <w:numPr>
          <w:ilvl w:val="2"/>
          <w:numId w:val="30"/>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w:t>
      </w:r>
      <w:proofErr w:type="spellStart"/>
      <w:r w:rsidR="007D0528">
        <w:rPr>
          <w:color w:val="000000"/>
        </w:rPr>
        <w:t>adrsy</w:t>
      </w:r>
      <w:proofErr w:type="spellEnd"/>
      <w:r w:rsidR="007D0528">
        <w:rPr>
          <w:color w:val="000000"/>
        </w:rPr>
        <w:t xml:space="preserve"> </w:t>
      </w:r>
      <w:r w:rsidR="007D0528">
        <w:rPr>
          <w:color w:val="000000"/>
        </w:rPr>
        <w:lastRenderedPageBreak/>
        <w:t>wykonawcy, ceny, terminu wykonania zamówienia, okresu gwarancji i warunków płatności zawartych w ofercie.</w:t>
      </w:r>
    </w:p>
    <w:p w:rsidR="00554807" w:rsidRDefault="00554807" w:rsidP="00554807">
      <w:pPr>
        <w:pStyle w:val="pkt1"/>
        <w:suppressAutoHyphens/>
        <w:spacing w:before="0" w:after="0" w:line="276" w:lineRule="auto"/>
        <w:rPr>
          <w:color w:val="000000"/>
        </w:rPr>
      </w:pPr>
    </w:p>
    <w:p w:rsidR="00554807" w:rsidRDefault="00554807" w:rsidP="00554807">
      <w:pPr>
        <w:pStyle w:val="pkt1"/>
        <w:suppressAutoHyphens/>
        <w:spacing w:before="0" w:after="0" w:line="276" w:lineRule="auto"/>
        <w:rPr>
          <w:color w:val="000000"/>
        </w:rPr>
      </w:pPr>
    </w:p>
    <w:p w:rsidR="004005CF" w:rsidRDefault="004005CF" w:rsidP="004005CF">
      <w:pPr>
        <w:pStyle w:val="pkt1"/>
        <w:suppressAutoHyphens/>
        <w:spacing w:before="0" w:after="0" w:line="276" w:lineRule="auto"/>
        <w:ind w:left="1070" w:firstLine="0"/>
        <w:rPr>
          <w:color w:val="000000"/>
        </w:rPr>
      </w:pPr>
    </w:p>
    <w:p w:rsidR="00497D47" w:rsidRPr="004005CF" w:rsidRDefault="00D24B56" w:rsidP="004005CF">
      <w:pPr>
        <w:pStyle w:val="pkt1"/>
        <w:numPr>
          <w:ilvl w:val="0"/>
          <w:numId w:val="30"/>
        </w:numPr>
        <w:suppressAutoHyphens/>
        <w:spacing w:before="0" w:after="0" w:line="276" w:lineRule="auto"/>
        <w:rPr>
          <w:color w:val="000000"/>
        </w:rPr>
      </w:pPr>
      <w:r w:rsidRPr="004005CF">
        <w:rPr>
          <w:b/>
          <w:color w:val="000000"/>
          <w:sz w:val="26"/>
          <w:szCs w:val="26"/>
        </w:rPr>
        <w:t xml:space="preserve">Wyjaśnienia i </w:t>
      </w:r>
      <w:r w:rsidR="00BD1ED7" w:rsidRPr="004005CF">
        <w:rPr>
          <w:b/>
          <w:color w:val="000000"/>
          <w:sz w:val="26"/>
          <w:szCs w:val="26"/>
        </w:rPr>
        <w:t>modyfikacja</w:t>
      </w:r>
      <w:r w:rsidRPr="004005CF">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 xml:space="preserve">przekazuje </w:t>
      </w:r>
      <w:r w:rsidR="006A7537">
        <w:rPr>
          <w:sz w:val="24"/>
          <w:szCs w:val="24"/>
          <w:lang w:val="pl-PL"/>
        </w:rPr>
        <w:t>zmianę do Biuletyny Zamówień Publicznych</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lastRenderedPageBreak/>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ED21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ED21B9" w:rsidRDefault="00ED21B9" w:rsidP="00ED21B9">
      <w:pPr>
        <w:pStyle w:val="pkt1"/>
        <w:spacing w:before="0" w:after="0" w:line="276" w:lineRule="auto"/>
        <w:rPr>
          <w:b/>
          <w:i/>
          <w:color w:val="000000"/>
        </w:rPr>
      </w:pPr>
    </w:p>
    <w:p w:rsidR="00D24B56" w:rsidRDefault="00D24B56"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414637">
        <w:rPr>
          <w:b/>
          <w:color w:val="0070C0"/>
          <w:sz w:val="24"/>
          <w:szCs w:val="24"/>
          <w:u w:val="single"/>
          <w:lang w:val="pl-PL"/>
        </w:rPr>
        <w:t>11</w:t>
      </w:r>
      <w:r w:rsidR="00414637">
        <w:rPr>
          <w:b/>
          <w:bCs/>
          <w:color w:val="0070C0"/>
          <w:sz w:val="24"/>
          <w:szCs w:val="24"/>
          <w:u w:val="single"/>
          <w:lang w:val="pl-PL"/>
        </w:rPr>
        <w:t>.05</w:t>
      </w:r>
      <w:r w:rsidR="00F05A81">
        <w:rPr>
          <w:b/>
          <w:bCs/>
          <w:color w:val="0070C0"/>
          <w:sz w:val="24"/>
          <w:szCs w:val="24"/>
          <w:u w:val="single"/>
          <w:lang w:val="pl-PL"/>
        </w:rPr>
        <w:t>.2015</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t>
      </w:r>
      <w:r w:rsidR="00414637">
        <w:rPr>
          <w:b/>
          <w:color w:val="4F81BD" w:themeColor="accent1"/>
          <w:sz w:val="24"/>
          <w:szCs w:val="24"/>
          <w:u w:val="single"/>
          <w:lang w:val="pl-PL"/>
        </w:rPr>
        <w:t>Roboty dodatkowe związane z adaptacją budynku po koszarach wojskowych na potrzeby biura Urzędu Gminy Ełk</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414637">
        <w:rPr>
          <w:b/>
          <w:color w:val="17365D" w:themeColor="text2" w:themeShade="BF"/>
          <w:sz w:val="24"/>
          <w:szCs w:val="24"/>
          <w:u w:val="single"/>
          <w:lang w:val="pl-PL"/>
        </w:rPr>
        <w:t>11.05</w:t>
      </w:r>
      <w:r w:rsidR="00E93232" w:rsidRPr="00AF2BB9">
        <w:rPr>
          <w:b/>
          <w:color w:val="17365D" w:themeColor="text2" w:themeShade="BF"/>
          <w:sz w:val="24"/>
          <w:szCs w:val="24"/>
          <w:u w:val="single"/>
          <w:lang w:val="pl-PL"/>
        </w:rPr>
        <w:t>.201</w:t>
      </w:r>
      <w:r w:rsidR="00F05A81">
        <w:rPr>
          <w:b/>
          <w:color w:val="17365D" w:themeColor="text2" w:themeShade="BF"/>
          <w:sz w:val="24"/>
          <w:szCs w:val="24"/>
          <w:u w:val="single"/>
          <w:lang w:val="pl-PL"/>
        </w:rPr>
        <w:t>5</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414637">
        <w:rPr>
          <w:b/>
          <w:color w:val="002060"/>
          <w:sz w:val="24"/>
          <w:szCs w:val="24"/>
        </w:rPr>
        <w:t>11.05</w:t>
      </w:r>
      <w:r w:rsidR="00F05A81">
        <w:rPr>
          <w:b/>
          <w:color w:val="002060"/>
          <w:sz w:val="24"/>
          <w:szCs w:val="24"/>
        </w:rPr>
        <w:t>.2015</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9F1A38" w:rsidRDefault="009F1A38"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5235AC">
      <w:pPr>
        <w:pStyle w:val="pkt"/>
        <w:numPr>
          <w:ilvl w:val="1"/>
          <w:numId w:val="30"/>
        </w:numPr>
        <w:spacing w:before="40" w:after="40" w:line="276" w:lineRule="auto"/>
        <w:ind w:left="284"/>
        <w:rPr>
          <w:color w:val="339966"/>
        </w:rPr>
      </w:pPr>
      <w:r w:rsidRPr="00AF2BB9">
        <w:t xml:space="preserve">Cena </w:t>
      </w:r>
      <w:r w:rsidR="00414637">
        <w:t>ryczałtowa</w:t>
      </w:r>
      <w:r w:rsidR="00983FC7">
        <w:t xml:space="preserve"> dla danej części</w:t>
      </w:r>
      <w:r w:rsidR="00414637">
        <w:t xml:space="preserve"> </w:t>
      </w:r>
      <w:r w:rsidRPr="00AF2BB9">
        <w:t xml:space="preserve">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5235AC">
      <w:pPr>
        <w:pStyle w:val="pkt"/>
        <w:numPr>
          <w:ilvl w:val="1"/>
          <w:numId w:val="30"/>
        </w:numPr>
        <w:spacing w:before="40" w:after="40" w:line="276" w:lineRule="auto"/>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w:t>
      </w:r>
      <w:proofErr w:type="spellStart"/>
      <w:r w:rsidRPr="00AF2BB9">
        <w:rPr>
          <w:color w:val="000000"/>
        </w:rPr>
        <w:t>Dz.U</w:t>
      </w:r>
      <w:proofErr w:type="spellEnd"/>
      <w:r w:rsidRPr="00AF2BB9">
        <w:rPr>
          <w:color w:val="000000"/>
        </w:rPr>
        <w:t>. z 2014 r. poz. 915) za wykonanie przedmiotu.</w:t>
      </w:r>
    </w:p>
    <w:p w:rsidR="00A310BC" w:rsidRPr="00AF2BB9" w:rsidRDefault="00A310BC" w:rsidP="005235AC">
      <w:pPr>
        <w:pStyle w:val="pkt"/>
        <w:numPr>
          <w:ilvl w:val="1"/>
          <w:numId w:val="30"/>
        </w:numPr>
        <w:spacing w:before="40" w:after="40" w:line="276" w:lineRule="auto"/>
        <w:ind w:left="284"/>
      </w:pPr>
      <w:r w:rsidRPr="00AF2BB9">
        <w:t>W formularzu oferty należy podać cenę brutto.</w:t>
      </w:r>
    </w:p>
    <w:p w:rsidR="00FC577B" w:rsidRPr="00AF2BB9" w:rsidRDefault="00FC577B" w:rsidP="005235AC">
      <w:pPr>
        <w:pStyle w:val="pkt"/>
        <w:numPr>
          <w:ilvl w:val="1"/>
          <w:numId w:val="30"/>
        </w:numPr>
        <w:spacing w:before="40" w:after="40" w:line="276" w:lineRule="auto"/>
        <w:ind w:left="284"/>
        <w:rPr>
          <w:color w:val="339966"/>
        </w:rPr>
      </w:pPr>
      <w:r w:rsidRPr="00AF2BB9">
        <w:t xml:space="preserve">Ceny w ofercie należy zaokrąglać do dwóch miejsc po przecinku z zasadą, że trzecia  </w:t>
      </w:r>
      <w:r w:rsidR="00B2035D" w:rsidRPr="00AF2BB9">
        <w:t xml:space="preserve"> </w:t>
      </w:r>
      <w:r w:rsidR="005235AC">
        <w:t xml:space="preserve">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5235AC">
      <w:pPr>
        <w:pStyle w:val="pkt"/>
        <w:numPr>
          <w:ilvl w:val="1"/>
          <w:numId w:val="30"/>
        </w:numPr>
        <w:spacing w:before="40" w:after="40" w:line="276" w:lineRule="auto"/>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9F1A38" w:rsidRDefault="009F1A38">
      <w:pPr>
        <w:rPr>
          <w:color w:val="000000"/>
          <w:spacing w:val="1"/>
          <w:sz w:val="24"/>
          <w:szCs w:val="24"/>
          <w:lang w:val="pl-PL"/>
        </w:rPr>
      </w:pPr>
      <w:r>
        <w:rPr>
          <w:color w:val="000000"/>
          <w:spacing w:val="1"/>
          <w:sz w:val="24"/>
          <w:szCs w:val="24"/>
          <w:lang w:val="pl-PL"/>
        </w:rPr>
        <w:br w:type="page"/>
      </w:r>
    </w:p>
    <w:p w:rsidR="009F1A38" w:rsidRPr="00A25659" w:rsidRDefault="009F1A38"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CE2AD1" w:rsidRDefault="00F05A81" w:rsidP="009F1A38">
      <w:pPr>
        <w:pStyle w:val="Tekstpodstawowy"/>
        <w:numPr>
          <w:ilvl w:val="0"/>
          <w:numId w:val="44"/>
        </w:numPr>
        <w:tabs>
          <w:tab w:val="left" w:pos="709"/>
        </w:tabs>
        <w:spacing w:line="360" w:lineRule="auto"/>
        <w:rPr>
          <w:bCs/>
          <w:szCs w:val="22"/>
        </w:rPr>
      </w:pPr>
      <w:r w:rsidRPr="00CE2AD1">
        <w:rPr>
          <w:bCs/>
          <w:szCs w:val="22"/>
        </w:rPr>
        <w:t>Oceny ofert będzie dokonywała komisja</w:t>
      </w:r>
      <w:r w:rsidRPr="00CE2AD1">
        <w:rPr>
          <w:szCs w:val="22"/>
        </w:rPr>
        <w:t xml:space="preserve"> zgodnie z wymaganiami ustawy Prawo zamówień publicznych</w:t>
      </w:r>
      <w:r w:rsidRPr="00CE2AD1">
        <w:rPr>
          <w:bCs/>
          <w:szCs w:val="22"/>
        </w:rPr>
        <w:t xml:space="preserve">. </w:t>
      </w:r>
    </w:p>
    <w:p w:rsidR="00F05A81" w:rsidRDefault="00F05A81" w:rsidP="009F1A38">
      <w:pPr>
        <w:pStyle w:val="Tekstpodstawowy"/>
        <w:numPr>
          <w:ilvl w:val="0"/>
          <w:numId w:val="44"/>
        </w:numPr>
        <w:tabs>
          <w:tab w:val="left" w:pos="709"/>
        </w:tabs>
        <w:spacing w:line="360" w:lineRule="auto"/>
        <w:rPr>
          <w:bCs/>
          <w:szCs w:val="22"/>
        </w:rPr>
      </w:pPr>
      <w:r w:rsidRPr="00CE2AD1">
        <w:rPr>
          <w:bCs/>
          <w:szCs w:val="22"/>
        </w:rPr>
        <w:t>W odniesieniu do oferentów, którzy spełnili postawione warunki, komisja dokona oceny ofert na podstawie następujących kryteriów</w:t>
      </w:r>
      <w:r w:rsidR="009F1A38">
        <w:rPr>
          <w:bCs/>
          <w:szCs w:val="22"/>
        </w:rPr>
        <w:t>:</w:t>
      </w:r>
    </w:p>
    <w:p w:rsidR="00983FC7" w:rsidRPr="00983FC7" w:rsidRDefault="00983FC7" w:rsidP="00983FC7">
      <w:pPr>
        <w:pStyle w:val="Tekstpodstawowy"/>
        <w:tabs>
          <w:tab w:val="left" w:pos="709"/>
        </w:tabs>
        <w:spacing w:line="360" w:lineRule="auto"/>
        <w:ind w:left="720"/>
        <w:rPr>
          <w:b/>
          <w:bCs/>
          <w:szCs w:val="22"/>
          <w:u w:val="single"/>
        </w:rPr>
      </w:pPr>
      <w:r w:rsidRPr="00983FC7">
        <w:rPr>
          <w:b/>
          <w:bCs/>
          <w:szCs w:val="22"/>
          <w:u w:val="single"/>
        </w:rPr>
        <w:t>Część I</w:t>
      </w:r>
    </w:p>
    <w:p w:rsidR="00F05A81" w:rsidRPr="00776B86" w:rsidRDefault="00F05A81" w:rsidP="00776B86">
      <w:pPr>
        <w:pStyle w:val="Stopka"/>
        <w:numPr>
          <w:ilvl w:val="0"/>
          <w:numId w:val="43"/>
        </w:numPr>
        <w:shd w:val="clear" w:color="auto" w:fill="D9D9D9" w:themeFill="background1" w:themeFillShade="D9"/>
        <w:tabs>
          <w:tab w:val="clear" w:pos="4536"/>
          <w:tab w:val="clear" w:pos="9072"/>
        </w:tabs>
        <w:spacing w:line="360" w:lineRule="auto"/>
        <w:rPr>
          <w:b/>
          <w:bCs/>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oferty</w:t>
      </w:r>
      <w:proofErr w:type="spellEnd"/>
      <w:r w:rsidRPr="00776B86">
        <w:rPr>
          <w:b/>
          <w:bCs/>
          <w:sz w:val="22"/>
          <w:szCs w:val="22"/>
          <w:u w:val="single"/>
        </w:rPr>
        <w:t xml:space="preserve">: </w:t>
      </w:r>
      <w:proofErr w:type="spellStart"/>
      <w:r w:rsidRPr="00776B86">
        <w:rPr>
          <w:b/>
          <w:bCs/>
          <w:sz w:val="22"/>
          <w:szCs w:val="22"/>
          <w:u w:val="single"/>
        </w:rPr>
        <w:t>cena</w:t>
      </w:r>
      <w:proofErr w:type="spellEnd"/>
      <w:r w:rsidRPr="00776B86">
        <w:rPr>
          <w:b/>
          <w:bCs/>
          <w:sz w:val="22"/>
          <w:szCs w:val="22"/>
          <w:u w:val="single"/>
        </w:rPr>
        <w:t xml:space="preserve"> </w:t>
      </w:r>
      <w:proofErr w:type="spellStart"/>
      <w:r w:rsidR="00414637" w:rsidRPr="00776B86">
        <w:rPr>
          <w:b/>
          <w:bCs/>
          <w:sz w:val="22"/>
          <w:szCs w:val="22"/>
          <w:u w:val="single"/>
        </w:rPr>
        <w:t>ryczałtowa</w:t>
      </w:r>
      <w:proofErr w:type="spellEnd"/>
      <w:r w:rsidRPr="00776B86">
        <w:rPr>
          <w:b/>
          <w:bCs/>
          <w:sz w:val="22"/>
          <w:szCs w:val="22"/>
          <w:u w:val="single"/>
        </w:rPr>
        <w:t xml:space="preserve">– </w:t>
      </w:r>
      <w:r w:rsidR="00414637" w:rsidRPr="00776B86">
        <w:rPr>
          <w:b/>
          <w:bCs/>
          <w:sz w:val="22"/>
          <w:szCs w:val="22"/>
          <w:u w:val="single"/>
        </w:rPr>
        <w:t>95</w:t>
      </w:r>
      <w:r w:rsidRPr="00776B86">
        <w:rPr>
          <w:b/>
          <w:bCs/>
          <w:sz w:val="22"/>
          <w:szCs w:val="22"/>
          <w:u w:val="single"/>
        </w:rPr>
        <w:t xml:space="preserve"> %   </w:t>
      </w:r>
    </w:p>
    <w:p w:rsidR="009F1A38" w:rsidRPr="00340E9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 xml:space="preserve">W ramach tego kryterium Zamawiający może przyznać max. 95 pkt. </w:t>
      </w:r>
      <w:r w:rsidR="00776B86">
        <w:rPr>
          <w:sz w:val="24"/>
          <w:szCs w:val="24"/>
          <w:lang w:val="pl-PL"/>
        </w:rPr>
        <w:t>O</w:t>
      </w:r>
      <w:r>
        <w:rPr>
          <w:sz w:val="24"/>
          <w:szCs w:val="24"/>
          <w:lang w:val="pl-PL"/>
        </w:rPr>
        <w:t>cenie podlegać będzie cena brutto podana przez Oferenta w formularzu ofertowym. Ilość punktów będzie liczona według poniższego wzoru:</w:t>
      </w:r>
    </w:p>
    <w:p w:rsidR="009F1A38" w:rsidRPr="00CE2AD1" w:rsidRDefault="009F1A38" w:rsidP="00F05A81">
      <w:pPr>
        <w:pStyle w:val="Stopka"/>
        <w:tabs>
          <w:tab w:val="clear" w:pos="4536"/>
          <w:tab w:val="clear" w:pos="9072"/>
        </w:tabs>
        <w:spacing w:line="360" w:lineRule="auto"/>
        <w:ind w:left="426"/>
        <w:rPr>
          <w:b/>
          <w:bCs/>
          <w:color w:val="FF0000"/>
          <w:sz w:val="22"/>
          <w:szCs w:val="22"/>
        </w:rPr>
      </w:pPr>
    </w:p>
    <w:p w:rsidR="00F05A81" w:rsidRPr="00414637" w:rsidRDefault="00F05A81" w:rsidP="009F1A38">
      <w:pPr>
        <w:pStyle w:val="Nagwek"/>
        <w:tabs>
          <w:tab w:val="clear" w:pos="4536"/>
          <w:tab w:val="clear" w:pos="9072"/>
          <w:tab w:val="left" w:pos="709"/>
          <w:tab w:val="right" w:pos="3649"/>
        </w:tabs>
        <w:spacing w:line="360" w:lineRule="auto"/>
        <w:ind w:left="1418"/>
        <w:rPr>
          <w:i/>
          <w:sz w:val="22"/>
          <w:szCs w:val="22"/>
        </w:rPr>
      </w:pPr>
      <w:r w:rsidRPr="00414637">
        <w:rPr>
          <w:b/>
          <w:bCs/>
          <w:sz w:val="22"/>
          <w:szCs w:val="22"/>
          <w:lang w:val="pl-PL"/>
        </w:rPr>
        <w:t>W=(</w:t>
      </w:r>
      <w:proofErr w:type="spellStart"/>
      <w:r w:rsidRPr="00414637">
        <w:rPr>
          <w:b/>
          <w:bCs/>
          <w:sz w:val="22"/>
          <w:szCs w:val="22"/>
          <w:lang w:val="pl-PL"/>
        </w:rPr>
        <w:t>Cn</w:t>
      </w:r>
      <w:proofErr w:type="spellEnd"/>
      <w:r w:rsidRPr="00414637">
        <w:rPr>
          <w:b/>
          <w:bCs/>
          <w:sz w:val="22"/>
          <w:szCs w:val="22"/>
          <w:lang w:val="pl-PL"/>
        </w:rPr>
        <w:t xml:space="preserve"> : </w:t>
      </w:r>
      <w:proofErr w:type="spellStart"/>
      <w:r w:rsidRPr="00414637">
        <w:rPr>
          <w:b/>
          <w:bCs/>
          <w:sz w:val="22"/>
          <w:szCs w:val="22"/>
          <w:lang w:val="pl-PL"/>
        </w:rPr>
        <w:t>Cb</w:t>
      </w:r>
      <w:proofErr w:type="spellEnd"/>
      <w:r w:rsidRPr="00414637">
        <w:rPr>
          <w:b/>
          <w:bCs/>
          <w:sz w:val="22"/>
          <w:szCs w:val="22"/>
          <w:lang w:val="pl-PL"/>
        </w:rPr>
        <w:t xml:space="preserve">) x 100 x </w:t>
      </w:r>
      <w:r w:rsidR="00B2474E">
        <w:rPr>
          <w:b/>
          <w:bCs/>
          <w:sz w:val="22"/>
          <w:szCs w:val="22"/>
        </w:rPr>
        <w:t>95</w:t>
      </w:r>
      <w:r w:rsidRPr="00414637">
        <w:rPr>
          <w:b/>
          <w:bCs/>
          <w:sz w:val="22"/>
          <w:szCs w:val="22"/>
        </w:rPr>
        <w:t xml:space="preserve"> %</w:t>
      </w:r>
      <w:r w:rsidRPr="00414637">
        <w:rPr>
          <w:i/>
          <w:sz w:val="22"/>
          <w:szCs w:val="22"/>
        </w:rPr>
        <w:t xml:space="preserve"> </w:t>
      </w:r>
    </w:p>
    <w:p w:rsidR="00F05A81" w:rsidRPr="00CE2AD1" w:rsidRDefault="00F05A81" w:rsidP="009F1A38">
      <w:pPr>
        <w:pStyle w:val="Nagwek"/>
        <w:tabs>
          <w:tab w:val="clear" w:pos="4536"/>
          <w:tab w:val="clear" w:pos="9072"/>
          <w:tab w:val="left" w:pos="709"/>
          <w:tab w:val="right" w:pos="3649"/>
        </w:tabs>
        <w:spacing w:line="360" w:lineRule="auto"/>
        <w:ind w:left="1418"/>
        <w:rPr>
          <w:sz w:val="22"/>
          <w:szCs w:val="22"/>
        </w:rPr>
      </w:pPr>
      <w:r>
        <w:rPr>
          <w:i/>
          <w:sz w:val="22"/>
          <w:szCs w:val="22"/>
        </w:rPr>
        <w:t>W</w:t>
      </w:r>
      <w:r w:rsidRPr="00CE2AD1">
        <w:rPr>
          <w:sz w:val="22"/>
          <w:szCs w:val="22"/>
        </w:rPr>
        <w:t xml:space="preserve">   –  </w:t>
      </w:r>
      <w:proofErr w:type="spellStart"/>
      <w:r w:rsidRPr="00CE2AD1">
        <w:rPr>
          <w:sz w:val="22"/>
          <w:szCs w:val="22"/>
        </w:rPr>
        <w:t>ilość</w:t>
      </w:r>
      <w:proofErr w:type="spellEnd"/>
      <w:r w:rsidRPr="00CE2AD1">
        <w:rPr>
          <w:sz w:val="22"/>
          <w:szCs w:val="22"/>
        </w:rPr>
        <w:t xml:space="preserve"> </w:t>
      </w:r>
      <w:proofErr w:type="spellStart"/>
      <w:r w:rsidRPr="00CE2AD1">
        <w:rPr>
          <w:sz w:val="22"/>
          <w:szCs w:val="22"/>
        </w:rPr>
        <w:t>punktów</w:t>
      </w:r>
      <w:proofErr w:type="spellEnd"/>
      <w:r w:rsidRPr="00CE2AD1">
        <w:rPr>
          <w:sz w:val="22"/>
          <w:szCs w:val="22"/>
        </w:rPr>
        <w:t xml:space="preserve"> </w:t>
      </w:r>
      <w:proofErr w:type="spellStart"/>
      <w:r w:rsidRPr="00CE2AD1">
        <w:rPr>
          <w:sz w:val="22"/>
          <w:szCs w:val="22"/>
        </w:rPr>
        <w:t>otrzymanych</w:t>
      </w:r>
      <w:proofErr w:type="spellEnd"/>
    </w:p>
    <w:p w:rsidR="00F05A81" w:rsidRPr="00CE2AD1" w:rsidRDefault="00F05A81" w:rsidP="009F1A38">
      <w:pPr>
        <w:pStyle w:val="Nagwek"/>
        <w:tabs>
          <w:tab w:val="clear" w:pos="4536"/>
          <w:tab w:val="clear" w:pos="9072"/>
          <w:tab w:val="left" w:pos="709"/>
          <w:tab w:val="right" w:pos="3649"/>
        </w:tabs>
        <w:spacing w:line="360" w:lineRule="auto"/>
        <w:ind w:left="1418"/>
        <w:rPr>
          <w:sz w:val="22"/>
          <w:szCs w:val="22"/>
        </w:rPr>
      </w:pPr>
      <w:r w:rsidRPr="00CE2AD1">
        <w:rPr>
          <w:i/>
          <w:sz w:val="22"/>
          <w:szCs w:val="22"/>
        </w:rPr>
        <w:t xml:space="preserve">Cn </w:t>
      </w:r>
      <w:r w:rsidRPr="00CE2AD1">
        <w:rPr>
          <w:sz w:val="22"/>
          <w:szCs w:val="22"/>
        </w:rPr>
        <w:t xml:space="preserve">–  </w:t>
      </w:r>
      <w:proofErr w:type="spellStart"/>
      <w:r w:rsidRPr="00CE2AD1">
        <w:rPr>
          <w:sz w:val="22"/>
          <w:szCs w:val="22"/>
        </w:rPr>
        <w:t>cena</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najniższej</w:t>
      </w:r>
      <w:proofErr w:type="spellEnd"/>
      <w:r w:rsidRPr="00CE2AD1">
        <w:rPr>
          <w:sz w:val="22"/>
          <w:szCs w:val="22"/>
        </w:rPr>
        <w:t xml:space="preserve"> </w:t>
      </w:r>
    </w:p>
    <w:p w:rsidR="00F05A81" w:rsidRDefault="00F05A81" w:rsidP="009F1A38">
      <w:pPr>
        <w:pStyle w:val="Nagwek"/>
        <w:tabs>
          <w:tab w:val="clear" w:pos="4536"/>
          <w:tab w:val="clear" w:pos="9072"/>
          <w:tab w:val="left" w:pos="709"/>
          <w:tab w:val="right" w:pos="3649"/>
        </w:tabs>
        <w:spacing w:line="360" w:lineRule="auto"/>
        <w:ind w:left="1418"/>
        <w:rPr>
          <w:sz w:val="22"/>
          <w:szCs w:val="22"/>
        </w:rPr>
      </w:pPr>
      <w:proofErr w:type="spellStart"/>
      <w:r w:rsidRPr="00CE2AD1">
        <w:rPr>
          <w:i/>
          <w:sz w:val="22"/>
          <w:szCs w:val="22"/>
        </w:rPr>
        <w:t>Cb</w:t>
      </w:r>
      <w:proofErr w:type="spellEnd"/>
      <w:r w:rsidRPr="00CE2AD1">
        <w:rPr>
          <w:sz w:val="22"/>
          <w:szCs w:val="22"/>
        </w:rPr>
        <w:t xml:space="preserve"> – </w:t>
      </w:r>
      <w:r>
        <w:rPr>
          <w:sz w:val="22"/>
          <w:szCs w:val="22"/>
        </w:rPr>
        <w:t xml:space="preserve"> </w:t>
      </w:r>
      <w:proofErr w:type="spellStart"/>
      <w:r>
        <w:rPr>
          <w:sz w:val="22"/>
          <w:szCs w:val="22"/>
        </w:rPr>
        <w:t>cena</w:t>
      </w:r>
      <w:proofErr w:type="spellEnd"/>
      <w:r>
        <w:rPr>
          <w:sz w:val="22"/>
          <w:szCs w:val="22"/>
        </w:rPr>
        <w:t xml:space="preserve">  </w:t>
      </w:r>
      <w:proofErr w:type="spellStart"/>
      <w:r>
        <w:rPr>
          <w:sz w:val="22"/>
          <w:szCs w:val="22"/>
        </w:rPr>
        <w:t>oferty</w:t>
      </w:r>
      <w:proofErr w:type="spellEnd"/>
      <w:r>
        <w:rPr>
          <w:sz w:val="22"/>
          <w:szCs w:val="22"/>
        </w:rPr>
        <w:t xml:space="preserve"> </w:t>
      </w:r>
      <w:proofErr w:type="spellStart"/>
      <w:r>
        <w:rPr>
          <w:sz w:val="22"/>
          <w:szCs w:val="22"/>
        </w:rPr>
        <w:t>badanej</w:t>
      </w:r>
      <w:proofErr w:type="spellEnd"/>
    </w:p>
    <w:p w:rsidR="00F05A81" w:rsidRPr="00776B86" w:rsidRDefault="00F05A81" w:rsidP="00F05A81">
      <w:pPr>
        <w:pStyle w:val="Nagwek"/>
        <w:tabs>
          <w:tab w:val="clear" w:pos="4536"/>
          <w:tab w:val="clear" w:pos="9072"/>
          <w:tab w:val="left" w:pos="709"/>
          <w:tab w:val="right" w:pos="3649"/>
        </w:tabs>
        <w:spacing w:line="360" w:lineRule="auto"/>
        <w:ind w:left="360"/>
        <w:rPr>
          <w:sz w:val="22"/>
          <w:szCs w:val="22"/>
          <w:u w:val="single"/>
        </w:rPr>
      </w:pPr>
    </w:p>
    <w:p w:rsidR="00F05A81" w:rsidRPr="00776B86" w:rsidRDefault="00B2474E" w:rsidP="00776B86">
      <w:pPr>
        <w:pStyle w:val="Stopka"/>
        <w:numPr>
          <w:ilvl w:val="0"/>
          <w:numId w:val="43"/>
        </w:numPr>
        <w:shd w:val="clear" w:color="auto" w:fill="D9D9D9" w:themeFill="background1" w:themeFillShade="D9"/>
        <w:tabs>
          <w:tab w:val="clear" w:pos="4536"/>
          <w:tab w:val="clear" w:pos="9072"/>
        </w:tabs>
        <w:spacing w:line="360" w:lineRule="auto"/>
        <w:rPr>
          <w:b/>
          <w:bCs/>
          <w:color w:val="FF0000"/>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t</w:t>
      </w:r>
      <w:r w:rsidR="003A3287" w:rsidRPr="00776B86">
        <w:rPr>
          <w:b/>
          <w:bCs/>
          <w:sz w:val="22"/>
          <w:szCs w:val="22"/>
          <w:u w:val="single"/>
        </w:rPr>
        <w:t>ermin</w:t>
      </w:r>
      <w:proofErr w:type="spellEnd"/>
      <w:r w:rsidR="003A3287" w:rsidRPr="00776B86">
        <w:rPr>
          <w:b/>
          <w:bCs/>
          <w:sz w:val="22"/>
          <w:szCs w:val="22"/>
          <w:u w:val="single"/>
        </w:rPr>
        <w:t xml:space="preserve"> </w:t>
      </w:r>
      <w:proofErr w:type="spellStart"/>
      <w:r w:rsidR="003A3287" w:rsidRPr="00776B86">
        <w:rPr>
          <w:b/>
          <w:bCs/>
          <w:sz w:val="22"/>
          <w:szCs w:val="22"/>
          <w:u w:val="single"/>
        </w:rPr>
        <w:t>realizacji</w:t>
      </w:r>
      <w:proofErr w:type="spellEnd"/>
      <w:r w:rsidR="00776B86">
        <w:rPr>
          <w:b/>
          <w:bCs/>
          <w:sz w:val="22"/>
          <w:szCs w:val="22"/>
          <w:u w:val="single"/>
        </w:rPr>
        <w:t xml:space="preserve"> </w:t>
      </w:r>
      <w:proofErr w:type="spellStart"/>
      <w:r w:rsidR="00776B86">
        <w:rPr>
          <w:b/>
          <w:bCs/>
          <w:sz w:val="22"/>
          <w:szCs w:val="22"/>
          <w:u w:val="single"/>
        </w:rPr>
        <w:t>zamówienia</w:t>
      </w:r>
      <w:proofErr w:type="spellEnd"/>
      <w:r w:rsidR="00F05A81" w:rsidRPr="00776B86">
        <w:rPr>
          <w:b/>
          <w:bCs/>
          <w:sz w:val="22"/>
          <w:szCs w:val="22"/>
          <w:u w:val="single"/>
        </w:rPr>
        <w:t xml:space="preserve"> – </w:t>
      </w:r>
      <w:r w:rsidR="00414637" w:rsidRPr="00776B86">
        <w:rPr>
          <w:b/>
          <w:bCs/>
          <w:sz w:val="22"/>
          <w:szCs w:val="22"/>
          <w:u w:val="single"/>
        </w:rPr>
        <w:t>5</w:t>
      </w:r>
      <w:r w:rsidR="00F05A81" w:rsidRPr="00776B86">
        <w:rPr>
          <w:b/>
          <w:bCs/>
          <w:sz w:val="22"/>
          <w:szCs w:val="22"/>
          <w:u w:val="single"/>
        </w:rPr>
        <w:t xml:space="preserve"> %   </w:t>
      </w:r>
    </w:p>
    <w:p w:rsidR="006054E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W ramach tego kryterium Zamawiający może przyznać max. 5 pkt.</w:t>
      </w:r>
      <w:r w:rsidR="00776B86">
        <w:rPr>
          <w:sz w:val="24"/>
          <w:szCs w:val="24"/>
          <w:lang w:val="pl-PL"/>
        </w:rPr>
        <w:t xml:space="preserve"> O</w:t>
      </w:r>
      <w:r>
        <w:rPr>
          <w:sz w:val="24"/>
          <w:szCs w:val="24"/>
          <w:lang w:val="pl-PL"/>
        </w:rPr>
        <w:t xml:space="preserve">cenie podlegać będzie </w:t>
      </w:r>
      <w:r w:rsidR="00776B86">
        <w:rPr>
          <w:sz w:val="24"/>
          <w:szCs w:val="24"/>
          <w:lang w:val="pl-PL"/>
        </w:rPr>
        <w:t>termin realizacji zamówienia podany</w:t>
      </w:r>
      <w:r>
        <w:rPr>
          <w:sz w:val="24"/>
          <w:szCs w:val="24"/>
          <w:lang w:val="pl-PL"/>
        </w:rPr>
        <w:t xml:space="preserve"> przez Oferenta w formularzu ofertowym. </w:t>
      </w:r>
    </w:p>
    <w:p w:rsidR="006054E2" w:rsidRPr="006054E2" w:rsidRDefault="006054E2" w:rsidP="009F1A38">
      <w:pPr>
        <w:pStyle w:val="Nagwek"/>
        <w:tabs>
          <w:tab w:val="clear" w:pos="4536"/>
          <w:tab w:val="clear" w:pos="9072"/>
          <w:tab w:val="left" w:pos="709"/>
          <w:tab w:val="right" w:pos="3649"/>
        </w:tabs>
        <w:spacing w:line="276" w:lineRule="auto"/>
        <w:ind w:left="709"/>
        <w:jc w:val="both"/>
        <w:rPr>
          <w:i/>
          <w:sz w:val="24"/>
          <w:szCs w:val="24"/>
          <w:u w:val="single"/>
          <w:lang w:val="pl-PL"/>
        </w:rPr>
      </w:pPr>
      <w:r w:rsidRPr="006054E2">
        <w:rPr>
          <w:i/>
          <w:sz w:val="24"/>
          <w:szCs w:val="24"/>
          <w:u w:val="single"/>
          <w:lang w:val="pl-PL"/>
        </w:rPr>
        <w:t>Termin realizacji zamówienia nie może być dłuższy niż 60 dni od dnia podpisania umowy. Oferta wykonawcy z terminem dłuższym niż 60</w:t>
      </w:r>
      <w:r>
        <w:rPr>
          <w:i/>
          <w:sz w:val="24"/>
          <w:szCs w:val="24"/>
          <w:u w:val="single"/>
          <w:lang w:val="pl-PL"/>
        </w:rPr>
        <w:t xml:space="preserve"> dni podlegać będzie odrzuceniu, na podstawie art. 89 ust.1 pkt. 2 jako oferta, której treść nie odpowiada treści SIWZ.</w:t>
      </w:r>
    </w:p>
    <w:p w:rsidR="009F1A38" w:rsidRPr="00340E9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Ilość punktów będzie liczona według poniższego wzoru:</w:t>
      </w:r>
    </w:p>
    <w:p w:rsidR="009F1A38" w:rsidRPr="00CE2AD1" w:rsidRDefault="009F1A38" w:rsidP="009F1A38">
      <w:pPr>
        <w:pStyle w:val="Stopka"/>
        <w:tabs>
          <w:tab w:val="clear" w:pos="4536"/>
          <w:tab w:val="clear" w:pos="9072"/>
        </w:tabs>
        <w:spacing w:line="360" w:lineRule="auto"/>
        <w:rPr>
          <w:b/>
          <w:bCs/>
          <w:color w:val="FF0000"/>
          <w:sz w:val="22"/>
          <w:szCs w:val="22"/>
        </w:rPr>
      </w:pPr>
    </w:p>
    <w:p w:rsidR="00F05A81" w:rsidRPr="00414637" w:rsidRDefault="00F05A81" w:rsidP="009F1A38">
      <w:pPr>
        <w:pStyle w:val="Akapitzlist"/>
        <w:tabs>
          <w:tab w:val="left" w:pos="154"/>
          <w:tab w:val="right" w:pos="3649"/>
        </w:tabs>
        <w:spacing w:line="276" w:lineRule="auto"/>
        <w:ind w:left="0" w:firstLine="1134"/>
        <w:rPr>
          <w:b/>
          <w:bCs/>
          <w:sz w:val="22"/>
          <w:szCs w:val="22"/>
          <w:lang w:val="pl-PL"/>
        </w:rPr>
      </w:pPr>
      <w:r>
        <w:rPr>
          <w:b/>
          <w:bCs/>
          <w:sz w:val="24"/>
          <w:szCs w:val="24"/>
        </w:rPr>
        <w:t xml:space="preserve">      </w:t>
      </w:r>
      <w:r w:rsidR="00414637" w:rsidRPr="00414637">
        <w:rPr>
          <w:b/>
          <w:bCs/>
          <w:sz w:val="22"/>
          <w:szCs w:val="22"/>
          <w:lang w:val="pl-PL"/>
        </w:rPr>
        <w:t>W=(</w:t>
      </w:r>
      <w:proofErr w:type="spellStart"/>
      <w:r w:rsidR="00414637" w:rsidRPr="00414637">
        <w:rPr>
          <w:b/>
          <w:bCs/>
          <w:sz w:val="22"/>
          <w:szCs w:val="22"/>
          <w:lang w:val="pl-PL"/>
        </w:rPr>
        <w:t>Tn</w:t>
      </w:r>
      <w:proofErr w:type="spellEnd"/>
      <w:r w:rsidR="00414637" w:rsidRPr="00414637">
        <w:rPr>
          <w:b/>
          <w:bCs/>
          <w:sz w:val="22"/>
          <w:szCs w:val="22"/>
          <w:lang w:val="pl-PL"/>
        </w:rPr>
        <w:t xml:space="preserve"> : Tb) x 100 x 5</w:t>
      </w:r>
      <w:r w:rsidRPr="00414637">
        <w:rPr>
          <w:b/>
          <w:bCs/>
          <w:sz w:val="22"/>
          <w:szCs w:val="22"/>
          <w:lang w:val="pl-PL"/>
        </w:rPr>
        <w:t>%</w:t>
      </w:r>
    </w:p>
    <w:p w:rsidR="00F05A81" w:rsidRPr="00340E92" w:rsidRDefault="00F05A81" w:rsidP="009F1A38">
      <w:pPr>
        <w:pStyle w:val="Nagwek"/>
        <w:tabs>
          <w:tab w:val="clear" w:pos="4536"/>
          <w:tab w:val="clear" w:pos="9072"/>
          <w:tab w:val="left" w:pos="709"/>
          <w:tab w:val="right" w:pos="3649"/>
        </w:tabs>
        <w:spacing w:line="276" w:lineRule="auto"/>
        <w:ind w:left="360" w:firstLine="1134"/>
        <w:rPr>
          <w:sz w:val="24"/>
          <w:szCs w:val="24"/>
          <w:lang w:val="pl-PL"/>
        </w:rPr>
      </w:pPr>
      <w:r>
        <w:rPr>
          <w:i/>
        </w:rPr>
        <w:t>W</w:t>
      </w:r>
      <w:r w:rsidRPr="00340E92">
        <w:rPr>
          <w:sz w:val="24"/>
          <w:szCs w:val="24"/>
          <w:lang w:val="pl-PL"/>
        </w:rPr>
        <w:t xml:space="preserve">  –  ilość punktów otrzymanych</w:t>
      </w:r>
    </w:p>
    <w:p w:rsidR="00F05A81" w:rsidRPr="00340E92" w:rsidRDefault="00F05A81" w:rsidP="009F1A38">
      <w:pPr>
        <w:pStyle w:val="Nagwek"/>
        <w:tabs>
          <w:tab w:val="clear" w:pos="4536"/>
          <w:tab w:val="clear" w:pos="9072"/>
          <w:tab w:val="left" w:pos="709"/>
          <w:tab w:val="right" w:pos="3649"/>
        </w:tabs>
        <w:spacing w:line="276" w:lineRule="auto"/>
        <w:ind w:left="360" w:firstLine="1134"/>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w:t>
      </w:r>
      <w:r w:rsidRPr="003A3287">
        <w:rPr>
          <w:sz w:val="22"/>
          <w:szCs w:val="22"/>
          <w:lang w:val="pl-PL"/>
        </w:rPr>
        <w:t xml:space="preserve">najkrótszy </w:t>
      </w:r>
      <w:proofErr w:type="spellStart"/>
      <w:r w:rsidR="003A3287" w:rsidRPr="003A3287">
        <w:rPr>
          <w:sz w:val="22"/>
          <w:szCs w:val="22"/>
        </w:rPr>
        <w:t>termin</w:t>
      </w:r>
      <w:proofErr w:type="spellEnd"/>
      <w:r w:rsidR="003A3287" w:rsidRPr="003A3287">
        <w:rPr>
          <w:sz w:val="22"/>
          <w:szCs w:val="22"/>
        </w:rPr>
        <w:t xml:space="preserve"> </w:t>
      </w:r>
      <w:proofErr w:type="spellStart"/>
      <w:r w:rsidR="003A3287" w:rsidRPr="003A3287">
        <w:rPr>
          <w:sz w:val="22"/>
          <w:szCs w:val="22"/>
        </w:rPr>
        <w:t>realizacji</w:t>
      </w:r>
      <w:proofErr w:type="spellEnd"/>
      <w:r w:rsidR="00776B86">
        <w:rPr>
          <w:sz w:val="22"/>
          <w:szCs w:val="22"/>
        </w:rPr>
        <w:t xml:space="preserve"> </w:t>
      </w:r>
      <w:proofErr w:type="spellStart"/>
      <w:r w:rsidR="00776B86">
        <w:rPr>
          <w:sz w:val="22"/>
          <w:szCs w:val="22"/>
        </w:rPr>
        <w:t>zamówienia</w:t>
      </w:r>
      <w:proofErr w:type="spellEnd"/>
    </w:p>
    <w:p w:rsidR="00F05A81" w:rsidRDefault="00F05A81" w:rsidP="009F1A38">
      <w:pPr>
        <w:pStyle w:val="Nagwek"/>
        <w:tabs>
          <w:tab w:val="clear" w:pos="4536"/>
          <w:tab w:val="clear" w:pos="9072"/>
          <w:tab w:val="left" w:pos="709"/>
          <w:tab w:val="right" w:pos="3649"/>
        </w:tabs>
        <w:spacing w:line="276" w:lineRule="auto"/>
        <w:ind w:left="360" w:firstLine="1134"/>
        <w:rPr>
          <w:sz w:val="22"/>
          <w:szCs w:val="22"/>
          <w:lang w:val="pl-PL"/>
        </w:rPr>
      </w:pPr>
      <w:r w:rsidRPr="00340E92">
        <w:rPr>
          <w:i/>
          <w:sz w:val="24"/>
          <w:szCs w:val="24"/>
          <w:lang w:val="pl-PL"/>
        </w:rPr>
        <w:t>Tb</w:t>
      </w:r>
      <w:r w:rsidRPr="00340E92">
        <w:rPr>
          <w:sz w:val="24"/>
          <w:szCs w:val="24"/>
          <w:lang w:val="pl-PL"/>
        </w:rPr>
        <w:t xml:space="preserve"> –  </w:t>
      </w:r>
      <w:proofErr w:type="spellStart"/>
      <w:r w:rsidR="003A3287" w:rsidRPr="003A3287">
        <w:rPr>
          <w:sz w:val="22"/>
          <w:szCs w:val="22"/>
        </w:rPr>
        <w:t>termin</w:t>
      </w:r>
      <w:proofErr w:type="spellEnd"/>
      <w:r w:rsidR="003A3287" w:rsidRPr="003A3287">
        <w:rPr>
          <w:sz w:val="22"/>
          <w:szCs w:val="22"/>
        </w:rPr>
        <w:t xml:space="preserve"> </w:t>
      </w:r>
      <w:proofErr w:type="spellStart"/>
      <w:r w:rsidR="003A3287" w:rsidRPr="003A3287">
        <w:rPr>
          <w:sz w:val="22"/>
          <w:szCs w:val="22"/>
        </w:rPr>
        <w:t>realizacji</w:t>
      </w:r>
      <w:proofErr w:type="spellEnd"/>
      <w:r w:rsidRPr="003A3287">
        <w:rPr>
          <w:sz w:val="22"/>
          <w:szCs w:val="22"/>
          <w:lang w:val="pl-PL"/>
        </w:rPr>
        <w:t xml:space="preserve"> </w:t>
      </w:r>
      <w:proofErr w:type="spellStart"/>
      <w:r w:rsidR="00776B86">
        <w:rPr>
          <w:sz w:val="22"/>
          <w:szCs w:val="22"/>
          <w:lang w:val="pl-PL"/>
        </w:rPr>
        <w:t>zamówioenia</w:t>
      </w:r>
      <w:proofErr w:type="spellEnd"/>
      <w:r w:rsidR="00776B86">
        <w:rPr>
          <w:sz w:val="22"/>
          <w:szCs w:val="22"/>
          <w:lang w:val="pl-PL"/>
        </w:rPr>
        <w:t xml:space="preserve"> </w:t>
      </w:r>
      <w:r w:rsidRPr="003A3287">
        <w:rPr>
          <w:sz w:val="22"/>
          <w:szCs w:val="22"/>
          <w:lang w:val="pl-PL"/>
        </w:rPr>
        <w:t>podany w ofercie badanej</w:t>
      </w:r>
    </w:p>
    <w:p w:rsidR="00B2474E" w:rsidRDefault="00B2474E" w:rsidP="00F05A81">
      <w:pPr>
        <w:pStyle w:val="Nagwek"/>
        <w:tabs>
          <w:tab w:val="clear" w:pos="4536"/>
          <w:tab w:val="clear" w:pos="9072"/>
          <w:tab w:val="left" w:pos="709"/>
          <w:tab w:val="right" w:pos="3649"/>
        </w:tabs>
        <w:spacing w:line="276" w:lineRule="auto"/>
        <w:ind w:left="360"/>
        <w:rPr>
          <w:sz w:val="24"/>
          <w:szCs w:val="24"/>
          <w:lang w:val="pl-PL"/>
        </w:rPr>
      </w:pPr>
    </w:p>
    <w:p w:rsidR="00983FC7" w:rsidRPr="00983FC7" w:rsidRDefault="00983FC7" w:rsidP="00983FC7">
      <w:pPr>
        <w:pStyle w:val="Tekstpodstawowy"/>
        <w:tabs>
          <w:tab w:val="left" w:pos="709"/>
        </w:tabs>
        <w:spacing w:line="360" w:lineRule="auto"/>
        <w:ind w:left="720"/>
        <w:rPr>
          <w:b/>
          <w:bCs/>
          <w:szCs w:val="22"/>
          <w:u w:val="single"/>
        </w:rPr>
      </w:pPr>
      <w:r w:rsidRPr="00983FC7">
        <w:rPr>
          <w:b/>
          <w:bCs/>
          <w:szCs w:val="22"/>
          <w:u w:val="single"/>
        </w:rPr>
        <w:t>Część II</w:t>
      </w:r>
    </w:p>
    <w:p w:rsidR="00983FC7" w:rsidRPr="00776B86" w:rsidRDefault="00983FC7" w:rsidP="00983FC7">
      <w:pPr>
        <w:pStyle w:val="Stopka"/>
        <w:numPr>
          <w:ilvl w:val="0"/>
          <w:numId w:val="48"/>
        </w:numPr>
        <w:shd w:val="clear" w:color="auto" w:fill="D9D9D9" w:themeFill="background1" w:themeFillShade="D9"/>
        <w:tabs>
          <w:tab w:val="clear" w:pos="4536"/>
          <w:tab w:val="clear" w:pos="9072"/>
        </w:tabs>
        <w:spacing w:line="360" w:lineRule="auto"/>
        <w:rPr>
          <w:b/>
          <w:bCs/>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oferty</w:t>
      </w:r>
      <w:proofErr w:type="spellEnd"/>
      <w:r w:rsidRPr="00776B86">
        <w:rPr>
          <w:b/>
          <w:bCs/>
          <w:sz w:val="22"/>
          <w:szCs w:val="22"/>
          <w:u w:val="single"/>
        </w:rPr>
        <w:t xml:space="preserve">: </w:t>
      </w:r>
      <w:proofErr w:type="spellStart"/>
      <w:r w:rsidRPr="00776B86">
        <w:rPr>
          <w:b/>
          <w:bCs/>
          <w:sz w:val="22"/>
          <w:szCs w:val="22"/>
          <w:u w:val="single"/>
        </w:rPr>
        <w:t>cena</w:t>
      </w:r>
      <w:proofErr w:type="spellEnd"/>
      <w:r w:rsidRPr="00776B86">
        <w:rPr>
          <w:b/>
          <w:bCs/>
          <w:sz w:val="22"/>
          <w:szCs w:val="22"/>
          <w:u w:val="single"/>
        </w:rPr>
        <w:t xml:space="preserve"> </w:t>
      </w:r>
      <w:proofErr w:type="spellStart"/>
      <w:r w:rsidRPr="00776B86">
        <w:rPr>
          <w:b/>
          <w:bCs/>
          <w:sz w:val="22"/>
          <w:szCs w:val="22"/>
          <w:u w:val="single"/>
        </w:rPr>
        <w:t>ryczałtowa</w:t>
      </w:r>
      <w:proofErr w:type="spellEnd"/>
      <w:r w:rsidRPr="00776B86">
        <w:rPr>
          <w:b/>
          <w:bCs/>
          <w:sz w:val="22"/>
          <w:szCs w:val="22"/>
          <w:u w:val="single"/>
        </w:rPr>
        <w:t xml:space="preserve">– 95 %   </w:t>
      </w:r>
    </w:p>
    <w:p w:rsidR="00983FC7" w:rsidRPr="00340E92"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W ramach tego kryterium Zamawiający może przyznać max. 95 pkt. Ocenie podlegać będzie cena brutto podana przez Oferenta w formularzu ofertowym. Ilość punktów będzie liczona według poniższego wzoru:</w:t>
      </w:r>
    </w:p>
    <w:p w:rsidR="00983FC7" w:rsidRPr="00CE2AD1" w:rsidRDefault="00983FC7" w:rsidP="00983FC7">
      <w:pPr>
        <w:pStyle w:val="Stopka"/>
        <w:tabs>
          <w:tab w:val="clear" w:pos="4536"/>
          <w:tab w:val="clear" w:pos="9072"/>
        </w:tabs>
        <w:spacing w:line="360" w:lineRule="auto"/>
        <w:ind w:left="426"/>
        <w:rPr>
          <w:b/>
          <w:bCs/>
          <w:color w:val="FF0000"/>
          <w:sz w:val="22"/>
          <w:szCs w:val="22"/>
        </w:rPr>
      </w:pPr>
    </w:p>
    <w:p w:rsidR="00983FC7" w:rsidRPr="00414637" w:rsidRDefault="00983FC7" w:rsidP="00983FC7">
      <w:pPr>
        <w:pStyle w:val="Nagwek"/>
        <w:tabs>
          <w:tab w:val="clear" w:pos="4536"/>
          <w:tab w:val="clear" w:pos="9072"/>
          <w:tab w:val="left" w:pos="709"/>
          <w:tab w:val="right" w:pos="3649"/>
        </w:tabs>
        <w:spacing w:line="360" w:lineRule="auto"/>
        <w:ind w:left="1418"/>
        <w:rPr>
          <w:i/>
          <w:sz w:val="22"/>
          <w:szCs w:val="22"/>
        </w:rPr>
      </w:pPr>
      <w:r w:rsidRPr="00414637">
        <w:rPr>
          <w:b/>
          <w:bCs/>
          <w:sz w:val="22"/>
          <w:szCs w:val="22"/>
          <w:lang w:val="pl-PL"/>
        </w:rPr>
        <w:t>W=(</w:t>
      </w:r>
      <w:proofErr w:type="spellStart"/>
      <w:r w:rsidRPr="00414637">
        <w:rPr>
          <w:b/>
          <w:bCs/>
          <w:sz w:val="22"/>
          <w:szCs w:val="22"/>
          <w:lang w:val="pl-PL"/>
        </w:rPr>
        <w:t>Cn</w:t>
      </w:r>
      <w:proofErr w:type="spellEnd"/>
      <w:r w:rsidRPr="00414637">
        <w:rPr>
          <w:b/>
          <w:bCs/>
          <w:sz w:val="22"/>
          <w:szCs w:val="22"/>
          <w:lang w:val="pl-PL"/>
        </w:rPr>
        <w:t xml:space="preserve"> : </w:t>
      </w:r>
      <w:proofErr w:type="spellStart"/>
      <w:r w:rsidRPr="00414637">
        <w:rPr>
          <w:b/>
          <w:bCs/>
          <w:sz w:val="22"/>
          <w:szCs w:val="22"/>
          <w:lang w:val="pl-PL"/>
        </w:rPr>
        <w:t>Cb</w:t>
      </w:r>
      <w:proofErr w:type="spellEnd"/>
      <w:r w:rsidRPr="00414637">
        <w:rPr>
          <w:b/>
          <w:bCs/>
          <w:sz w:val="22"/>
          <w:szCs w:val="22"/>
          <w:lang w:val="pl-PL"/>
        </w:rPr>
        <w:t xml:space="preserve">) x 100 x </w:t>
      </w:r>
      <w:r>
        <w:rPr>
          <w:b/>
          <w:bCs/>
          <w:sz w:val="22"/>
          <w:szCs w:val="22"/>
        </w:rPr>
        <w:t>95</w:t>
      </w:r>
      <w:r w:rsidRPr="00414637">
        <w:rPr>
          <w:b/>
          <w:bCs/>
          <w:sz w:val="22"/>
          <w:szCs w:val="22"/>
        </w:rPr>
        <w:t xml:space="preserve"> %</w:t>
      </w:r>
      <w:r w:rsidRPr="00414637">
        <w:rPr>
          <w:i/>
          <w:sz w:val="22"/>
          <w:szCs w:val="22"/>
        </w:rPr>
        <w:t xml:space="preserve"> </w:t>
      </w:r>
    </w:p>
    <w:p w:rsidR="00983FC7" w:rsidRPr="00CE2AD1" w:rsidRDefault="00983FC7" w:rsidP="00983FC7">
      <w:pPr>
        <w:pStyle w:val="Nagwek"/>
        <w:tabs>
          <w:tab w:val="clear" w:pos="4536"/>
          <w:tab w:val="clear" w:pos="9072"/>
          <w:tab w:val="left" w:pos="709"/>
          <w:tab w:val="right" w:pos="3649"/>
        </w:tabs>
        <w:spacing w:line="360" w:lineRule="auto"/>
        <w:ind w:left="1418"/>
        <w:rPr>
          <w:sz w:val="22"/>
          <w:szCs w:val="22"/>
        </w:rPr>
      </w:pPr>
      <w:r>
        <w:rPr>
          <w:i/>
          <w:sz w:val="22"/>
          <w:szCs w:val="22"/>
        </w:rPr>
        <w:t>W</w:t>
      </w:r>
      <w:r w:rsidRPr="00CE2AD1">
        <w:rPr>
          <w:sz w:val="22"/>
          <w:szCs w:val="22"/>
        </w:rPr>
        <w:t xml:space="preserve">   –  </w:t>
      </w:r>
      <w:proofErr w:type="spellStart"/>
      <w:r w:rsidRPr="00CE2AD1">
        <w:rPr>
          <w:sz w:val="22"/>
          <w:szCs w:val="22"/>
        </w:rPr>
        <w:t>ilość</w:t>
      </w:r>
      <w:proofErr w:type="spellEnd"/>
      <w:r w:rsidRPr="00CE2AD1">
        <w:rPr>
          <w:sz w:val="22"/>
          <w:szCs w:val="22"/>
        </w:rPr>
        <w:t xml:space="preserve"> </w:t>
      </w:r>
      <w:proofErr w:type="spellStart"/>
      <w:r w:rsidRPr="00CE2AD1">
        <w:rPr>
          <w:sz w:val="22"/>
          <w:szCs w:val="22"/>
        </w:rPr>
        <w:t>punktów</w:t>
      </w:r>
      <w:proofErr w:type="spellEnd"/>
      <w:r w:rsidRPr="00CE2AD1">
        <w:rPr>
          <w:sz w:val="22"/>
          <w:szCs w:val="22"/>
        </w:rPr>
        <w:t xml:space="preserve"> </w:t>
      </w:r>
      <w:proofErr w:type="spellStart"/>
      <w:r w:rsidRPr="00CE2AD1">
        <w:rPr>
          <w:sz w:val="22"/>
          <w:szCs w:val="22"/>
        </w:rPr>
        <w:t>otrzymanych</w:t>
      </w:r>
      <w:proofErr w:type="spellEnd"/>
    </w:p>
    <w:p w:rsidR="00983FC7" w:rsidRPr="00CE2AD1" w:rsidRDefault="00983FC7" w:rsidP="00983FC7">
      <w:pPr>
        <w:pStyle w:val="Nagwek"/>
        <w:tabs>
          <w:tab w:val="clear" w:pos="4536"/>
          <w:tab w:val="clear" w:pos="9072"/>
          <w:tab w:val="left" w:pos="709"/>
          <w:tab w:val="right" w:pos="3649"/>
        </w:tabs>
        <w:spacing w:line="360" w:lineRule="auto"/>
        <w:ind w:left="1418"/>
        <w:rPr>
          <w:sz w:val="22"/>
          <w:szCs w:val="22"/>
        </w:rPr>
      </w:pPr>
      <w:r w:rsidRPr="00CE2AD1">
        <w:rPr>
          <w:i/>
          <w:sz w:val="22"/>
          <w:szCs w:val="22"/>
        </w:rPr>
        <w:lastRenderedPageBreak/>
        <w:t xml:space="preserve">Cn </w:t>
      </w:r>
      <w:r w:rsidRPr="00CE2AD1">
        <w:rPr>
          <w:sz w:val="22"/>
          <w:szCs w:val="22"/>
        </w:rPr>
        <w:t xml:space="preserve">–  </w:t>
      </w:r>
      <w:proofErr w:type="spellStart"/>
      <w:r w:rsidRPr="00CE2AD1">
        <w:rPr>
          <w:sz w:val="22"/>
          <w:szCs w:val="22"/>
        </w:rPr>
        <w:t>cena</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najniższej</w:t>
      </w:r>
      <w:proofErr w:type="spellEnd"/>
      <w:r w:rsidRPr="00CE2AD1">
        <w:rPr>
          <w:sz w:val="22"/>
          <w:szCs w:val="22"/>
        </w:rPr>
        <w:t xml:space="preserve"> </w:t>
      </w:r>
    </w:p>
    <w:p w:rsidR="00983FC7" w:rsidRDefault="00983FC7" w:rsidP="00983FC7">
      <w:pPr>
        <w:pStyle w:val="Nagwek"/>
        <w:tabs>
          <w:tab w:val="clear" w:pos="4536"/>
          <w:tab w:val="clear" w:pos="9072"/>
          <w:tab w:val="left" w:pos="709"/>
          <w:tab w:val="right" w:pos="3649"/>
        </w:tabs>
        <w:spacing w:line="360" w:lineRule="auto"/>
        <w:ind w:left="1418"/>
        <w:rPr>
          <w:sz w:val="22"/>
          <w:szCs w:val="22"/>
        </w:rPr>
      </w:pPr>
      <w:proofErr w:type="spellStart"/>
      <w:r w:rsidRPr="00CE2AD1">
        <w:rPr>
          <w:i/>
          <w:sz w:val="22"/>
          <w:szCs w:val="22"/>
        </w:rPr>
        <w:t>Cb</w:t>
      </w:r>
      <w:proofErr w:type="spellEnd"/>
      <w:r w:rsidRPr="00CE2AD1">
        <w:rPr>
          <w:sz w:val="22"/>
          <w:szCs w:val="22"/>
        </w:rPr>
        <w:t xml:space="preserve"> – </w:t>
      </w:r>
      <w:r>
        <w:rPr>
          <w:sz w:val="22"/>
          <w:szCs w:val="22"/>
        </w:rPr>
        <w:t xml:space="preserve"> </w:t>
      </w:r>
      <w:proofErr w:type="spellStart"/>
      <w:r>
        <w:rPr>
          <w:sz w:val="22"/>
          <w:szCs w:val="22"/>
        </w:rPr>
        <w:t>cena</w:t>
      </w:r>
      <w:proofErr w:type="spellEnd"/>
      <w:r>
        <w:rPr>
          <w:sz w:val="22"/>
          <w:szCs w:val="22"/>
        </w:rPr>
        <w:t xml:space="preserve">  </w:t>
      </w:r>
      <w:proofErr w:type="spellStart"/>
      <w:r>
        <w:rPr>
          <w:sz w:val="22"/>
          <w:szCs w:val="22"/>
        </w:rPr>
        <w:t>oferty</w:t>
      </w:r>
      <w:proofErr w:type="spellEnd"/>
      <w:r>
        <w:rPr>
          <w:sz w:val="22"/>
          <w:szCs w:val="22"/>
        </w:rPr>
        <w:t xml:space="preserve"> </w:t>
      </w:r>
      <w:proofErr w:type="spellStart"/>
      <w:r>
        <w:rPr>
          <w:sz w:val="22"/>
          <w:szCs w:val="22"/>
        </w:rPr>
        <w:t>badanej</w:t>
      </w:r>
      <w:proofErr w:type="spellEnd"/>
    </w:p>
    <w:p w:rsidR="00983FC7" w:rsidRPr="00776B86" w:rsidRDefault="00983FC7" w:rsidP="00983FC7">
      <w:pPr>
        <w:pStyle w:val="Nagwek"/>
        <w:tabs>
          <w:tab w:val="clear" w:pos="4536"/>
          <w:tab w:val="clear" w:pos="9072"/>
          <w:tab w:val="left" w:pos="709"/>
          <w:tab w:val="right" w:pos="3649"/>
        </w:tabs>
        <w:spacing w:line="360" w:lineRule="auto"/>
        <w:ind w:left="360"/>
        <w:rPr>
          <w:sz w:val="22"/>
          <w:szCs w:val="22"/>
          <w:u w:val="single"/>
        </w:rPr>
      </w:pPr>
    </w:p>
    <w:p w:rsidR="00983FC7" w:rsidRPr="00776B86" w:rsidRDefault="00983FC7" w:rsidP="00983FC7">
      <w:pPr>
        <w:pStyle w:val="Stopka"/>
        <w:numPr>
          <w:ilvl w:val="0"/>
          <w:numId w:val="48"/>
        </w:numPr>
        <w:shd w:val="clear" w:color="auto" w:fill="D9D9D9" w:themeFill="background1" w:themeFillShade="D9"/>
        <w:tabs>
          <w:tab w:val="clear" w:pos="4536"/>
          <w:tab w:val="clear" w:pos="9072"/>
        </w:tabs>
        <w:spacing w:line="360" w:lineRule="auto"/>
        <w:rPr>
          <w:b/>
          <w:bCs/>
          <w:color w:val="FF0000"/>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termin</w:t>
      </w:r>
      <w:proofErr w:type="spellEnd"/>
      <w:r w:rsidRPr="00776B86">
        <w:rPr>
          <w:b/>
          <w:bCs/>
          <w:sz w:val="22"/>
          <w:szCs w:val="22"/>
          <w:u w:val="single"/>
        </w:rPr>
        <w:t xml:space="preserve"> </w:t>
      </w:r>
      <w:proofErr w:type="spellStart"/>
      <w:r w:rsidRPr="00776B86">
        <w:rPr>
          <w:b/>
          <w:bCs/>
          <w:sz w:val="22"/>
          <w:szCs w:val="22"/>
          <w:u w:val="single"/>
        </w:rPr>
        <w:t>realizacji</w:t>
      </w:r>
      <w:proofErr w:type="spellEnd"/>
      <w:r>
        <w:rPr>
          <w:b/>
          <w:bCs/>
          <w:sz w:val="22"/>
          <w:szCs w:val="22"/>
          <w:u w:val="single"/>
        </w:rPr>
        <w:t xml:space="preserve"> </w:t>
      </w:r>
      <w:proofErr w:type="spellStart"/>
      <w:r>
        <w:rPr>
          <w:b/>
          <w:bCs/>
          <w:sz w:val="22"/>
          <w:szCs w:val="22"/>
          <w:u w:val="single"/>
        </w:rPr>
        <w:t>zamówienia</w:t>
      </w:r>
      <w:proofErr w:type="spellEnd"/>
      <w:r w:rsidRPr="00776B86">
        <w:rPr>
          <w:b/>
          <w:bCs/>
          <w:sz w:val="22"/>
          <w:szCs w:val="22"/>
          <w:u w:val="single"/>
        </w:rPr>
        <w:t xml:space="preserve"> – 5 %   </w:t>
      </w:r>
    </w:p>
    <w:p w:rsidR="00983FC7"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 xml:space="preserve">W ramach tego kryterium Zamawiający może przyznać max. 5 pkt. Ocenie podlegać będzie termin realizacji zamówienia podany przez Oferenta w formularzu ofertowym. </w:t>
      </w:r>
    </w:p>
    <w:p w:rsidR="00983FC7" w:rsidRPr="006054E2" w:rsidRDefault="00983FC7" w:rsidP="00983FC7">
      <w:pPr>
        <w:pStyle w:val="Nagwek"/>
        <w:tabs>
          <w:tab w:val="clear" w:pos="4536"/>
          <w:tab w:val="clear" w:pos="9072"/>
          <w:tab w:val="left" w:pos="709"/>
          <w:tab w:val="right" w:pos="3649"/>
        </w:tabs>
        <w:spacing w:line="276" w:lineRule="auto"/>
        <w:ind w:left="709"/>
        <w:jc w:val="both"/>
        <w:rPr>
          <w:i/>
          <w:sz w:val="24"/>
          <w:szCs w:val="24"/>
          <w:u w:val="single"/>
          <w:lang w:val="pl-PL"/>
        </w:rPr>
      </w:pPr>
      <w:r w:rsidRPr="006054E2">
        <w:rPr>
          <w:i/>
          <w:sz w:val="24"/>
          <w:szCs w:val="24"/>
          <w:u w:val="single"/>
          <w:lang w:val="pl-PL"/>
        </w:rPr>
        <w:t>Termin realizacji zamówienia nie może być dłuższy niż 60 dni od dnia podpisania umowy. Oferta wykonawcy z terminem dłuższym niż 60</w:t>
      </w:r>
      <w:r>
        <w:rPr>
          <w:i/>
          <w:sz w:val="24"/>
          <w:szCs w:val="24"/>
          <w:u w:val="single"/>
          <w:lang w:val="pl-PL"/>
        </w:rPr>
        <w:t xml:space="preserve"> dni podlegać będzie odrzuceniu, na podstawie art. 89 ust.1 pkt. 2 jako oferta, której treść nie odpowiada treści SIWZ.</w:t>
      </w:r>
    </w:p>
    <w:p w:rsidR="00983FC7" w:rsidRPr="00340E92"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Ilość punktów będzie liczona według poniższego wzoru:</w:t>
      </w:r>
    </w:p>
    <w:p w:rsidR="00983FC7" w:rsidRPr="00CE2AD1" w:rsidRDefault="00983FC7" w:rsidP="00983FC7">
      <w:pPr>
        <w:pStyle w:val="Stopka"/>
        <w:tabs>
          <w:tab w:val="clear" w:pos="4536"/>
          <w:tab w:val="clear" w:pos="9072"/>
        </w:tabs>
        <w:spacing w:line="360" w:lineRule="auto"/>
        <w:rPr>
          <w:b/>
          <w:bCs/>
          <w:color w:val="FF0000"/>
          <w:sz w:val="22"/>
          <w:szCs w:val="22"/>
        </w:rPr>
      </w:pPr>
    </w:p>
    <w:p w:rsidR="00983FC7" w:rsidRPr="00414637" w:rsidRDefault="00983FC7" w:rsidP="00983FC7">
      <w:pPr>
        <w:pStyle w:val="Akapitzlist"/>
        <w:tabs>
          <w:tab w:val="left" w:pos="154"/>
          <w:tab w:val="right" w:pos="3649"/>
        </w:tabs>
        <w:spacing w:line="276" w:lineRule="auto"/>
        <w:ind w:left="0" w:firstLine="1134"/>
        <w:rPr>
          <w:b/>
          <w:bCs/>
          <w:sz w:val="22"/>
          <w:szCs w:val="22"/>
          <w:lang w:val="pl-PL"/>
        </w:rPr>
      </w:pPr>
      <w:r>
        <w:rPr>
          <w:b/>
          <w:bCs/>
          <w:sz w:val="24"/>
          <w:szCs w:val="24"/>
        </w:rPr>
        <w:t xml:space="preserve">      </w:t>
      </w:r>
      <w:r w:rsidRPr="00414637">
        <w:rPr>
          <w:b/>
          <w:bCs/>
          <w:sz w:val="22"/>
          <w:szCs w:val="22"/>
          <w:lang w:val="pl-PL"/>
        </w:rPr>
        <w:t>W=(</w:t>
      </w:r>
      <w:proofErr w:type="spellStart"/>
      <w:r w:rsidRPr="00414637">
        <w:rPr>
          <w:b/>
          <w:bCs/>
          <w:sz w:val="22"/>
          <w:szCs w:val="22"/>
          <w:lang w:val="pl-PL"/>
        </w:rPr>
        <w:t>Tn</w:t>
      </w:r>
      <w:proofErr w:type="spellEnd"/>
      <w:r w:rsidRPr="00414637">
        <w:rPr>
          <w:b/>
          <w:bCs/>
          <w:sz w:val="22"/>
          <w:szCs w:val="22"/>
          <w:lang w:val="pl-PL"/>
        </w:rPr>
        <w:t xml:space="preserve"> : Tb) x 100 x 5%</w:t>
      </w:r>
    </w:p>
    <w:p w:rsidR="00983FC7" w:rsidRPr="00340E92" w:rsidRDefault="00983FC7" w:rsidP="00983FC7">
      <w:pPr>
        <w:pStyle w:val="Nagwek"/>
        <w:tabs>
          <w:tab w:val="clear" w:pos="4536"/>
          <w:tab w:val="clear" w:pos="9072"/>
          <w:tab w:val="left" w:pos="709"/>
          <w:tab w:val="right" w:pos="3649"/>
        </w:tabs>
        <w:spacing w:line="276" w:lineRule="auto"/>
        <w:ind w:left="360" w:firstLine="1134"/>
        <w:rPr>
          <w:sz w:val="24"/>
          <w:szCs w:val="24"/>
          <w:lang w:val="pl-PL"/>
        </w:rPr>
      </w:pPr>
      <w:r>
        <w:rPr>
          <w:i/>
        </w:rPr>
        <w:t>W</w:t>
      </w:r>
      <w:r w:rsidRPr="00340E92">
        <w:rPr>
          <w:sz w:val="24"/>
          <w:szCs w:val="24"/>
          <w:lang w:val="pl-PL"/>
        </w:rPr>
        <w:t xml:space="preserve">  –  ilość punktów otrzymanych</w:t>
      </w:r>
    </w:p>
    <w:p w:rsidR="00983FC7" w:rsidRPr="00340E92" w:rsidRDefault="00983FC7" w:rsidP="00983FC7">
      <w:pPr>
        <w:pStyle w:val="Nagwek"/>
        <w:tabs>
          <w:tab w:val="clear" w:pos="4536"/>
          <w:tab w:val="clear" w:pos="9072"/>
          <w:tab w:val="left" w:pos="709"/>
          <w:tab w:val="right" w:pos="3649"/>
        </w:tabs>
        <w:spacing w:line="276" w:lineRule="auto"/>
        <w:ind w:left="360" w:firstLine="1134"/>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w:t>
      </w:r>
      <w:r w:rsidRPr="003A3287">
        <w:rPr>
          <w:sz w:val="22"/>
          <w:szCs w:val="22"/>
          <w:lang w:val="pl-PL"/>
        </w:rPr>
        <w:t xml:space="preserve">najkrótszy </w:t>
      </w:r>
      <w:proofErr w:type="spellStart"/>
      <w:r w:rsidRPr="003A3287">
        <w:rPr>
          <w:sz w:val="22"/>
          <w:szCs w:val="22"/>
        </w:rPr>
        <w:t>termin</w:t>
      </w:r>
      <w:proofErr w:type="spellEnd"/>
      <w:r w:rsidRPr="003A3287">
        <w:rPr>
          <w:sz w:val="22"/>
          <w:szCs w:val="22"/>
        </w:rPr>
        <w:t xml:space="preserve"> </w:t>
      </w:r>
      <w:proofErr w:type="spellStart"/>
      <w:r w:rsidRPr="003A3287">
        <w:rPr>
          <w:sz w:val="22"/>
          <w:szCs w:val="22"/>
        </w:rPr>
        <w:t>realizacji</w:t>
      </w:r>
      <w:proofErr w:type="spellEnd"/>
      <w:r>
        <w:rPr>
          <w:sz w:val="22"/>
          <w:szCs w:val="22"/>
        </w:rPr>
        <w:t xml:space="preserve"> </w:t>
      </w:r>
      <w:proofErr w:type="spellStart"/>
      <w:r>
        <w:rPr>
          <w:sz w:val="22"/>
          <w:szCs w:val="22"/>
        </w:rPr>
        <w:t>zamówienia</w:t>
      </w:r>
      <w:proofErr w:type="spellEnd"/>
    </w:p>
    <w:p w:rsidR="00983FC7" w:rsidRDefault="00983FC7" w:rsidP="00983FC7">
      <w:pPr>
        <w:pStyle w:val="Nagwek"/>
        <w:tabs>
          <w:tab w:val="clear" w:pos="4536"/>
          <w:tab w:val="clear" w:pos="9072"/>
          <w:tab w:val="left" w:pos="709"/>
          <w:tab w:val="right" w:pos="3649"/>
        </w:tabs>
        <w:spacing w:line="276" w:lineRule="auto"/>
        <w:ind w:left="360" w:firstLine="1134"/>
        <w:rPr>
          <w:sz w:val="22"/>
          <w:szCs w:val="22"/>
          <w:lang w:val="pl-PL"/>
        </w:rPr>
      </w:pPr>
      <w:r w:rsidRPr="00340E92">
        <w:rPr>
          <w:i/>
          <w:sz w:val="24"/>
          <w:szCs w:val="24"/>
          <w:lang w:val="pl-PL"/>
        </w:rPr>
        <w:t>Tb</w:t>
      </w:r>
      <w:r w:rsidRPr="00340E92">
        <w:rPr>
          <w:sz w:val="24"/>
          <w:szCs w:val="24"/>
          <w:lang w:val="pl-PL"/>
        </w:rPr>
        <w:t xml:space="preserve"> –  </w:t>
      </w:r>
      <w:proofErr w:type="spellStart"/>
      <w:r w:rsidRPr="003A3287">
        <w:rPr>
          <w:sz w:val="22"/>
          <w:szCs w:val="22"/>
        </w:rPr>
        <w:t>termin</w:t>
      </w:r>
      <w:proofErr w:type="spellEnd"/>
      <w:r w:rsidRPr="003A3287">
        <w:rPr>
          <w:sz w:val="22"/>
          <w:szCs w:val="22"/>
        </w:rPr>
        <w:t xml:space="preserve"> </w:t>
      </w:r>
      <w:proofErr w:type="spellStart"/>
      <w:r w:rsidRPr="003A3287">
        <w:rPr>
          <w:sz w:val="22"/>
          <w:szCs w:val="22"/>
        </w:rPr>
        <w:t>realizacji</w:t>
      </w:r>
      <w:proofErr w:type="spellEnd"/>
      <w:r w:rsidRPr="003A3287">
        <w:rPr>
          <w:sz w:val="22"/>
          <w:szCs w:val="22"/>
          <w:lang w:val="pl-PL"/>
        </w:rPr>
        <w:t xml:space="preserve"> </w:t>
      </w:r>
      <w:proofErr w:type="spellStart"/>
      <w:r>
        <w:rPr>
          <w:sz w:val="22"/>
          <w:szCs w:val="22"/>
          <w:lang w:val="pl-PL"/>
        </w:rPr>
        <w:t>zamówioenia</w:t>
      </w:r>
      <w:proofErr w:type="spellEnd"/>
      <w:r>
        <w:rPr>
          <w:sz w:val="22"/>
          <w:szCs w:val="22"/>
          <w:lang w:val="pl-PL"/>
        </w:rPr>
        <w:t xml:space="preserve"> </w:t>
      </w:r>
      <w:r w:rsidRPr="003A3287">
        <w:rPr>
          <w:sz w:val="22"/>
          <w:szCs w:val="22"/>
          <w:lang w:val="pl-PL"/>
        </w:rPr>
        <w:t>podany w ofercie badanej</w:t>
      </w:r>
    </w:p>
    <w:p w:rsidR="003A3287" w:rsidRPr="00CE2AD1" w:rsidRDefault="003A3287" w:rsidP="00414637">
      <w:pPr>
        <w:pStyle w:val="Nagwek"/>
        <w:tabs>
          <w:tab w:val="clear" w:pos="4536"/>
          <w:tab w:val="clear" w:pos="9072"/>
          <w:tab w:val="left" w:pos="709"/>
          <w:tab w:val="right" w:pos="3649"/>
        </w:tabs>
        <w:spacing w:line="360" w:lineRule="auto"/>
        <w:rPr>
          <w:sz w:val="22"/>
          <w:szCs w:val="22"/>
        </w:rPr>
      </w:pPr>
    </w:p>
    <w:p w:rsidR="00F05A81" w:rsidRPr="009F1A38" w:rsidRDefault="00F05A81" w:rsidP="009F1A38">
      <w:pPr>
        <w:pStyle w:val="Tekstpodstawowy"/>
        <w:numPr>
          <w:ilvl w:val="0"/>
          <w:numId w:val="44"/>
        </w:numPr>
        <w:spacing w:line="360" w:lineRule="auto"/>
        <w:rPr>
          <w:b/>
          <w:color w:val="000000"/>
          <w:szCs w:val="22"/>
          <w:u w:val="single"/>
        </w:rPr>
      </w:pPr>
      <w:r w:rsidRPr="009F1A38">
        <w:rPr>
          <w:b/>
          <w:color w:val="000000"/>
          <w:szCs w:val="22"/>
          <w:u w:val="single"/>
        </w:rPr>
        <w:t>Metoda oceny i porównania ofert</w:t>
      </w:r>
      <w:r w:rsidR="005235AC">
        <w:rPr>
          <w:b/>
          <w:color w:val="000000"/>
          <w:szCs w:val="22"/>
          <w:u w:val="single"/>
        </w:rPr>
        <w:t xml:space="preserve"> dla części I oraz części II</w:t>
      </w:r>
      <w:r w:rsidRPr="009F1A38">
        <w:rPr>
          <w:b/>
          <w:color w:val="000000"/>
          <w:szCs w:val="22"/>
          <w:u w:val="single"/>
        </w:rPr>
        <w:t>:</w:t>
      </w:r>
    </w:p>
    <w:p w:rsidR="00983FC7" w:rsidRDefault="00983FC7" w:rsidP="00F05A81">
      <w:pPr>
        <w:pStyle w:val="Tekstpodstawowy"/>
        <w:spacing w:line="276" w:lineRule="auto"/>
        <w:ind w:left="360"/>
        <w:rPr>
          <w:color w:val="000000"/>
          <w:sz w:val="24"/>
          <w:szCs w:val="24"/>
        </w:rPr>
      </w:pPr>
      <w:r>
        <w:rPr>
          <w:color w:val="000000"/>
          <w:sz w:val="24"/>
          <w:szCs w:val="24"/>
        </w:rPr>
        <w:t xml:space="preserve">Każda z części będzie oceniana </w:t>
      </w:r>
      <w:r w:rsidR="005235AC">
        <w:rPr>
          <w:color w:val="000000"/>
          <w:sz w:val="24"/>
          <w:szCs w:val="24"/>
        </w:rPr>
        <w:t>oddzielnie (suma punktów za poszczególne kryteria).</w:t>
      </w:r>
    </w:p>
    <w:p w:rsidR="00F05A81" w:rsidRDefault="00F05A81" w:rsidP="00F05A81">
      <w:pPr>
        <w:pStyle w:val="Tekstpodstawowy"/>
        <w:spacing w:line="276" w:lineRule="auto"/>
        <w:ind w:left="360"/>
        <w:rPr>
          <w:color w:val="000000"/>
        </w:rPr>
      </w:pPr>
      <w:r w:rsidRPr="009F1A38">
        <w:rPr>
          <w:color w:val="000000"/>
          <w:sz w:val="24"/>
          <w:szCs w:val="24"/>
        </w:rPr>
        <w:t>Po dokonaniu oceny punkty zostaną zsumowane dla każdego z kryteriów oddzielnie. Suma punktów uzyskanych za wszystkie kryteria oceny stanowić będzie końcową ocenę danej oferty</w:t>
      </w:r>
      <w:r>
        <w:rPr>
          <w:color w:val="000000"/>
        </w:rPr>
        <w:t>.</w:t>
      </w:r>
    </w:p>
    <w:p w:rsidR="00983FC7" w:rsidRDefault="00983FC7" w:rsidP="00F05A81">
      <w:pPr>
        <w:pStyle w:val="Tekstpodstawowy"/>
        <w:spacing w:line="276" w:lineRule="auto"/>
        <w:ind w:left="360"/>
        <w:rPr>
          <w:color w:val="000000"/>
        </w:rPr>
      </w:pPr>
    </w:p>
    <w:p w:rsidR="00F05A81" w:rsidRPr="00340E92" w:rsidRDefault="00F05A81" w:rsidP="00F05A81">
      <w:pPr>
        <w:pStyle w:val="Tekstpodstawowy"/>
        <w:spacing w:line="276" w:lineRule="auto"/>
        <w:ind w:left="360"/>
        <w:rPr>
          <w:color w:val="000000"/>
          <w:sz w:val="24"/>
          <w:szCs w:val="24"/>
        </w:rPr>
      </w:pPr>
    </w:p>
    <w:p w:rsidR="00F05A81" w:rsidRPr="005235AC" w:rsidRDefault="00F05A81" w:rsidP="009F1A38">
      <w:pPr>
        <w:pStyle w:val="Akapitzlist"/>
        <w:numPr>
          <w:ilvl w:val="0"/>
          <w:numId w:val="44"/>
        </w:numPr>
        <w:shd w:val="clear" w:color="auto" w:fill="FFFFFF"/>
        <w:spacing w:line="276" w:lineRule="auto"/>
        <w:ind w:right="29"/>
        <w:jc w:val="both"/>
        <w:rPr>
          <w:color w:val="000000"/>
          <w:spacing w:val="3"/>
          <w:sz w:val="24"/>
          <w:szCs w:val="24"/>
        </w:rPr>
      </w:pPr>
      <w:r w:rsidRPr="005235AC">
        <w:rPr>
          <w:color w:val="000000"/>
          <w:spacing w:val="3"/>
          <w:sz w:val="24"/>
          <w:szCs w:val="24"/>
        </w:rPr>
        <w:t xml:space="preserve">O </w:t>
      </w:r>
      <w:proofErr w:type="spellStart"/>
      <w:r w:rsidRPr="005235AC">
        <w:rPr>
          <w:color w:val="000000"/>
          <w:spacing w:val="3"/>
          <w:sz w:val="24"/>
          <w:szCs w:val="24"/>
        </w:rPr>
        <w:t>wyborze</w:t>
      </w:r>
      <w:proofErr w:type="spellEnd"/>
      <w:r w:rsidRPr="005235AC">
        <w:rPr>
          <w:color w:val="000000"/>
          <w:spacing w:val="3"/>
          <w:sz w:val="24"/>
          <w:szCs w:val="24"/>
        </w:rPr>
        <w:t xml:space="preserve"> </w:t>
      </w:r>
      <w:proofErr w:type="spellStart"/>
      <w:r w:rsidRPr="005235AC">
        <w:rPr>
          <w:color w:val="000000"/>
          <w:spacing w:val="3"/>
          <w:sz w:val="24"/>
          <w:szCs w:val="24"/>
        </w:rPr>
        <w:t>oferty</w:t>
      </w:r>
      <w:proofErr w:type="spellEnd"/>
      <w:r w:rsidRPr="005235AC">
        <w:rPr>
          <w:color w:val="000000"/>
          <w:spacing w:val="3"/>
          <w:sz w:val="24"/>
          <w:szCs w:val="24"/>
        </w:rPr>
        <w:t xml:space="preserve"> </w:t>
      </w:r>
      <w:proofErr w:type="spellStart"/>
      <w:r w:rsidRPr="005235AC">
        <w:rPr>
          <w:color w:val="000000"/>
          <w:spacing w:val="3"/>
          <w:sz w:val="24"/>
          <w:szCs w:val="24"/>
        </w:rPr>
        <w:t>Zamawiający</w:t>
      </w:r>
      <w:proofErr w:type="spellEnd"/>
      <w:r w:rsidRPr="005235AC">
        <w:rPr>
          <w:color w:val="000000"/>
          <w:spacing w:val="3"/>
          <w:sz w:val="24"/>
          <w:szCs w:val="24"/>
        </w:rPr>
        <w:t xml:space="preserve"> </w:t>
      </w:r>
      <w:proofErr w:type="spellStart"/>
      <w:r w:rsidRPr="005235AC">
        <w:rPr>
          <w:color w:val="000000"/>
          <w:spacing w:val="3"/>
          <w:sz w:val="24"/>
          <w:szCs w:val="24"/>
        </w:rPr>
        <w:t>zawiadomi</w:t>
      </w:r>
      <w:proofErr w:type="spellEnd"/>
      <w:r w:rsidRPr="005235AC">
        <w:rPr>
          <w:color w:val="000000"/>
          <w:spacing w:val="3"/>
          <w:sz w:val="24"/>
          <w:szCs w:val="24"/>
        </w:rPr>
        <w:t xml:space="preserve"> </w:t>
      </w:r>
      <w:proofErr w:type="spellStart"/>
      <w:r w:rsidRPr="005235AC">
        <w:rPr>
          <w:color w:val="000000"/>
          <w:spacing w:val="3"/>
          <w:sz w:val="24"/>
          <w:szCs w:val="24"/>
        </w:rPr>
        <w:t>niezwłocznie</w:t>
      </w:r>
      <w:proofErr w:type="spellEnd"/>
      <w:r w:rsidRPr="005235AC">
        <w:rPr>
          <w:color w:val="000000"/>
          <w:spacing w:val="3"/>
          <w:sz w:val="24"/>
          <w:szCs w:val="24"/>
        </w:rPr>
        <w:t xml:space="preserve"> </w:t>
      </w:r>
      <w:proofErr w:type="spellStart"/>
      <w:r w:rsidRPr="005235AC">
        <w:rPr>
          <w:color w:val="000000"/>
          <w:spacing w:val="3"/>
          <w:sz w:val="24"/>
          <w:szCs w:val="24"/>
        </w:rPr>
        <w:t>wykonawców</w:t>
      </w:r>
      <w:proofErr w:type="spellEnd"/>
      <w:r w:rsidRPr="005235AC">
        <w:rPr>
          <w:color w:val="000000"/>
          <w:spacing w:val="3"/>
          <w:sz w:val="24"/>
          <w:szCs w:val="24"/>
        </w:rPr>
        <w:t xml:space="preserve"> </w:t>
      </w:r>
      <w:proofErr w:type="spellStart"/>
      <w:r w:rsidRPr="005235AC">
        <w:rPr>
          <w:color w:val="000000"/>
          <w:spacing w:val="3"/>
          <w:sz w:val="24"/>
          <w:szCs w:val="24"/>
        </w:rPr>
        <w:t>zgodnie</w:t>
      </w:r>
      <w:proofErr w:type="spellEnd"/>
      <w:r w:rsidRPr="005235AC">
        <w:rPr>
          <w:color w:val="000000"/>
          <w:spacing w:val="3"/>
          <w:sz w:val="24"/>
          <w:szCs w:val="24"/>
        </w:rPr>
        <w:t xml:space="preserve"> </w:t>
      </w:r>
      <w:r w:rsidRPr="005235AC">
        <w:rPr>
          <w:color w:val="000000"/>
          <w:spacing w:val="3"/>
          <w:sz w:val="24"/>
          <w:szCs w:val="24"/>
        </w:rPr>
        <w:br/>
        <w:t xml:space="preserve">z art. 92 </w:t>
      </w:r>
      <w:proofErr w:type="spellStart"/>
      <w:r w:rsidRPr="005235AC">
        <w:rPr>
          <w:color w:val="000000"/>
          <w:spacing w:val="3"/>
          <w:sz w:val="24"/>
          <w:szCs w:val="24"/>
        </w:rPr>
        <w:t>ust</w:t>
      </w:r>
      <w:proofErr w:type="spellEnd"/>
      <w:r w:rsidRPr="005235AC">
        <w:rPr>
          <w:color w:val="000000"/>
          <w:spacing w:val="3"/>
          <w:sz w:val="24"/>
          <w:szCs w:val="24"/>
        </w:rPr>
        <w:t xml:space="preserve">. 1 </w:t>
      </w:r>
      <w:proofErr w:type="spellStart"/>
      <w:r w:rsidRPr="005235AC">
        <w:rPr>
          <w:color w:val="000000"/>
          <w:spacing w:val="3"/>
          <w:sz w:val="24"/>
          <w:szCs w:val="24"/>
        </w:rPr>
        <w:t>ustawy</w:t>
      </w:r>
      <w:proofErr w:type="spellEnd"/>
      <w:r w:rsidRPr="005235AC">
        <w:rPr>
          <w:color w:val="000000"/>
          <w:spacing w:val="3"/>
          <w:sz w:val="24"/>
          <w:szCs w:val="24"/>
        </w:rPr>
        <w:t xml:space="preserve"> – </w:t>
      </w:r>
      <w:proofErr w:type="spellStart"/>
      <w:r w:rsidRPr="005235AC">
        <w:rPr>
          <w:color w:val="000000"/>
          <w:spacing w:val="3"/>
          <w:sz w:val="24"/>
          <w:szCs w:val="24"/>
        </w:rPr>
        <w:t>Pzp</w:t>
      </w:r>
      <w:proofErr w:type="spellEnd"/>
      <w:r w:rsidRPr="005235AC">
        <w:rPr>
          <w:color w:val="000000"/>
          <w:spacing w:val="3"/>
          <w:sz w:val="24"/>
          <w:szCs w:val="24"/>
        </w:rPr>
        <w:t>.</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E56CAC">
      <w:pPr>
        <w:pStyle w:val="Tekstpodstawowywcity2"/>
        <w:numPr>
          <w:ilvl w:val="0"/>
          <w:numId w:val="7"/>
        </w:numPr>
        <w:tabs>
          <w:tab w:val="clear" w:pos="785"/>
          <w:tab w:val="clear" w:pos="1278"/>
        </w:tabs>
        <w:spacing w:before="40" w:after="120" w:line="276" w:lineRule="auto"/>
        <w:ind w:left="360"/>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w:t>
      </w:r>
      <w:r w:rsidR="00E56CAC">
        <w:rPr>
          <w:color w:val="000000"/>
          <w:sz w:val="24"/>
          <w:szCs w:val="24"/>
        </w:rPr>
        <w:t xml:space="preserve">y, chyba że zachodzą przesłanki </w:t>
      </w:r>
      <w:r w:rsidRPr="00340E92">
        <w:rPr>
          <w:color w:val="000000"/>
          <w:sz w:val="24"/>
          <w:szCs w:val="24"/>
        </w:rPr>
        <w:t xml:space="preserve">do unieważnienia postępowania, </w:t>
      </w:r>
      <w:r w:rsidR="00E56CAC">
        <w:rPr>
          <w:color w:val="000000"/>
          <w:sz w:val="24"/>
          <w:szCs w:val="24"/>
        </w:rPr>
        <w:t xml:space="preserve"> </w:t>
      </w:r>
      <w:r w:rsidRPr="00340E92">
        <w:rPr>
          <w:color w:val="000000"/>
          <w:sz w:val="24"/>
          <w:szCs w:val="24"/>
        </w:rPr>
        <w:t>o których mowa w art. 93 ust. 1 ustawy</w:t>
      </w:r>
      <w:r w:rsidRPr="00E74DCE">
        <w:rPr>
          <w:color w:val="000000"/>
          <w:sz w:val="26"/>
          <w:szCs w:val="26"/>
        </w:rPr>
        <w:t>.</w:t>
      </w:r>
    </w:p>
    <w:p w:rsidR="00E828EF" w:rsidRDefault="00E828EF">
      <w:pPr>
        <w:rPr>
          <w:color w:val="000000"/>
          <w:sz w:val="24"/>
          <w:szCs w:val="24"/>
          <w:lang w:val="pl-PL"/>
        </w:rPr>
      </w:pPr>
      <w:r>
        <w:rPr>
          <w:color w:val="000000"/>
          <w:sz w:val="24"/>
          <w:szCs w:val="24"/>
        </w:rPr>
        <w:br w:type="page"/>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4005CF">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036244" w:rsidRPr="00036244" w:rsidRDefault="00036244" w:rsidP="00036244">
      <w:pPr>
        <w:tabs>
          <w:tab w:val="left" w:pos="709"/>
        </w:tabs>
        <w:ind w:left="709"/>
        <w:jc w:val="both"/>
        <w:rPr>
          <w:sz w:val="24"/>
          <w:szCs w:val="24"/>
          <w:lang w:val="pl-PL"/>
        </w:rPr>
      </w:pPr>
      <w:r w:rsidRPr="00036244">
        <w:rPr>
          <w:sz w:val="24"/>
          <w:szCs w:val="24"/>
          <w:lang w:val="pl-PL"/>
        </w:rPr>
        <w:t xml:space="preserve">Zamawiający ustala zabezpieczenie należytego wykonania umowy zawartej w wyniku postępowania o udzielanie niniejszego zamówienia w wysokości </w:t>
      </w:r>
      <w:r w:rsidRPr="00036244">
        <w:rPr>
          <w:b/>
          <w:bCs/>
          <w:sz w:val="24"/>
          <w:szCs w:val="24"/>
          <w:lang w:val="pl-PL"/>
        </w:rPr>
        <w:t>10 %</w:t>
      </w:r>
      <w:r w:rsidRPr="00036244">
        <w:rPr>
          <w:sz w:val="24"/>
          <w:szCs w:val="24"/>
          <w:lang w:val="pl-PL"/>
        </w:rPr>
        <w:t xml:space="preserve"> maksymalnej wartości nominalnej brutto zobowiązania Zamawiającego wynikającego z umowy</w:t>
      </w:r>
      <w:r w:rsidR="00983FC7">
        <w:rPr>
          <w:sz w:val="24"/>
          <w:szCs w:val="24"/>
          <w:lang w:val="pl-PL"/>
        </w:rPr>
        <w:t xml:space="preserve"> dla danej części</w:t>
      </w:r>
      <w:r w:rsidRPr="00036244">
        <w:rPr>
          <w:sz w:val="24"/>
          <w:szCs w:val="24"/>
          <w:lang w:val="pl-PL"/>
        </w:rPr>
        <w:t>.</w:t>
      </w:r>
    </w:p>
    <w:p w:rsidR="00036244" w:rsidRPr="00036244" w:rsidRDefault="00036244" w:rsidP="00036244">
      <w:pPr>
        <w:tabs>
          <w:tab w:val="left" w:pos="709"/>
        </w:tabs>
        <w:ind w:left="709"/>
        <w:jc w:val="both"/>
        <w:rPr>
          <w:sz w:val="24"/>
          <w:szCs w:val="24"/>
          <w:lang w:val="pl-PL"/>
        </w:rPr>
      </w:pPr>
      <w:r w:rsidRPr="00036244">
        <w:rPr>
          <w:b/>
          <w:sz w:val="24"/>
          <w:szCs w:val="24"/>
          <w:lang w:val="pl-PL"/>
        </w:rPr>
        <w:t>Zabezpieczenie może być wnoszone według wyboru wykonawcy w jednej lub w kilku następujących formach: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1)</w:t>
      </w:r>
      <w:r w:rsidRPr="00036244">
        <w:rPr>
          <w:sz w:val="24"/>
          <w:szCs w:val="24"/>
          <w:lang w:val="pl-PL"/>
        </w:rPr>
        <w:tab/>
        <w:t>pieniądzu;</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2)</w:t>
      </w:r>
      <w:r w:rsidRPr="00036244">
        <w:rPr>
          <w:sz w:val="24"/>
          <w:szCs w:val="24"/>
          <w:lang w:val="pl-PL"/>
        </w:rPr>
        <w:tab/>
        <w:t>poręczeniach bankowych lub poręczeniach spółdzielczej kasy oszczędnościowo-kredytowej, z tym że zobowiązanie kasy jest zawsze zobowiązaniem pieniężnym;</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3)</w:t>
      </w:r>
      <w:r w:rsidRPr="00036244">
        <w:rPr>
          <w:sz w:val="24"/>
          <w:szCs w:val="24"/>
          <w:lang w:val="pl-PL"/>
        </w:rPr>
        <w:tab/>
        <w:t>gwarancjach bankowych;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4)</w:t>
      </w:r>
      <w:r w:rsidRPr="00036244">
        <w:rPr>
          <w:sz w:val="24"/>
          <w:szCs w:val="24"/>
          <w:lang w:val="pl-PL"/>
        </w:rPr>
        <w:tab/>
        <w:t>gwarancjach ubezpieczeniowych;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5)</w:t>
      </w:r>
      <w:r w:rsidRPr="00036244">
        <w:rPr>
          <w:sz w:val="24"/>
          <w:szCs w:val="24"/>
          <w:lang w:val="pl-PL"/>
        </w:rPr>
        <w:tab/>
        <w:t>poręczeniach udzielanych przez podmioty, o których mowa w art. 6b ust. 5 pkt 2 ustawy z dnia 9 listopada 2000 r. o utworzeniu Polskiej Agencji Rozwoju Przedsiębiorczości.</w:t>
      </w:r>
    </w:p>
    <w:p w:rsidR="00036244" w:rsidRPr="00036244" w:rsidRDefault="00036244" w:rsidP="00036244">
      <w:pPr>
        <w:spacing w:line="276" w:lineRule="auto"/>
        <w:ind w:firstLine="431"/>
        <w:jc w:val="both"/>
        <w:rPr>
          <w:b/>
          <w:sz w:val="24"/>
          <w:szCs w:val="24"/>
          <w:lang w:val="pl-PL"/>
        </w:rPr>
      </w:pPr>
    </w:p>
    <w:p w:rsidR="00036244" w:rsidRPr="00036244" w:rsidRDefault="00036244" w:rsidP="00036244">
      <w:pPr>
        <w:spacing w:line="276" w:lineRule="auto"/>
        <w:ind w:firstLine="431"/>
        <w:jc w:val="both"/>
        <w:rPr>
          <w:sz w:val="24"/>
          <w:szCs w:val="24"/>
          <w:u w:val="single"/>
          <w:lang w:val="pl-PL"/>
        </w:rPr>
      </w:pPr>
      <w:r w:rsidRPr="00036244">
        <w:rPr>
          <w:b/>
          <w:sz w:val="24"/>
          <w:szCs w:val="24"/>
          <w:lang w:val="pl-PL"/>
        </w:rPr>
        <w:t>Zabezpieczenie wnoszone w pieniądzu wykonawca wpłaca przelewem na rachunek bankowy wskazany przez zamawiającego.</w:t>
      </w:r>
      <w:r w:rsidRPr="00036244">
        <w:rPr>
          <w:sz w:val="24"/>
          <w:szCs w:val="24"/>
          <w:u w:val="single"/>
          <w:lang w:val="pl-PL"/>
        </w:rPr>
        <w:t xml:space="preserve"> </w:t>
      </w:r>
    </w:p>
    <w:p w:rsidR="00340E92" w:rsidRDefault="00340E92" w:rsidP="0053683F">
      <w:pPr>
        <w:autoSpaceDE w:val="0"/>
        <w:autoSpaceDN w:val="0"/>
        <w:adjustRightInd w:val="0"/>
        <w:spacing w:line="360" w:lineRule="auto"/>
        <w:ind w:left="284"/>
        <w:jc w:val="both"/>
        <w:rPr>
          <w:sz w:val="24"/>
          <w:szCs w:val="26"/>
        </w:rPr>
      </w:pPr>
    </w:p>
    <w:p w:rsidR="00036244" w:rsidRPr="00036244" w:rsidRDefault="00036244" w:rsidP="00036244">
      <w:pPr>
        <w:pStyle w:val="Bezodstpw"/>
        <w:jc w:val="both"/>
        <w:rPr>
          <w:sz w:val="24"/>
          <w:szCs w:val="24"/>
        </w:rPr>
      </w:pPr>
      <w:r w:rsidRPr="00036244">
        <w:rPr>
          <w:sz w:val="24"/>
          <w:szCs w:val="24"/>
        </w:rPr>
        <w:t xml:space="preserve">W przypadku wniesienia wadium w pieniądzu wykonawca może wyrazić zgodę na zaliczenie kwoty </w:t>
      </w:r>
      <w:r>
        <w:rPr>
          <w:sz w:val="24"/>
          <w:szCs w:val="24"/>
        </w:rPr>
        <w:t>wadium na poczet zabezpieczenia.</w:t>
      </w:r>
    </w:p>
    <w:p w:rsidR="0053683F" w:rsidRPr="00CE2AD1" w:rsidRDefault="00032827" w:rsidP="00CC43E4">
      <w:pPr>
        <w:rPr>
          <w:sz w:val="22"/>
          <w:szCs w:val="22"/>
        </w:rPr>
      </w:pPr>
      <w:r>
        <w:rPr>
          <w:sz w:val="24"/>
          <w:szCs w:val="26"/>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D24B56" w:rsidP="004005CF">
            <w:pPr>
              <w:numPr>
                <w:ilvl w:val="0"/>
                <w:numId w:val="3"/>
              </w:numPr>
              <w:tabs>
                <w:tab w:val="left" w:pos="426"/>
              </w:tabs>
              <w:spacing w:line="276" w:lineRule="auto"/>
              <w:jc w:val="both"/>
              <w:rPr>
                <w:b/>
                <w:sz w:val="28"/>
                <w:szCs w:val="24"/>
                <w:lang w:val="pl-PL"/>
              </w:rPr>
            </w:pPr>
            <w:r w:rsidRPr="003B1BC8">
              <w:rPr>
                <w:b/>
                <w:sz w:val="28"/>
                <w:szCs w:val="24"/>
                <w:lang w:val="pl-PL"/>
              </w:rPr>
              <w:lastRenderedPageBreak/>
              <w:t>ISTOTNE DLA STRON POSTANOWIENIA, KTÓRE ZOSTANĄ WPROWADZONE DO TREŚCI ZAWIERANEJ UMOWY</w:t>
            </w:r>
          </w:p>
        </w:tc>
      </w:tr>
    </w:tbl>
    <w:tbl>
      <w:tblPr>
        <w:tblpPr w:leftFromText="141" w:rightFromText="141" w:vertAnchor="text" w:horzAnchor="margin" w:tblpX="-72" w:tblpY="623"/>
        <w:tblW w:w="9498" w:type="dxa"/>
        <w:tblLayout w:type="fixed"/>
        <w:tblCellMar>
          <w:left w:w="70" w:type="dxa"/>
          <w:right w:w="70" w:type="dxa"/>
        </w:tblCellMar>
        <w:tblLook w:val="0000" w:firstRow="0" w:lastRow="0" w:firstColumn="0" w:lastColumn="0" w:noHBand="0" w:noVBand="0"/>
      </w:tblPr>
      <w:tblGrid>
        <w:gridCol w:w="72"/>
        <w:gridCol w:w="9250"/>
        <w:gridCol w:w="176"/>
      </w:tblGrid>
      <w:tr w:rsidR="00D83895" w:rsidRPr="006606F0" w:rsidTr="00345CC1">
        <w:trPr>
          <w:gridBefore w:val="1"/>
          <w:wBefore w:w="72" w:type="dxa"/>
        </w:trPr>
        <w:tc>
          <w:tcPr>
            <w:tcW w:w="9426" w:type="dxa"/>
            <w:gridSpan w:val="2"/>
            <w:tcBorders>
              <w:top w:val="nil"/>
              <w:left w:val="nil"/>
              <w:bottom w:val="nil"/>
              <w:right w:val="nil"/>
            </w:tcBorders>
          </w:tcPr>
          <w:p w:rsidR="006A7537" w:rsidRPr="006665A0" w:rsidRDefault="006A7537" w:rsidP="00032827">
            <w:pPr>
              <w:numPr>
                <w:ilvl w:val="0"/>
                <w:numId w:val="15"/>
              </w:numPr>
              <w:spacing w:line="276" w:lineRule="auto"/>
              <w:jc w:val="both"/>
              <w:rPr>
                <w:bCs/>
                <w:color w:val="000000"/>
                <w:spacing w:val="7"/>
                <w:sz w:val="24"/>
                <w:szCs w:val="24"/>
                <w:lang w:val="pl-PL"/>
              </w:rPr>
            </w:pPr>
            <w:r w:rsidRPr="006665A0">
              <w:rPr>
                <w:bCs/>
                <w:color w:val="000000"/>
                <w:spacing w:val="7"/>
                <w:sz w:val="24"/>
                <w:szCs w:val="24"/>
                <w:lang w:val="pl-PL"/>
              </w:rPr>
              <w:t>Istotne dla stron postanowienia, które zostaną wprowadzone do treści zawieranej umowy w sprawie zamówienia publicznego zawiera wzór umowy.</w:t>
            </w:r>
          </w:p>
          <w:p w:rsidR="00D83895" w:rsidRPr="00032827" w:rsidRDefault="00D83895" w:rsidP="00032827">
            <w:pPr>
              <w:numPr>
                <w:ilvl w:val="0"/>
                <w:numId w:val="15"/>
              </w:numPr>
              <w:spacing w:line="276" w:lineRule="auto"/>
              <w:jc w:val="both"/>
              <w:rPr>
                <w:sz w:val="24"/>
                <w:szCs w:val="24"/>
                <w:lang w:val="pl-PL"/>
              </w:rPr>
            </w:pPr>
            <w:r w:rsidRPr="006665A0">
              <w:rPr>
                <w:color w:val="000000"/>
                <w:spacing w:val="-6"/>
                <w:sz w:val="24"/>
                <w:szCs w:val="24"/>
                <w:lang w:val="pl-PL"/>
              </w:rPr>
              <w:t>Wszelkie zmiany i uzupełnienia warunków umowy mogą być dokonywane za zgodą obu</w:t>
            </w:r>
            <w:r w:rsidRPr="006665A0">
              <w:rPr>
                <w:color w:val="000000"/>
                <w:spacing w:val="-1"/>
                <w:sz w:val="24"/>
                <w:szCs w:val="24"/>
                <w:lang w:val="pl-PL"/>
              </w:rPr>
              <w:t xml:space="preserve"> stron, wyrażoną </w:t>
            </w:r>
            <w:r w:rsidRPr="006665A0">
              <w:rPr>
                <w:sz w:val="24"/>
                <w:szCs w:val="24"/>
                <w:lang w:val="pl-PL"/>
              </w:rPr>
              <w:t>na</w:t>
            </w:r>
            <w:r w:rsidRPr="006665A0">
              <w:rPr>
                <w:color w:val="000000"/>
                <w:spacing w:val="-1"/>
                <w:sz w:val="24"/>
                <w:szCs w:val="24"/>
                <w:lang w:val="pl-PL"/>
              </w:rPr>
              <w:t xml:space="preserve"> piśmie w formie aneksu pod rygorem nieważności, o ile nie będzie to </w:t>
            </w:r>
            <w:r w:rsidRPr="006665A0">
              <w:rPr>
                <w:color w:val="000000"/>
                <w:spacing w:val="-6"/>
                <w:sz w:val="24"/>
                <w:szCs w:val="24"/>
                <w:lang w:val="pl-PL"/>
              </w:rPr>
              <w:t>sprzeczne z ustawą Prawo zamówień publicznych.</w:t>
            </w:r>
          </w:p>
          <w:p w:rsidR="00032827" w:rsidRDefault="00032827" w:rsidP="00032827">
            <w:pPr>
              <w:pStyle w:val="Tekstpodstawowy"/>
              <w:widowControl w:val="0"/>
              <w:numPr>
                <w:ilvl w:val="0"/>
                <w:numId w:val="15"/>
              </w:numPr>
              <w:tabs>
                <w:tab w:val="left" w:pos="278"/>
              </w:tabs>
              <w:suppressAutoHyphens/>
              <w:spacing w:line="276" w:lineRule="auto"/>
            </w:pPr>
            <w:r>
              <w:t>Strony dopuszczają wprowadzenie do treści niniejszej umowy istotnych zmian jej postanowień  w stosunku do treści oferty, na podstawie której dokonano wyboru Wykonawcy.                                          Zmiany te mogą dotyczyć:</w:t>
            </w:r>
          </w:p>
          <w:p w:rsidR="00032827" w:rsidRPr="00713EFA" w:rsidRDefault="00032827" w:rsidP="00032827">
            <w:pPr>
              <w:pStyle w:val="Tekstpodstawowy"/>
              <w:tabs>
                <w:tab w:val="left" w:pos="278"/>
                <w:tab w:val="left" w:pos="578"/>
              </w:tabs>
              <w:spacing w:line="276" w:lineRule="auto"/>
              <w:ind w:left="611"/>
              <w:rPr>
                <w:b/>
                <w:bCs/>
                <w:iCs/>
                <w:sz w:val="14"/>
                <w:u w:val="single"/>
              </w:rPr>
            </w:pPr>
          </w:p>
          <w:p w:rsidR="00032827" w:rsidRPr="00366B74" w:rsidRDefault="00032827" w:rsidP="00032827">
            <w:pPr>
              <w:pStyle w:val="Tekstpodstawowy"/>
              <w:widowControl w:val="0"/>
              <w:numPr>
                <w:ilvl w:val="0"/>
                <w:numId w:val="47"/>
              </w:numPr>
              <w:tabs>
                <w:tab w:val="left" w:pos="278"/>
                <w:tab w:val="left" w:pos="578"/>
              </w:tabs>
              <w:suppressAutoHyphens/>
              <w:spacing w:line="276" w:lineRule="auto"/>
              <w:ind w:left="637" w:hanging="277"/>
              <w:jc w:val="left"/>
              <w:rPr>
                <w:b/>
                <w:bCs/>
                <w:iCs/>
                <w:u w:val="single"/>
              </w:rPr>
            </w:pPr>
            <w:r w:rsidRPr="00366B74">
              <w:rPr>
                <w:b/>
                <w:bCs/>
                <w:iCs/>
                <w:u w:val="single"/>
              </w:rPr>
              <w:t>terminu zakończenia robót budowlanych i terminu zakończenia przedmiotu umowy w przypadku:</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a) wystąpienia klęsk żywiołowych lub niekorzystnych warunków atmosferycznych uniemożliwiających prawidłowe wykonanie robót, przeprowadzenie prób i sprawdzeń, dokonywanie odbiorów lub z przyczyn technologicznych powodujących konieczność całkowitego przerwania prac, co zostanie potwierdzone przez Zamawiającego;</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b) wystąpienia nieprzewidzianych lub odmiennych od przyjętych w dokumentacji projektowej warunków:  geologicznych, archeologicznych lub terenowych oraz istnienie nie zinwentaryzowanych lub błędnie zinwentaryzowanych elementów sieci uzbrojenia technicznego;</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c) przedłużających się procedur, opóźnień lub odmowy wydania przez organy administracji lub inne podmioty wymaganych decyzji, zezwoleń, uzgodnień z przyczyn niezawinionych przez Wykonawcę;</w:t>
            </w:r>
          </w:p>
          <w:p w:rsidR="00032827" w:rsidRPr="00032827" w:rsidRDefault="00032827" w:rsidP="00032827">
            <w:pPr>
              <w:pStyle w:val="Tekstpodstawowy"/>
              <w:spacing w:line="276" w:lineRule="auto"/>
              <w:ind w:left="549"/>
              <w:rPr>
                <w:sz w:val="24"/>
                <w:szCs w:val="24"/>
              </w:rPr>
            </w:pPr>
            <w:r w:rsidRPr="00032827">
              <w:rPr>
                <w:sz w:val="24"/>
                <w:szCs w:val="24"/>
              </w:rPr>
              <w:t>d) wystąpienia konieczności wykonania zamówień dodatkowych niezbędnych do prawidłowego wykonania zamówienia podstawowego, których wykonanie stało się konieczne na skutek sytuacji niemożliwej wcześniej do przewidzenia i które mają wpływ na termin realizacji przedmiotu umowy;</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e) niemożności wykonywania robót, gdy zmiana przepisów prawa nie dopuszcza do wykonania robót lub nakazuje wstrzymanie robót z przyczyn niezawinionych przez Wykonawcę;</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f) zmiany sposobu wykonania przedmiotu umowy na skutek wystąpienia okoliczności przewidzianych w pkt. 2.</w:t>
            </w:r>
          </w:p>
          <w:p w:rsidR="00032827" w:rsidRPr="00032827" w:rsidRDefault="00032827" w:rsidP="00032827">
            <w:pPr>
              <w:pStyle w:val="Tekstpodstawowy"/>
              <w:tabs>
                <w:tab w:val="left" w:pos="533"/>
              </w:tabs>
              <w:spacing w:line="276" w:lineRule="auto"/>
              <w:ind w:left="322"/>
              <w:rPr>
                <w:b/>
                <w:bCs/>
                <w:iCs/>
                <w:sz w:val="24"/>
                <w:szCs w:val="24"/>
                <w:u w:val="single"/>
              </w:rPr>
            </w:pPr>
          </w:p>
          <w:p w:rsidR="00032827" w:rsidRPr="00032827" w:rsidRDefault="00032827" w:rsidP="00032827">
            <w:pPr>
              <w:pStyle w:val="Tekstpodstawowy"/>
              <w:widowControl w:val="0"/>
              <w:numPr>
                <w:ilvl w:val="0"/>
                <w:numId w:val="47"/>
              </w:numPr>
              <w:tabs>
                <w:tab w:val="left" w:pos="533"/>
              </w:tabs>
              <w:suppressAutoHyphens/>
              <w:spacing w:line="276" w:lineRule="auto"/>
              <w:rPr>
                <w:b/>
                <w:bCs/>
                <w:iCs/>
                <w:sz w:val="24"/>
                <w:szCs w:val="24"/>
                <w:u w:val="single"/>
              </w:rPr>
            </w:pPr>
            <w:r w:rsidRPr="00032827">
              <w:rPr>
                <w:b/>
                <w:bCs/>
                <w:iCs/>
                <w:sz w:val="24"/>
                <w:szCs w:val="24"/>
                <w:u w:val="single"/>
              </w:rPr>
              <w:t>sposobu wykonania przedmiotu umowy w przypadku:</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a)</w:t>
            </w:r>
            <w:r w:rsidRPr="00032827">
              <w:rPr>
                <w:color w:val="FF0000"/>
                <w:sz w:val="24"/>
                <w:szCs w:val="24"/>
              </w:rPr>
              <w:t xml:space="preserve"> </w:t>
            </w:r>
            <w:r w:rsidRPr="00032827">
              <w:rPr>
                <w:sz w:val="24"/>
                <w:szCs w:val="24"/>
              </w:rPr>
              <w:t>stwierdzenia wad lub wprowadzenia zmian w dokumentacji projektowej skutkujących koniecznością dokonania poprawek lub uzupełnień, których nie można było wcześniej przewidzieć;</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b) niedostępności na rynku materiałów lub urządzeń wskazanych w dokumentacji projektowej lub specyfikacji technicznej wykonania i odbioru robót spowodowanej zaprzestaniem produkcji lub wycofaniem z rynku tych materiałów lub urządzeń;</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c) pojawienia się na rynku materiałów lub urządzeń nowszej generacji, pozwalających na zaoszczędzenie kosztów realizacji przedmiotu umowy lub kosztów eksploatacji wykonanego przedmiotu umowy, lub umożliwiających uzyskanie lepszej jakości robót;</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lastRenderedPageBreak/>
              <w:t>d) pojawienia się nowszej technologii wykonania zaprojektowanych robót, pozwalającej na zaoszczędzenie czasu realizacji przedmiotu umowy lub kosztów wykonywanych prac, jak również kosztów eksploatacji wykonanego przedmiotu umowy;</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e) celowości lub konieczności zrealizowania przedmiotu umowy przy zastosowaniu innych rozwiązań technicznych/technologicznych niż wskazane w dokumentacji projektowej lub specyfikacji technicznej wykonania i odbioru robót, wynikającej z okoliczności, których nie można było przewidzieć;</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f) wystąpienia warunków terenowych odbiegających w sposób istotny od przyjętych                       w dokumentacji projektowej, w szczególności braku zinwentaryzowania obiektów budowlanych lub zinwentaryzowania obiektów budowlanych w sposób wadliwy;</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g) wystąpienia konieczności zrealizowania przedmiotu umowy przy zastosowaniu odmiennych rozwiązań technicznych, technologicznych lub materiałowych niż wskazano                 w dokumentacji projektowej, ze względu na zmiany obowiązującego prawa;</w:t>
            </w:r>
          </w:p>
          <w:p w:rsidR="00032827" w:rsidRPr="00032827" w:rsidRDefault="00032827" w:rsidP="00032827">
            <w:pPr>
              <w:pStyle w:val="Tekstpodstawowy"/>
              <w:tabs>
                <w:tab w:val="left" w:pos="544"/>
                <w:tab w:val="left" w:pos="867"/>
              </w:tabs>
              <w:spacing w:line="276" w:lineRule="auto"/>
              <w:ind w:left="567" w:hanging="567"/>
              <w:rPr>
                <w:sz w:val="24"/>
                <w:szCs w:val="24"/>
              </w:rPr>
            </w:pPr>
            <w:r w:rsidRPr="00032827">
              <w:rPr>
                <w:sz w:val="24"/>
                <w:szCs w:val="24"/>
              </w:rPr>
              <w:t xml:space="preserve">        i) wystąpienia niebezpieczeństwa kolizji z planowanymi lub równolegle prowadzonymi przez inne podmioty inwestycjami w zakresie niezbędnym do uniknięcia lub usunięcia tych kolizji;</w:t>
            </w:r>
          </w:p>
          <w:p w:rsidR="00032827" w:rsidRPr="00032827" w:rsidRDefault="00032827" w:rsidP="00032827">
            <w:pPr>
              <w:pStyle w:val="Tekstpodstawowy"/>
              <w:spacing w:line="276" w:lineRule="auto"/>
              <w:ind w:left="567" w:hanging="141"/>
              <w:rPr>
                <w:sz w:val="24"/>
                <w:szCs w:val="24"/>
              </w:rPr>
            </w:pPr>
            <w:r w:rsidRPr="00032827">
              <w:rPr>
                <w:sz w:val="24"/>
                <w:szCs w:val="24"/>
              </w:rPr>
              <w:t xml:space="preserve"> j) 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rsidR="00032827" w:rsidRPr="00032827" w:rsidRDefault="00032827" w:rsidP="00032827">
            <w:pPr>
              <w:pStyle w:val="Tekstpodstawowy"/>
              <w:tabs>
                <w:tab w:val="left" w:pos="811"/>
              </w:tabs>
              <w:spacing w:line="276" w:lineRule="auto"/>
              <w:ind w:left="689"/>
              <w:rPr>
                <w:b/>
                <w:bCs/>
                <w:iCs/>
                <w:sz w:val="24"/>
                <w:szCs w:val="24"/>
                <w:u w:val="single"/>
              </w:rPr>
            </w:pPr>
          </w:p>
          <w:p w:rsidR="00032827" w:rsidRPr="00032827" w:rsidRDefault="00032827" w:rsidP="00032827">
            <w:pPr>
              <w:pStyle w:val="Tekstpodstawowy"/>
              <w:widowControl w:val="0"/>
              <w:numPr>
                <w:ilvl w:val="0"/>
                <w:numId w:val="47"/>
              </w:numPr>
              <w:tabs>
                <w:tab w:val="left" w:pos="811"/>
              </w:tabs>
              <w:suppressAutoHyphens/>
              <w:spacing w:line="276" w:lineRule="auto"/>
              <w:rPr>
                <w:b/>
                <w:bCs/>
                <w:iCs/>
                <w:sz w:val="24"/>
                <w:szCs w:val="24"/>
                <w:u w:val="single"/>
              </w:rPr>
            </w:pPr>
            <w:r w:rsidRPr="00032827">
              <w:rPr>
                <w:b/>
                <w:bCs/>
                <w:iCs/>
                <w:sz w:val="24"/>
                <w:szCs w:val="24"/>
                <w:u w:val="single"/>
              </w:rPr>
              <w:t>zakresu przedmiotu umowy w przypadku:</w:t>
            </w:r>
          </w:p>
          <w:p w:rsidR="00032827" w:rsidRPr="00032827" w:rsidRDefault="00032827" w:rsidP="00032827">
            <w:pPr>
              <w:pStyle w:val="Tekstpodstawowy"/>
              <w:widowControl w:val="0"/>
              <w:numPr>
                <w:ilvl w:val="2"/>
                <w:numId w:val="46"/>
              </w:numPr>
              <w:tabs>
                <w:tab w:val="left" w:pos="811"/>
              </w:tabs>
              <w:suppressAutoHyphens/>
              <w:spacing w:line="276" w:lineRule="auto"/>
              <w:ind w:left="779" w:hanging="284"/>
              <w:rPr>
                <w:sz w:val="24"/>
                <w:szCs w:val="24"/>
              </w:rPr>
            </w:pPr>
            <w:r w:rsidRPr="00032827">
              <w:rPr>
                <w:sz w:val="24"/>
                <w:szCs w:val="24"/>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rsidR="00032827" w:rsidRPr="00032827" w:rsidRDefault="00032827" w:rsidP="00032827">
            <w:pPr>
              <w:pStyle w:val="Tekstpodstawowy"/>
              <w:widowControl w:val="0"/>
              <w:numPr>
                <w:ilvl w:val="2"/>
                <w:numId w:val="46"/>
              </w:numPr>
              <w:tabs>
                <w:tab w:val="left" w:pos="811"/>
              </w:tabs>
              <w:suppressAutoHyphens/>
              <w:spacing w:line="276" w:lineRule="auto"/>
              <w:ind w:left="779" w:hanging="284"/>
              <w:rPr>
                <w:sz w:val="24"/>
                <w:szCs w:val="24"/>
              </w:rPr>
            </w:pPr>
            <w:r w:rsidRPr="00032827">
              <w:rPr>
                <w:sz w:val="24"/>
                <w:szCs w:val="24"/>
              </w:rPr>
              <w:t>rezygnacji przez Zamawiającego z wykonania części przedmiotu umowy w razie uznania ich wykonania za zbędne, czego nie można było wcześniej przewidzieć;</w:t>
            </w:r>
          </w:p>
          <w:p w:rsidR="00032827" w:rsidRPr="00032827" w:rsidRDefault="00032827" w:rsidP="00032827">
            <w:pPr>
              <w:pStyle w:val="Tekstpodstawowy"/>
              <w:widowControl w:val="0"/>
              <w:numPr>
                <w:ilvl w:val="2"/>
                <w:numId w:val="46"/>
              </w:numPr>
              <w:tabs>
                <w:tab w:val="left" w:pos="811"/>
              </w:tabs>
              <w:suppressAutoHyphens/>
              <w:spacing w:line="276" w:lineRule="auto"/>
              <w:ind w:hanging="1665"/>
              <w:rPr>
                <w:sz w:val="24"/>
                <w:szCs w:val="24"/>
              </w:rPr>
            </w:pPr>
            <w:r w:rsidRPr="00032827">
              <w:rPr>
                <w:sz w:val="24"/>
                <w:szCs w:val="24"/>
              </w:rPr>
              <w:t>wykonania nieprzewidzianych robót niezbędnych do realizacji przedmiotu umowy.</w:t>
            </w:r>
          </w:p>
          <w:p w:rsidR="00032827" w:rsidRPr="00032827" w:rsidRDefault="00032827" w:rsidP="00032827">
            <w:pPr>
              <w:pStyle w:val="Tekstpodstawowy"/>
              <w:tabs>
                <w:tab w:val="left" w:pos="678"/>
              </w:tabs>
              <w:spacing w:line="276" w:lineRule="auto"/>
              <w:ind w:left="689"/>
              <w:rPr>
                <w:b/>
                <w:bCs/>
                <w:iCs/>
                <w:sz w:val="24"/>
                <w:szCs w:val="24"/>
                <w:u w:val="single"/>
              </w:rPr>
            </w:pPr>
          </w:p>
          <w:p w:rsidR="00032827" w:rsidRPr="00032827" w:rsidRDefault="00032827" w:rsidP="00032827">
            <w:pPr>
              <w:pStyle w:val="Tekstpodstawowy"/>
              <w:widowControl w:val="0"/>
              <w:numPr>
                <w:ilvl w:val="0"/>
                <w:numId w:val="47"/>
              </w:numPr>
              <w:tabs>
                <w:tab w:val="left" w:pos="678"/>
              </w:tabs>
              <w:suppressAutoHyphens/>
              <w:spacing w:line="276" w:lineRule="auto"/>
              <w:rPr>
                <w:b/>
                <w:bCs/>
                <w:iCs/>
                <w:sz w:val="24"/>
                <w:szCs w:val="24"/>
                <w:u w:val="single"/>
              </w:rPr>
            </w:pPr>
            <w:r w:rsidRPr="00032827">
              <w:rPr>
                <w:b/>
                <w:bCs/>
                <w:iCs/>
                <w:sz w:val="24"/>
                <w:szCs w:val="24"/>
                <w:u w:val="single"/>
              </w:rPr>
              <w:t>wysokości wynagrodzenia w przypadku:</w:t>
            </w:r>
          </w:p>
          <w:p w:rsidR="00032827" w:rsidRDefault="00032827" w:rsidP="00032827">
            <w:pPr>
              <w:pStyle w:val="Tekstpodstawowy"/>
              <w:widowControl w:val="0"/>
              <w:numPr>
                <w:ilvl w:val="2"/>
                <w:numId w:val="3"/>
              </w:numPr>
              <w:suppressAutoHyphens/>
              <w:spacing w:line="276" w:lineRule="auto"/>
              <w:ind w:left="779" w:hanging="284"/>
            </w:pPr>
            <w:r w:rsidRPr="00032827">
              <w:rPr>
                <w:sz w:val="24"/>
                <w:szCs w:val="24"/>
              </w:rPr>
              <w:t>zmiany obowiązującej stawki podatku VAT;</w:t>
            </w:r>
          </w:p>
          <w:p w:rsidR="00032827" w:rsidRPr="006665A0" w:rsidRDefault="00032827" w:rsidP="00032827">
            <w:pPr>
              <w:spacing w:line="276" w:lineRule="auto"/>
              <w:ind w:left="720"/>
              <w:jc w:val="both"/>
              <w:rPr>
                <w:sz w:val="24"/>
                <w:szCs w:val="24"/>
                <w:lang w:val="pl-PL"/>
              </w:rPr>
            </w:pPr>
          </w:p>
          <w:p w:rsidR="00345CC1" w:rsidRPr="00E74DCE" w:rsidRDefault="00345CC1" w:rsidP="00345CC1">
            <w:pPr>
              <w:tabs>
                <w:tab w:val="left" w:pos="426"/>
              </w:tabs>
              <w:spacing w:line="276" w:lineRule="auto"/>
              <w:jc w:val="both"/>
              <w:rPr>
                <w:sz w:val="26"/>
                <w:szCs w:val="26"/>
                <w:lang w:val="pl-PL"/>
              </w:rPr>
            </w:pPr>
          </w:p>
        </w:tc>
      </w:tr>
      <w:tr w:rsidR="00D83895" w:rsidRPr="003B1BC8" w:rsidTr="00345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76" w:type="dxa"/>
          <w:trHeight w:val="274"/>
        </w:trPr>
        <w:tc>
          <w:tcPr>
            <w:tcW w:w="9322" w:type="dxa"/>
            <w:gridSpan w:val="2"/>
            <w:shd w:val="clear" w:color="auto" w:fill="2DBEFF"/>
            <w:vAlign w:val="center"/>
          </w:tcPr>
          <w:p w:rsidR="00D83895" w:rsidRPr="003B1BC8" w:rsidRDefault="00D83895" w:rsidP="00345CC1">
            <w:pPr>
              <w:numPr>
                <w:ilvl w:val="0"/>
                <w:numId w:val="4"/>
              </w:numPr>
              <w:spacing w:after="120" w:line="276" w:lineRule="auto"/>
              <w:rPr>
                <w:b/>
                <w:sz w:val="28"/>
                <w:szCs w:val="24"/>
                <w:lang w:val="pl-PL"/>
              </w:rPr>
            </w:pPr>
            <w:r w:rsidRPr="003B1BC8">
              <w:rPr>
                <w:sz w:val="28"/>
                <w:szCs w:val="24"/>
                <w:lang w:val="pl-PL"/>
              </w:rPr>
              <w:lastRenderedPageBreak/>
              <w:br w:type="page"/>
            </w:r>
            <w:r w:rsidR="00345CC1">
              <w:rPr>
                <w:sz w:val="28"/>
                <w:szCs w:val="24"/>
                <w:lang w:val="pl-PL"/>
              </w:rPr>
              <w:t xml:space="preserve"> </w:t>
            </w:r>
            <w:r w:rsidR="00345CC1">
              <w:rPr>
                <w:b/>
                <w:sz w:val="28"/>
                <w:szCs w:val="24"/>
                <w:lang w:val="pl-PL"/>
              </w:rPr>
              <w:t>POSTANOWIENIA W ZAKRESIE PODWYKONAWCÓW</w:t>
            </w:r>
          </w:p>
        </w:tc>
      </w:tr>
    </w:tbl>
    <w:p w:rsidR="00131ACA" w:rsidRDefault="00131ACA" w:rsidP="002B3849">
      <w:pPr>
        <w:spacing w:line="360" w:lineRule="auto"/>
        <w:jc w:val="both"/>
        <w:rPr>
          <w:b/>
          <w:bCs/>
          <w:sz w:val="24"/>
          <w:szCs w:val="24"/>
          <w:lang w:val="pl-PL"/>
        </w:rPr>
      </w:pP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zamierzający</w:t>
      </w:r>
      <w:proofErr w:type="spellEnd"/>
      <w:r w:rsidRPr="00345CC1">
        <w:rPr>
          <w:sz w:val="24"/>
          <w:szCs w:val="24"/>
        </w:rPr>
        <w:t xml:space="preserve"> </w:t>
      </w:r>
      <w:proofErr w:type="spellStart"/>
      <w:r w:rsidRPr="00345CC1">
        <w:rPr>
          <w:sz w:val="24"/>
          <w:szCs w:val="24"/>
        </w:rPr>
        <w:t>zawrzeć</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jest </w:t>
      </w:r>
      <w:proofErr w:type="spellStart"/>
      <w:r w:rsidRPr="00345CC1">
        <w:rPr>
          <w:sz w:val="24"/>
          <w:szCs w:val="24"/>
        </w:rPr>
        <w:t>obowiązany</w:t>
      </w:r>
      <w:proofErr w:type="spellEnd"/>
      <w:r w:rsidRPr="00345CC1">
        <w:rPr>
          <w:sz w:val="24"/>
          <w:szCs w:val="24"/>
        </w:rPr>
        <w:t xml:space="preserve">, w </w:t>
      </w:r>
      <w:proofErr w:type="spellStart"/>
      <w:r w:rsidRPr="00345CC1">
        <w:rPr>
          <w:sz w:val="24"/>
          <w:szCs w:val="24"/>
        </w:rPr>
        <w:t>trakcie</w:t>
      </w:r>
      <w:proofErr w:type="spellEnd"/>
      <w:r w:rsidRPr="00345CC1">
        <w:rPr>
          <w:sz w:val="24"/>
          <w:szCs w:val="24"/>
        </w:rPr>
        <w:t xml:space="preserve"> </w:t>
      </w:r>
      <w:proofErr w:type="spellStart"/>
      <w:r w:rsidRPr="00345CC1">
        <w:rPr>
          <w:sz w:val="24"/>
          <w:szCs w:val="24"/>
        </w:rPr>
        <w:t>realizacji</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do </w:t>
      </w:r>
      <w:proofErr w:type="spellStart"/>
      <w:r w:rsidRPr="00345CC1">
        <w:rPr>
          <w:sz w:val="24"/>
          <w:szCs w:val="24"/>
        </w:rPr>
        <w:t>przedłożenia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a </w:t>
      </w:r>
      <w:proofErr w:type="spellStart"/>
      <w:r w:rsidRPr="00345CC1">
        <w:rPr>
          <w:sz w:val="24"/>
          <w:szCs w:val="24"/>
        </w:rPr>
        <w:t>także</w:t>
      </w:r>
      <w:proofErr w:type="spellEnd"/>
      <w:r w:rsidRPr="00345CC1">
        <w:rPr>
          <w:sz w:val="24"/>
          <w:szCs w:val="24"/>
        </w:rPr>
        <w:t xml:space="preserve">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zmian</w:t>
      </w:r>
      <w:proofErr w:type="spellEnd"/>
      <w:r w:rsidRPr="00345CC1">
        <w:rPr>
          <w:sz w:val="24"/>
          <w:szCs w:val="24"/>
        </w:rPr>
        <w:t xml:space="preserve">, </w:t>
      </w:r>
      <w:proofErr w:type="spellStart"/>
      <w:r w:rsidRPr="00345CC1">
        <w:rPr>
          <w:sz w:val="24"/>
          <w:szCs w:val="24"/>
        </w:rPr>
        <w:t>przy</w:t>
      </w:r>
      <w:proofErr w:type="spellEnd"/>
      <w:r w:rsidRPr="00345CC1">
        <w:rPr>
          <w:sz w:val="24"/>
          <w:szCs w:val="24"/>
        </w:rPr>
        <w:t xml:space="preserve"> </w:t>
      </w:r>
      <w:proofErr w:type="spellStart"/>
      <w:r w:rsidRPr="00345CC1">
        <w:rPr>
          <w:sz w:val="24"/>
          <w:szCs w:val="24"/>
        </w:rPr>
        <w:t>czym</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jest </w:t>
      </w:r>
      <w:proofErr w:type="spellStart"/>
      <w:r w:rsidRPr="00345CC1">
        <w:rPr>
          <w:sz w:val="24"/>
          <w:szCs w:val="24"/>
        </w:rPr>
        <w:t>obowiązany</w:t>
      </w:r>
      <w:proofErr w:type="spellEnd"/>
      <w:r w:rsidRPr="00345CC1">
        <w:rPr>
          <w:sz w:val="24"/>
          <w:szCs w:val="24"/>
        </w:rPr>
        <w:t xml:space="preserve"> </w:t>
      </w:r>
      <w:proofErr w:type="spellStart"/>
      <w:r w:rsidRPr="00345CC1">
        <w:rPr>
          <w:sz w:val="24"/>
          <w:szCs w:val="24"/>
        </w:rPr>
        <w:t>dołączyć</w:t>
      </w:r>
      <w:proofErr w:type="spellEnd"/>
      <w:r w:rsidRPr="00345CC1">
        <w:rPr>
          <w:sz w:val="24"/>
          <w:szCs w:val="24"/>
        </w:rPr>
        <w:t xml:space="preserve"> </w:t>
      </w:r>
      <w:proofErr w:type="spellStart"/>
      <w:r w:rsidRPr="00345CC1">
        <w:rPr>
          <w:sz w:val="24"/>
          <w:szCs w:val="24"/>
        </w:rPr>
        <w:t>zgodę</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zawarcie</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treści</w:t>
      </w:r>
      <w:proofErr w:type="spellEnd"/>
      <w:r w:rsidRPr="00345CC1">
        <w:rPr>
          <w:sz w:val="24"/>
          <w:szCs w:val="24"/>
        </w:rPr>
        <w:t xml:space="preserve"> </w:t>
      </w:r>
      <w:proofErr w:type="spellStart"/>
      <w:r w:rsidRPr="00345CC1">
        <w:rPr>
          <w:sz w:val="24"/>
          <w:szCs w:val="24"/>
        </w:rPr>
        <w:t>zgodnej</w:t>
      </w:r>
      <w:proofErr w:type="spellEnd"/>
      <w:r w:rsidRPr="00345CC1">
        <w:rPr>
          <w:sz w:val="24"/>
          <w:szCs w:val="24"/>
        </w:rPr>
        <w:t xml:space="preserve"> z </w:t>
      </w:r>
      <w:proofErr w:type="spellStart"/>
      <w:r w:rsidRPr="00345CC1">
        <w:rPr>
          <w:sz w:val="24"/>
          <w:szCs w:val="24"/>
        </w:rPr>
        <w:t>projektem</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przedkłada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poświadczona</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t>oryginałem</w:t>
      </w:r>
      <w:proofErr w:type="spellEnd"/>
      <w:r w:rsidRPr="00345CC1">
        <w:rPr>
          <w:sz w:val="24"/>
          <w:szCs w:val="24"/>
        </w:rPr>
        <w:t xml:space="preserve"> </w:t>
      </w:r>
      <w:proofErr w:type="spellStart"/>
      <w:r w:rsidRPr="00345CC1">
        <w:rPr>
          <w:sz w:val="24"/>
          <w:szCs w:val="24"/>
        </w:rPr>
        <w:t>kopię</w:t>
      </w:r>
      <w:proofErr w:type="spellEnd"/>
      <w:r w:rsidRPr="00345CC1">
        <w:rPr>
          <w:sz w:val="24"/>
          <w:szCs w:val="24"/>
        </w:rPr>
        <w:t xml:space="preserve"> </w:t>
      </w:r>
      <w:proofErr w:type="spellStart"/>
      <w:r w:rsidRPr="00345CC1">
        <w:rPr>
          <w:sz w:val="24"/>
          <w:szCs w:val="24"/>
        </w:rPr>
        <w:t>zawartej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lastRenderedPageBreak/>
        <w:t>zmian</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7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zawarcia</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 xml:space="preserve"> </w:t>
      </w:r>
      <w:proofErr w:type="spellStart"/>
      <w:r w:rsidRPr="00345CC1">
        <w:rPr>
          <w:sz w:val="24"/>
          <w:szCs w:val="24"/>
        </w:rPr>
        <w:t>być</w:t>
      </w:r>
      <w:proofErr w:type="spellEnd"/>
      <w:r w:rsidRPr="00345CC1">
        <w:rPr>
          <w:sz w:val="24"/>
          <w:szCs w:val="24"/>
        </w:rPr>
        <w:t xml:space="preserve"> </w:t>
      </w:r>
      <w:proofErr w:type="spellStart"/>
      <w:r w:rsidRPr="00345CC1">
        <w:rPr>
          <w:sz w:val="24"/>
          <w:szCs w:val="24"/>
        </w:rPr>
        <w:t>dłuższy</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30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doręczenia</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faktury</w:t>
      </w:r>
      <w:proofErr w:type="spellEnd"/>
      <w:r w:rsidRPr="00345CC1">
        <w:rPr>
          <w:sz w:val="24"/>
          <w:szCs w:val="24"/>
        </w:rPr>
        <w:t xml:space="preserve"> </w:t>
      </w:r>
      <w:proofErr w:type="spellStart"/>
      <w:r w:rsidRPr="00345CC1">
        <w:rPr>
          <w:sz w:val="24"/>
          <w:szCs w:val="24"/>
        </w:rPr>
        <w:t>potwierdzającej</w:t>
      </w:r>
      <w:proofErr w:type="spellEnd"/>
      <w:r w:rsidRPr="00345CC1">
        <w:rPr>
          <w:sz w:val="24"/>
          <w:szCs w:val="24"/>
        </w:rPr>
        <w:t xml:space="preserve"> </w:t>
      </w:r>
      <w:proofErr w:type="spellStart"/>
      <w:r w:rsidRPr="00345CC1">
        <w:rPr>
          <w:sz w:val="24"/>
          <w:szCs w:val="24"/>
        </w:rPr>
        <w:t>wykonanie</w:t>
      </w:r>
      <w:proofErr w:type="spellEnd"/>
      <w:r w:rsidRPr="00345CC1">
        <w:rPr>
          <w:sz w:val="24"/>
          <w:szCs w:val="24"/>
        </w:rPr>
        <w:t xml:space="preserve"> </w:t>
      </w:r>
      <w:proofErr w:type="spellStart"/>
      <w:r w:rsidRPr="00345CC1">
        <w:rPr>
          <w:sz w:val="24"/>
          <w:szCs w:val="24"/>
        </w:rPr>
        <w:t>zleconego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zakresu</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budowlanej</w:t>
      </w:r>
      <w:proofErr w:type="spellEnd"/>
      <w:r w:rsidRPr="00345CC1">
        <w:rPr>
          <w:sz w:val="24"/>
          <w:szCs w:val="24"/>
        </w:rPr>
        <w:t>.</w:t>
      </w:r>
    </w:p>
    <w:p w:rsidR="00345CC1" w:rsidRPr="00345CC1" w:rsidRDefault="00F55F54"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Pr>
          <w:sz w:val="24"/>
          <w:szCs w:val="24"/>
        </w:rPr>
        <w:t>Zamawiający</w:t>
      </w:r>
      <w:proofErr w:type="spellEnd"/>
      <w:r>
        <w:rPr>
          <w:sz w:val="24"/>
          <w:szCs w:val="24"/>
        </w:rPr>
        <w:t xml:space="preserve"> w </w:t>
      </w:r>
      <w:proofErr w:type="spellStart"/>
      <w:r>
        <w:rPr>
          <w:sz w:val="24"/>
          <w:szCs w:val="24"/>
        </w:rPr>
        <w:t>terminie</w:t>
      </w:r>
      <w:proofErr w:type="spellEnd"/>
      <w:r>
        <w:rPr>
          <w:sz w:val="24"/>
          <w:szCs w:val="24"/>
        </w:rPr>
        <w:t xml:space="preserve"> 7</w:t>
      </w:r>
      <w:r w:rsidR="00345CC1" w:rsidRPr="00345CC1">
        <w:rPr>
          <w:sz w:val="24"/>
          <w:szCs w:val="24"/>
        </w:rPr>
        <w:t xml:space="preserve"> </w:t>
      </w:r>
      <w:proofErr w:type="spellStart"/>
      <w:r w:rsidR="00345CC1" w:rsidRPr="00345CC1">
        <w:rPr>
          <w:sz w:val="24"/>
          <w:szCs w:val="24"/>
        </w:rPr>
        <w:t>dni</w:t>
      </w:r>
      <w:proofErr w:type="spellEnd"/>
      <w:r w:rsidR="00345CC1" w:rsidRPr="00345CC1">
        <w:rPr>
          <w:sz w:val="24"/>
          <w:szCs w:val="24"/>
        </w:rPr>
        <w:t xml:space="preserve"> </w:t>
      </w:r>
      <w:proofErr w:type="spellStart"/>
      <w:r w:rsidR="00345CC1" w:rsidRPr="00345CC1">
        <w:rPr>
          <w:sz w:val="24"/>
          <w:szCs w:val="24"/>
        </w:rPr>
        <w:t>zgłasza</w:t>
      </w:r>
      <w:proofErr w:type="spellEnd"/>
      <w:r w:rsidR="00345CC1" w:rsidRPr="00345CC1">
        <w:rPr>
          <w:sz w:val="24"/>
          <w:szCs w:val="24"/>
        </w:rPr>
        <w:t xml:space="preserve"> </w:t>
      </w:r>
      <w:proofErr w:type="spellStart"/>
      <w:r w:rsidR="00345CC1" w:rsidRPr="00345CC1">
        <w:rPr>
          <w:sz w:val="24"/>
          <w:szCs w:val="24"/>
        </w:rPr>
        <w:t>pisemny</w:t>
      </w:r>
      <w:proofErr w:type="spellEnd"/>
      <w:r w:rsidR="00345CC1" w:rsidRPr="00345CC1">
        <w:rPr>
          <w:sz w:val="24"/>
          <w:szCs w:val="24"/>
        </w:rPr>
        <w:t xml:space="preserve"> </w:t>
      </w:r>
      <w:proofErr w:type="spellStart"/>
      <w:r w:rsidR="00345CC1" w:rsidRPr="00345CC1">
        <w:rPr>
          <w:sz w:val="24"/>
          <w:szCs w:val="24"/>
        </w:rPr>
        <w:t>sprzeciw</w:t>
      </w:r>
      <w:proofErr w:type="spellEnd"/>
      <w:r w:rsidR="00345CC1" w:rsidRPr="00345CC1">
        <w:rPr>
          <w:sz w:val="24"/>
          <w:szCs w:val="24"/>
        </w:rPr>
        <w:t xml:space="preserve"> do </w:t>
      </w:r>
      <w:proofErr w:type="spellStart"/>
      <w:r w:rsidR="00345CC1" w:rsidRPr="00345CC1">
        <w:rPr>
          <w:sz w:val="24"/>
          <w:szCs w:val="24"/>
        </w:rPr>
        <w:t>umowy</w:t>
      </w:r>
      <w:proofErr w:type="spellEnd"/>
      <w:r w:rsidR="00345CC1" w:rsidRPr="00345CC1">
        <w:rPr>
          <w:sz w:val="24"/>
          <w:szCs w:val="24"/>
        </w:rPr>
        <w:t xml:space="preserve"> o </w:t>
      </w:r>
      <w:proofErr w:type="spellStart"/>
      <w:r w:rsidR="00345CC1" w:rsidRPr="00345CC1">
        <w:rPr>
          <w:sz w:val="24"/>
          <w:szCs w:val="24"/>
        </w:rPr>
        <w:t>podwykonawstwo</w:t>
      </w:r>
      <w:proofErr w:type="spellEnd"/>
      <w:r w:rsidR="00345CC1" w:rsidRPr="00345CC1">
        <w:rPr>
          <w:sz w:val="24"/>
          <w:szCs w:val="24"/>
        </w:rPr>
        <w:t xml:space="preserve"> </w:t>
      </w:r>
      <w:proofErr w:type="spellStart"/>
      <w:r w:rsidR="00345CC1" w:rsidRPr="00345CC1">
        <w:rPr>
          <w:sz w:val="24"/>
          <w:szCs w:val="24"/>
        </w:rPr>
        <w:t>oraz</w:t>
      </w:r>
      <w:proofErr w:type="spellEnd"/>
      <w:r w:rsidR="00345CC1" w:rsidRPr="00345CC1">
        <w:rPr>
          <w:sz w:val="24"/>
          <w:szCs w:val="24"/>
        </w:rPr>
        <w:t xml:space="preserve"> </w:t>
      </w:r>
      <w:proofErr w:type="spellStart"/>
      <w:r w:rsidR="00345CC1" w:rsidRPr="00345CC1">
        <w:rPr>
          <w:sz w:val="24"/>
          <w:szCs w:val="24"/>
        </w:rPr>
        <w:t>projektu</w:t>
      </w:r>
      <w:proofErr w:type="spellEnd"/>
      <w:r w:rsidR="00345CC1" w:rsidRPr="00345CC1">
        <w:rPr>
          <w:sz w:val="24"/>
          <w:szCs w:val="24"/>
        </w:rPr>
        <w:t xml:space="preserve"> </w:t>
      </w:r>
      <w:proofErr w:type="spellStart"/>
      <w:r w:rsidR="00345CC1" w:rsidRPr="00345CC1">
        <w:rPr>
          <w:sz w:val="24"/>
          <w:szCs w:val="24"/>
        </w:rPr>
        <w:t>jej</w:t>
      </w:r>
      <w:proofErr w:type="spellEnd"/>
      <w:r w:rsidR="00345CC1" w:rsidRPr="00345CC1">
        <w:rPr>
          <w:sz w:val="24"/>
          <w:szCs w:val="24"/>
        </w:rPr>
        <w:t xml:space="preserve"> </w:t>
      </w:r>
      <w:proofErr w:type="spellStart"/>
      <w:r w:rsidR="00345CC1" w:rsidRPr="00345CC1">
        <w:rPr>
          <w:sz w:val="24"/>
          <w:szCs w:val="24"/>
        </w:rPr>
        <w:t>zmian</w:t>
      </w:r>
      <w:proofErr w:type="spellEnd"/>
      <w:r w:rsidR="00345CC1"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Zamawiający</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określon</w:t>
      </w:r>
      <w:r w:rsidR="00ED21B9">
        <w:rPr>
          <w:sz w:val="24"/>
          <w:szCs w:val="24"/>
        </w:rPr>
        <w:t>ym</w:t>
      </w:r>
      <w:proofErr w:type="spellEnd"/>
      <w:r w:rsidR="00ED21B9">
        <w:rPr>
          <w:sz w:val="24"/>
          <w:szCs w:val="24"/>
        </w:rPr>
        <w:t xml:space="preserve"> w pkt.1.</w:t>
      </w:r>
      <w:r w:rsidRPr="00345CC1">
        <w:rPr>
          <w:sz w:val="24"/>
          <w:szCs w:val="24"/>
        </w:rPr>
        <w:t xml:space="preserve">4, </w:t>
      </w:r>
      <w:proofErr w:type="spellStart"/>
      <w:r w:rsidRPr="00345CC1">
        <w:rPr>
          <w:sz w:val="24"/>
          <w:szCs w:val="24"/>
        </w:rPr>
        <w:t>zgłasza</w:t>
      </w:r>
      <w:proofErr w:type="spellEnd"/>
      <w:r w:rsidRPr="00345CC1">
        <w:rPr>
          <w:sz w:val="24"/>
          <w:szCs w:val="24"/>
        </w:rPr>
        <w:t xml:space="preserve"> </w:t>
      </w:r>
      <w:proofErr w:type="spellStart"/>
      <w:r w:rsidRPr="00345CC1">
        <w:rPr>
          <w:sz w:val="24"/>
          <w:szCs w:val="24"/>
        </w:rPr>
        <w:t>pisemne</w:t>
      </w:r>
      <w:proofErr w:type="spellEnd"/>
      <w:r w:rsidRPr="00345CC1">
        <w:rPr>
          <w:sz w:val="24"/>
          <w:szCs w:val="24"/>
        </w:rPr>
        <w:t xml:space="preserve"> </w:t>
      </w:r>
      <w:proofErr w:type="spellStart"/>
      <w:r w:rsidRPr="00345CC1">
        <w:rPr>
          <w:sz w:val="24"/>
          <w:szCs w:val="24"/>
        </w:rPr>
        <w:t>zastrzeżenia</w:t>
      </w:r>
      <w:proofErr w:type="spellEnd"/>
      <w:r w:rsidRPr="00345CC1">
        <w:rPr>
          <w:sz w:val="24"/>
          <w:szCs w:val="24"/>
        </w:rPr>
        <w:t xml:space="preserve"> do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dot.:</w:t>
      </w:r>
    </w:p>
    <w:p w:rsidR="00345CC1" w:rsidRPr="00345CC1" w:rsidRDefault="00345CC1" w:rsidP="005377D7">
      <w:pPr>
        <w:widowControl w:val="0"/>
        <w:numPr>
          <w:ilvl w:val="0"/>
          <w:numId w:val="34"/>
        </w:numPr>
        <w:autoSpaceDE w:val="0"/>
        <w:autoSpaceDN w:val="0"/>
        <w:adjustRightInd w:val="0"/>
        <w:spacing w:line="360" w:lineRule="auto"/>
        <w:jc w:val="both"/>
        <w:rPr>
          <w:sz w:val="24"/>
          <w:szCs w:val="24"/>
        </w:rPr>
      </w:pPr>
      <w:proofErr w:type="spellStart"/>
      <w:r w:rsidRPr="00345CC1">
        <w:rPr>
          <w:sz w:val="24"/>
          <w:szCs w:val="24"/>
        </w:rPr>
        <w:t>niespełnienia</w:t>
      </w:r>
      <w:proofErr w:type="spellEnd"/>
      <w:r w:rsidRPr="00345CC1">
        <w:rPr>
          <w:sz w:val="24"/>
          <w:szCs w:val="24"/>
        </w:rPr>
        <w:t xml:space="preserve"> </w:t>
      </w:r>
      <w:proofErr w:type="spellStart"/>
      <w:r w:rsidRPr="00345CC1">
        <w:rPr>
          <w:sz w:val="24"/>
          <w:szCs w:val="24"/>
        </w:rPr>
        <w:t>wymagań</w:t>
      </w:r>
      <w:proofErr w:type="spellEnd"/>
      <w:r w:rsidRPr="00345CC1">
        <w:rPr>
          <w:sz w:val="24"/>
          <w:szCs w:val="24"/>
        </w:rPr>
        <w:t xml:space="preserve"> </w:t>
      </w:r>
      <w:proofErr w:type="spellStart"/>
      <w:r w:rsidRPr="00345CC1">
        <w:rPr>
          <w:sz w:val="24"/>
          <w:szCs w:val="24"/>
        </w:rPr>
        <w:t>określonych</w:t>
      </w:r>
      <w:proofErr w:type="spellEnd"/>
      <w:r w:rsidRPr="00345CC1">
        <w:rPr>
          <w:sz w:val="24"/>
          <w:szCs w:val="24"/>
        </w:rPr>
        <w:t xml:space="preserve"> w SIWZ</w:t>
      </w:r>
    </w:p>
    <w:p w:rsidR="00345CC1" w:rsidRPr="00345CC1" w:rsidRDefault="00345CC1" w:rsidP="005377D7">
      <w:pPr>
        <w:widowControl w:val="0"/>
        <w:numPr>
          <w:ilvl w:val="0"/>
          <w:numId w:val="34"/>
        </w:numPr>
        <w:autoSpaceDE w:val="0"/>
        <w:autoSpaceDN w:val="0"/>
        <w:adjustRightInd w:val="0"/>
        <w:spacing w:line="360" w:lineRule="auto"/>
        <w:jc w:val="both"/>
        <w:rPr>
          <w:sz w:val="24"/>
          <w:szCs w:val="24"/>
        </w:rPr>
      </w:pPr>
      <w:r w:rsidRPr="00345CC1">
        <w:rPr>
          <w:sz w:val="24"/>
          <w:szCs w:val="24"/>
        </w:rPr>
        <w:t xml:space="preserve">w </w:t>
      </w:r>
      <w:proofErr w:type="spellStart"/>
      <w:r w:rsidRPr="00345CC1">
        <w:rPr>
          <w:sz w:val="24"/>
          <w:szCs w:val="24"/>
        </w:rPr>
        <w:t>sytuacji</w:t>
      </w:r>
      <w:proofErr w:type="spellEnd"/>
      <w:r w:rsidRPr="00345CC1">
        <w:rPr>
          <w:sz w:val="24"/>
          <w:szCs w:val="24"/>
        </w:rPr>
        <w:t xml:space="preserve"> </w:t>
      </w:r>
      <w:proofErr w:type="spellStart"/>
      <w:r w:rsidRPr="00345CC1">
        <w:rPr>
          <w:sz w:val="24"/>
          <w:szCs w:val="24"/>
        </w:rPr>
        <w:t>gdy</w:t>
      </w:r>
      <w:proofErr w:type="spellEnd"/>
      <w:r w:rsidRPr="00345CC1">
        <w:rPr>
          <w:sz w:val="24"/>
          <w:szCs w:val="24"/>
        </w:rPr>
        <w:t xml:space="preserve"> </w:t>
      </w:r>
      <w:proofErr w:type="spellStart"/>
      <w:r w:rsidRPr="00345CC1">
        <w:rPr>
          <w:sz w:val="24"/>
          <w:szCs w:val="24"/>
        </w:rPr>
        <w:t>przewiduje</w:t>
      </w:r>
      <w:proofErr w:type="spellEnd"/>
      <w:r w:rsidRPr="00345CC1">
        <w:rPr>
          <w:sz w:val="24"/>
          <w:szCs w:val="24"/>
        </w:rPr>
        <w:t xml:space="preserve"> </w:t>
      </w: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w:t>
      </w:r>
      <w:r w:rsidR="00ED21B9">
        <w:rPr>
          <w:sz w:val="24"/>
          <w:szCs w:val="24"/>
        </w:rPr>
        <w:t>nia</w:t>
      </w:r>
      <w:proofErr w:type="spellEnd"/>
      <w:r w:rsidR="00ED21B9">
        <w:rPr>
          <w:sz w:val="24"/>
          <w:szCs w:val="24"/>
        </w:rPr>
        <w:t xml:space="preserve"> </w:t>
      </w:r>
      <w:proofErr w:type="spellStart"/>
      <w:r w:rsidR="00ED21B9">
        <w:rPr>
          <w:sz w:val="24"/>
          <w:szCs w:val="24"/>
        </w:rPr>
        <w:t>dłuższy</w:t>
      </w:r>
      <w:proofErr w:type="spellEnd"/>
      <w:r w:rsidR="00ED21B9">
        <w:rPr>
          <w:sz w:val="24"/>
          <w:szCs w:val="24"/>
        </w:rPr>
        <w:t xml:space="preserve"> </w:t>
      </w:r>
      <w:proofErr w:type="spellStart"/>
      <w:r w:rsidR="00ED21B9">
        <w:rPr>
          <w:sz w:val="24"/>
          <w:szCs w:val="24"/>
        </w:rPr>
        <w:t>niż</w:t>
      </w:r>
      <w:proofErr w:type="spellEnd"/>
      <w:r w:rsidR="00ED21B9">
        <w:rPr>
          <w:sz w:val="24"/>
          <w:szCs w:val="24"/>
        </w:rPr>
        <w:t xml:space="preserve"> </w:t>
      </w:r>
      <w:proofErr w:type="spellStart"/>
      <w:r w:rsidR="00ED21B9">
        <w:rPr>
          <w:sz w:val="24"/>
          <w:szCs w:val="24"/>
        </w:rPr>
        <w:t>określony</w:t>
      </w:r>
      <w:proofErr w:type="spellEnd"/>
      <w:r w:rsidR="00ED21B9">
        <w:rPr>
          <w:sz w:val="24"/>
          <w:szCs w:val="24"/>
        </w:rPr>
        <w:t xml:space="preserve"> pkt.1</w:t>
      </w:r>
      <w:r w:rsidRPr="00345CC1">
        <w:rPr>
          <w:sz w:val="24"/>
          <w:szCs w:val="24"/>
        </w:rPr>
        <w:t xml:space="preserve">.3 </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Niezgłoszenie</w:t>
      </w:r>
      <w:proofErr w:type="spellEnd"/>
      <w:r w:rsidRPr="00345CC1">
        <w:rPr>
          <w:sz w:val="24"/>
          <w:szCs w:val="24"/>
        </w:rPr>
        <w:t xml:space="preserve"> </w:t>
      </w:r>
      <w:proofErr w:type="spellStart"/>
      <w:r w:rsidRPr="00345CC1">
        <w:rPr>
          <w:sz w:val="24"/>
          <w:szCs w:val="24"/>
        </w:rPr>
        <w:t>pisemnego</w:t>
      </w:r>
      <w:proofErr w:type="spellEnd"/>
      <w:r w:rsidRPr="00345CC1">
        <w:rPr>
          <w:sz w:val="24"/>
          <w:szCs w:val="24"/>
        </w:rPr>
        <w:t xml:space="preserve"> </w:t>
      </w:r>
      <w:proofErr w:type="spellStart"/>
      <w:r w:rsidRPr="00345CC1">
        <w:rPr>
          <w:sz w:val="24"/>
          <w:szCs w:val="24"/>
        </w:rPr>
        <w:t>sprzeciwu</w:t>
      </w:r>
      <w:proofErr w:type="spellEnd"/>
      <w:r w:rsidRPr="00345CC1">
        <w:rPr>
          <w:sz w:val="24"/>
          <w:szCs w:val="24"/>
        </w:rPr>
        <w:t xml:space="preserve"> do </w:t>
      </w:r>
      <w:proofErr w:type="spellStart"/>
      <w:r w:rsidRPr="00345CC1">
        <w:rPr>
          <w:sz w:val="24"/>
          <w:szCs w:val="24"/>
        </w:rPr>
        <w:t>przedłożonej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00ED21B9">
        <w:rPr>
          <w:sz w:val="24"/>
          <w:szCs w:val="24"/>
        </w:rPr>
        <w:t xml:space="preserve"> w </w:t>
      </w:r>
      <w:proofErr w:type="spellStart"/>
      <w:r w:rsidR="00ED21B9">
        <w:rPr>
          <w:sz w:val="24"/>
          <w:szCs w:val="24"/>
        </w:rPr>
        <w:t>terminie</w:t>
      </w:r>
      <w:proofErr w:type="spellEnd"/>
      <w:r w:rsidR="00ED21B9">
        <w:rPr>
          <w:sz w:val="24"/>
          <w:szCs w:val="24"/>
        </w:rPr>
        <w:t xml:space="preserve"> </w:t>
      </w:r>
      <w:proofErr w:type="spellStart"/>
      <w:r w:rsidR="00ED21B9">
        <w:rPr>
          <w:sz w:val="24"/>
          <w:szCs w:val="24"/>
        </w:rPr>
        <w:t>określonym</w:t>
      </w:r>
      <w:proofErr w:type="spellEnd"/>
      <w:r w:rsidR="00ED21B9">
        <w:rPr>
          <w:sz w:val="24"/>
          <w:szCs w:val="24"/>
        </w:rPr>
        <w:t xml:space="preserve"> w pkt. 1</w:t>
      </w:r>
      <w:r w:rsidRPr="00345CC1">
        <w:rPr>
          <w:sz w:val="24"/>
          <w:szCs w:val="24"/>
        </w:rPr>
        <w:t xml:space="preserve">.4 </w:t>
      </w:r>
      <w:proofErr w:type="spellStart"/>
      <w:r w:rsidRPr="00345CC1">
        <w:rPr>
          <w:sz w:val="24"/>
          <w:szCs w:val="24"/>
        </w:rPr>
        <w:t>oznacza</w:t>
      </w:r>
      <w:proofErr w:type="spellEnd"/>
      <w:r w:rsidRPr="00345CC1">
        <w:rPr>
          <w:sz w:val="24"/>
          <w:szCs w:val="24"/>
        </w:rPr>
        <w:t xml:space="preserve"> </w:t>
      </w:r>
      <w:proofErr w:type="spellStart"/>
      <w:r w:rsidRPr="00345CC1">
        <w:rPr>
          <w:sz w:val="24"/>
          <w:szCs w:val="24"/>
        </w:rPr>
        <w:t>akceptacje</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przedkłada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poświadczoną</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t>oryginałem</w:t>
      </w:r>
      <w:proofErr w:type="spellEnd"/>
      <w:r w:rsidRPr="00345CC1">
        <w:rPr>
          <w:sz w:val="24"/>
          <w:szCs w:val="24"/>
        </w:rPr>
        <w:t xml:space="preserve"> </w:t>
      </w:r>
      <w:proofErr w:type="spellStart"/>
      <w:r w:rsidRPr="00345CC1">
        <w:rPr>
          <w:sz w:val="24"/>
          <w:szCs w:val="24"/>
        </w:rPr>
        <w:t>kopię</w:t>
      </w:r>
      <w:proofErr w:type="spellEnd"/>
      <w:r w:rsidRPr="00345CC1">
        <w:rPr>
          <w:sz w:val="24"/>
          <w:szCs w:val="24"/>
        </w:rPr>
        <w:t xml:space="preserve"> </w:t>
      </w:r>
      <w:proofErr w:type="spellStart"/>
      <w:r w:rsidRPr="00345CC1">
        <w:rPr>
          <w:sz w:val="24"/>
          <w:szCs w:val="24"/>
        </w:rPr>
        <w:t>zawartej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000D5D0D">
        <w:rPr>
          <w:sz w:val="24"/>
          <w:szCs w:val="24"/>
        </w:rPr>
        <w:t xml:space="preserve"> </w:t>
      </w:r>
      <w:proofErr w:type="spellStart"/>
      <w:r w:rsidR="000D5D0D">
        <w:rPr>
          <w:sz w:val="24"/>
          <w:szCs w:val="24"/>
        </w:rPr>
        <w:t>lub</w:t>
      </w:r>
      <w:proofErr w:type="spellEnd"/>
      <w:r w:rsidR="000D5D0D">
        <w:rPr>
          <w:sz w:val="24"/>
          <w:szCs w:val="24"/>
        </w:rPr>
        <w:t xml:space="preserve"> </w:t>
      </w:r>
      <w:proofErr w:type="spellStart"/>
      <w:r w:rsidR="000D5D0D">
        <w:rPr>
          <w:sz w:val="24"/>
          <w:szCs w:val="24"/>
        </w:rPr>
        <w:t>usługi</w:t>
      </w:r>
      <w:proofErr w:type="spellEnd"/>
      <w:r w:rsidR="000D5D0D">
        <w:rPr>
          <w:sz w:val="24"/>
          <w:szCs w:val="24"/>
        </w:rPr>
        <w:t xml:space="preserve"> w </w:t>
      </w:r>
      <w:proofErr w:type="spellStart"/>
      <w:r w:rsidR="000D5D0D">
        <w:rPr>
          <w:sz w:val="24"/>
          <w:szCs w:val="24"/>
        </w:rPr>
        <w:t>terminie</w:t>
      </w:r>
      <w:proofErr w:type="spellEnd"/>
      <w:r w:rsidR="000D5D0D">
        <w:rPr>
          <w:sz w:val="24"/>
          <w:szCs w:val="24"/>
        </w:rPr>
        <w:t xml:space="preserve"> 7 </w:t>
      </w:r>
      <w:proofErr w:type="spellStart"/>
      <w:r w:rsidR="000D5D0D">
        <w:rPr>
          <w:sz w:val="24"/>
          <w:szCs w:val="24"/>
        </w:rPr>
        <w:t>dni</w:t>
      </w:r>
      <w:proofErr w:type="spellEnd"/>
      <w:r w:rsidR="000D5D0D">
        <w:rPr>
          <w:sz w:val="24"/>
          <w:szCs w:val="24"/>
        </w:rPr>
        <w:t xml:space="preserve"> od</w:t>
      </w:r>
      <w:r w:rsidRPr="00345CC1">
        <w:rPr>
          <w:sz w:val="24"/>
          <w:szCs w:val="24"/>
        </w:rPr>
        <w:t xml:space="preserve">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zawarcia</w:t>
      </w:r>
      <w:proofErr w:type="spellEnd"/>
      <w:r w:rsidRPr="00345CC1">
        <w:rPr>
          <w:sz w:val="24"/>
          <w:szCs w:val="24"/>
        </w:rPr>
        <w:t xml:space="preserve"> z </w:t>
      </w:r>
      <w:proofErr w:type="spellStart"/>
      <w:r w:rsidRPr="00345CC1">
        <w:rPr>
          <w:sz w:val="24"/>
          <w:szCs w:val="24"/>
        </w:rPr>
        <w:t>wyłączaniem</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mniejszej</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0,5 %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których</w:t>
      </w:r>
      <w:proofErr w:type="spellEnd"/>
      <w:r w:rsidRPr="00345CC1">
        <w:rPr>
          <w:sz w:val="24"/>
          <w:szCs w:val="24"/>
        </w:rPr>
        <w:t xml:space="preserve"> </w:t>
      </w:r>
      <w:proofErr w:type="spellStart"/>
      <w:r w:rsidRPr="00345CC1">
        <w:rPr>
          <w:sz w:val="24"/>
          <w:szCs w:val="24"/>
        </w:rPr>
        <w:t>przedmiot</w:t>
      </w:r>
      <w:proofErr w:type="spellEnd"/>
      <w:r w:rsidRPr="00345CC1">
        <w:rPr>
          <w:sz w:val="24"/>
          <w:szCs w:val="24"/>
        </w:rPr>
        <w:t xml:space="preserve"> </w:t>
      </w:r>
      <w:proofErr w:type="spellStart"/>
      <w:r w:rsidRPr="00345CC1">
        <w:rPr>
          <w:sz w:val="24"/>
          <w:szCs w:val="24"/>
        </w:rPr>
        <w:t>został</w:t>
      </w:r>
      <w:proofErr w:type="spellEnd"/>
      <w:r w:rsidRPr="00345CC1">
        <w:rPr>
          <w:sz w:val="24"/>
          <w:szCs w:val="24"/>
        </w:rPr>
        <w:t xml:space="preserve"> </w:t>
      </w:r>
      <w:proofErr w:type="spellStart"/>
      <w:r w:rsidRPr="00345CC1">
        <w:rPr>
          <w:sz w:val="24"/>
          <w:szCs w:val="24"/>
        </w:rPr>
        <w:t>wskazany</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zmawiającego</w:t>
      </w:r>
      <w:proofErr w:type="spellEnd"/>
      <w:r w:rsidRPr="00345CC1">
        <w:rPr>
          <w:sz w:val="24"/>
          <w:szCs w:val="24"/>
        </w:rPr>
        <w:t xml:space="preserve"> w SIWZ, </w:t>
      </w:r>
      <w:proofErr w:type="spellStart"/>
      <w:r w:rsidRPr="00345CC1">
        <w:rPr>
          <w:sz w:val="24"/>
          <w:szCs w:val="24"/>
        </w:rPr>
        <w:t>jako</w:t>
      </w:r>
      <w:proofErr w:type="spellEnd"/>
      <w:r w:rsidRPr="00345CC1">
        <w:rPr>
          <w:sz w:val="24"/>
          <w:szCs w:val="24"/>
        </w:rPr>
        <w:t xml:space="preserve"> </w:t>
      </w:r>
      <w:proofErr w:type="spellStart"/>
      <w:r w:rsidRPr="00345CC1">
        <w:rPr>
          <w:sz w:val="24"/>
          <w:szCs w:val="24"/>
        </w:rPr>
        <w:t>niepodlegającego</w:t>
      </w:r>
      <w:proofErr w:type="spellEnd"/>
      <w:r w:rsidRPr="00345CC1">
        <w:rPr>
          <w:sz w:val="24"/>
          <w:szCs w:val="24"/>
        </w:rPr>
        <w:t xml:space="preserve"> </w:t>
      </w:r>
      <w:proofErr w:type="spellStart"/>
      <w:r w:rsidRPr="00345CC1">
        <w:rPr>
          <w:sz w:val="24"/>
          <w:szCs w:val="24"/>
        </w:rPr>
        <w:t>niniejszemu</w:t>
      </w:r>
      <w:proofErr w:type="spellEnd"/>
      <w:r w:rsidRPr="00345CC1">
        <w:rPr>
          <w:sz w:val="24"/>
          <w:szCs w:val="24"/>
        </w:rPr>
        <w:t xml:space="preserve"> </w:t>
      </w:r>
      <w:proofErr w:type="spellStart"/>
      <w:r w:rsidRPr="00345CC1">
        <w:rPr>
          <w:sz w:val="24"/>
          <w:szCs w:val="24"/>
        </w:rPr>
        <w:t>obowiązkowi</w:t>
      </w:r>
      <w:proofErr w:type="spellEnd"/>
      <w:r w:rsidRPr="00345CC1">
        <w:rPr>
          <w:sz w:val="24"/>
          <w:szCs w:val="24"/>
        </w:rPr>
        <w:t xml:space="preserve">. </w:t>
      </w:r>
      <w:proofErr w:type="spellStart"/>
      <w:r w:rsidRPr="00345CC1">
        <w:rPr>
          <w:sz w:val="24"/>
          <w:szCs w:val="24"/>
        </w:rPr>
        <w:t>Wyłączenie</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t>
      </w:r>
      <w:proofErr w:type="spellStart"/>
      <w:r w:rsidRPr="00345CC1">
        <w:rPr>
          <w:sz w:val="24"/>
          <w:szCs w:val="24"/>
        </w:rPr>
        <w:t>powyżej</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dotyczy</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większej</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50 000,00 </w:t>
      </w:r>
      <w:proofErr w:type="spellStart"/>
      <w:r w:rsidRPr="00345CC1">
        <w:rPr>
          <w:sz w:val="24"/>
          <w:szCs w:val="24"/>
        </w:rPr>
        <w:t>zł</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r w:rsidRPr="00345CC1">
        <w:rPr>
          <w:sz w:val="24"/>
          <w:szCs w:val="24"/>
        </w:rPr>
        <w:t xml:space="preserve">W </w:t>
      </w:r>
      <w:proofErr w:type="spellStart"/>
      <w:r w:rsidRPr="00345CC1">
        <w:rPr>
          <w:sz w:val="24"/>
          <w:szCs w:val="24"/>
        </w:rPr>
        <w:t>przypadku</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 pkt.1.7,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jest</w:t>
      </w:r>
      <w:r w:rsidR="00ED21B9">
        <w:rPr>
          <w:sz w:val="24"/>
          <w:szCs w:val="24"/>
        </w:rPr>
        <w:t xml:space="preserve"> </w:t>
      </w:r>
      <w:proofErr w:type="spellStart"/>
      <w:r w:rsidR="00ED21B9">
        <w:rPr>
          <w:sz w:val="24"/>
          <w:szCs w:val="24"/>
        </w:rPr>
        <w:t>dłuższy</w:t>
      </w:r>
      <w:proofErr w:type="spellEnd"/>
      <w:r w:rsidR="00ED21B9">
        <w:rPr>
          <w:sz w:val="24"/>
          <w:szCs w:val="24"/>
        </w:rPr>
        <w:t xml:space="preserve"> </w:t>
      </w:r>
      <w:proofErr w:type="spellStart"/>
      <w:r w:rsidR="00ED21B9">
        <w:rPr>
          <w:sz w:val="24"/>
          <w:szCs w:val="24"/>
        </w:rPr>
        <w:t>niż</w:t>
      </w:r>
      <w:proofErr w:type="spellEnd"/>
      <w:r w:rsidR="00ED21B9">
        <w:rPr>
          <w:sz w:val="24"/>
          <w:szCs w:val="24"/>
        </w:rPr>
        <w:t xml:space="preserve"> </w:t>
      </w:r>
      <w:proofErr w:type="spellStart"/>
      <w:r w:rsidR="00ED21B9">
        <w:rPr>
          <w:sz w:val="24"/>
          <w:szCs w:val="24"/>
        </w:rPr>
        <w:t>określony</w:t>
      </w:r>
      <w:proofErr w:type="spellEnd"/>
      <w:r w:rsidR="00ED21B9">
        <w:rPr>
          <w:sz w:val="24"/>
          <w:szCs w:val="24"/>
        </w:rPr>
        <w:t xml:space="preserve"> w pkt. 1</w:t>
      </w:r>
      <w:r w:rsidRPr="00345CC1">
        <w:rPr>
          <w:sz w:val="24"/>
          <w:szCs w:val="24"/>
        </w:rPr>
        <w:t xml:space="preserve">.3,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informuje</w:t>
      </w:r>
      <w:proofErr w:type="spellEnd"/>
      <w:r w:rsidRPr="00345CC1">
        <w:rPr>
          <w:sz w:val="24"/>
          <w:szCs w:val="24"/>
        </w:rPr>
        <w:t xml:space="preserve"> o </w:t>
      </w:r>
      <w:proofErr w:type="spellStart"/>
      <w:r w:rsidRPr="00345CC1">
        <w:rPr>
          <w:sz w:val="24"/>
          <w:szCs w:val="24"/>
        </w:rPr>
        <w:t>tym</w:t>
      </w:r>
      <w:proofErr w:type="spellEnd"/>
      <w:r w:rsidRPr="00345CC1">
        <w:rPr>
          <w:sz w:val="24"/>
          <w:szCs w:val="24"/>
        </w:rPr>
        <w:t xml:space="preserve"> </w:t>
      </w:r>
      <w:proofErr w:type="spellStart"/>
      <w:r w:rsidRPr="00345CC1">
        <w:rPr>
          <w:sz w:val="24"/>
          <w:szCs w:val="24"/>
        </w:rPr>
        <w:t>wykonawcę</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wzywa</w:t>
      </w:r>
      <w:proofErr w:type="spellEnd"/>
      <w:r w:rsidRPr="00345CC1">
        <w:rPr>
          <w:sz w:val="24"/>
          <w:szCs w:val="24"/>
        </w:rPr>
        <w:t xml:space="preserve"> go do </w:t>
      </w:r>
      <w:proofErr w:type="spellStart"/>
      <w:r w:rsidRPr="00345CC1">
        <w:rPr>
          <w:sz w:val="24"/>
          <w:szCs w:val="24"/>
        </w:rPr>
        <w:t>doprowadzenia</w:t>
      </w:r>
      <w:proofErr w:type="spellEnd"/>
      <w:r w:rsidRPr="00345CC1">
        <w:rPr>
          <w:sz w:val="24"/>
          <w:szCs w:val="24"/>
        </w:rPr>
        <w:t xml:space="preserve"> do </w:t>
      </w:r>
      <w:proofErr w:type="spellStart"/>
      <w:r w:rsidRPr="00345CC1">
        <w:rPr>
          <w:sz w:val="24"/>
          <w:szCs w:val="24"/>
        </w:rPr>
        <w:t>zmiany</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pod </w:t>
      </w:r>
      <w:proofErr w:type="spellStart"/>
      <w:r w:rsidRPr="00345CC1">
        <w:rPr>
          <w:sz w:val="24"/>
          <w:szCs w:val="24"/>
        </w:rPr>
        <w:t>rygorem</w:t>
      </w:r>
      <w:proofErr w:type="spellEnd"/>
      <w:r w:rsidRPr="00345CC1">
        <w:rPr>
          <w:sz w:val="24"/>
          <w:szCs w:val="24"/>
        </w:rPr>
        <w:t xml:space="preserve"> </w:t>
      </w:r>
      <w:proofErr w:type="spellStart"/>
      <w:r w:rsidRPr="00345CC1">
        <w:rPr>
          <w:sz w:val="24"/>
          <w:szCs w:val="24"/>
        </w:rPr>
        <w:t>wystąpienia</w:t>
      </w:r>
      <w:proofErr w:type="spellEnd"/>
      <w:r w:rsidRPr="00345CC1">
        <w:rPr>
          <w:sz w:val="24"/>
          <w:szCs w:val="24"/>
        </w:rPr>
        <w:t xml:space="preserve"> o </w:t>
      </w:r>
      <w:proofErr w:type="spellStart"/>
      <w:r w:rsidRPr="00345CC1">
        <w:rPr>
          <w:sz w:val="24"/>
          <w:szCs w:val="24"/>
        </w:rPr>
        <w:t>zapłatę</w:t>
      </w:r>
      <w:proofErr w:type="spellEnd"/>
      <w:r w:rsidRPr="00345CC1">
        <w:rPr>
          <w:sz w:val="24"/>
          <w:szCs w:val="24"/>
        </w:rPr>
        <w:t xml:space="preserve"> </w:t>
      </w:r>
      <w:proofErr w:type="spellStart"/>
      <w:r w:rsidRPr="00345CC1">
        <w:rPr>
          <w:sz w:val="24"/>
          <w:szCs w:val="24"/>
        </w:rPr>
        <w:t>kary</w:t>
      </w:r>
      <w:proofErr w:type="spellEnd"/>
      <w:r w:rsidRPr="00345CC1">
        <w:rPr>
          <w:sz w:val="24"/>
          <w:szCs w:val="24"/>
        </w:rPr>
        <w:t xml:space="preserve"> </w:t>
      </w:r>
      <w:proofErr w:type="spellStart"/>
      <w:r w:rsidRPr="00345CC1">
        <w:rPr>
          <w:sz w:val="24"/>
          <w:szCs w:val="24"/>
        </w:rPr>
        <w:t>umownej</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dokonuje</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wymagalnego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przysługującego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który</w:t>
      </w:r>
      <w:proofErr w:type="spellEnd"/>
      <w:r w:rsidRPr="00345CC1">
        <w:rPr>
          <w:sz w:val="24"/>
          <w:szCs w:val="24"/>
        </w:rPr>
        <w:t xml:space="preserve"> </w:t>
      </w:r>
      <w:proofErr w:type="spellStart"/>
      <w:r w:rsidRPr="00345CC1">
        <w:rPr>
          <w:sz w:val="24"/>
          <w:szCs w:val="24"/>
        </w:rPr>
        <w:t>zawarł</w:t>
      </w:r>
      <w:proofErr w:type="spellEnd"/>
      <w:r w:rsidRPr="00345CC1">
        <w:rPr>
          <w:sz w:val="24"/>
          <w:szCs w:val="24"/>
        </w:rPr>
        <w:t xml:space="preserve"> </w:t>
      </w:r>
      <w:proofErr w:type="spellStart"/>
      <w:r w:rsidRPr="00345CC1">
        <w:rPr>
          <w:sz w:val="24"/>
          <w:szCs w:val="24"/>
        </w:rPr>
        <w:t>zaakceptowaną</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który</w:t>
      </w:r>
      <w:proofErr w:type="spellEnd"/>
      <w:r w:rsidRPr="00345CC1">
        <w:rPr>
          <w:sz w:val="24"/>
          <w:szCs w:val="24"/>
        </w:rPr>
        <w:t xml:space="preserve"> </w:t>
      </w:r>
      <w:proofErr w:type="spellStart"/>
      <w:r w:rsidRPr="00345CC1">
        <w:rPr>
          <w:sz w:val="24"/>
          <w:szCs w:val="24"/>
        </w:rPr>
        <w:t>zawarł</w:t>
      </w:r>
      <w:proofErr w:type="spellEnd"/>
      <w:r w:rsidRPr="00345CC1">
        <w:rPr>
          <w:sz w:val="24"/>
          <w:szCs w:val="24"/>
        </w:rPr>
        <w:t xml:space="preserve"> </w:t>
      </w:r>
      <w:proofErr w:type="spellStart"/>
      <w:r w:rsidRPr="00345CC1">
        <w:rPr>
          <w:sz w:val="24"/>
          <w:szCs w:val="24"/>
        </w:rPr>
        <w:t>przedłożoną</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usługi</w:t>
      </w:r>
      <w:proofErr w:type="spellEnd"/>
      <w:r w:rsidRPr="00345CC1">
        <w:rPr>
          <w:sz w:val="24"/>
          <w:szCs w:val="24"/>
        </w:rPr>
        <w:t xml:space="preserve">, 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uchylenia</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od</w:t>
      </w:r>
      <w:proofErr w:type="spellEnd"/>
      <w:r w:rsidRPr="00345CC1">
        <w:rPr>
          <w:sz w:val="24"/>
          <w:szCs w:val="24"/>
        </w:rPr>
        <w:t xml:space="preserve"> </w:t>
      </w:r>
      <w:proofErr w:type="spellStart"/>
      <w:r w:rsidRPr="00345CC1">
        <w:rPr>
          <w:sz w:val="24"/>
          <w:szCs w:val="24"/>
        </w:rPr>
        <w:t>obowiązku</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odpowiednio</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wykonawcę</w:t>
      </w:r>
      <w:proofErr w:type="spellEnd"/>
      <w:r w:rsidRPr="00345CC1">
        <w:rPr>
          <w:sz w:val="24"/>
          <w:szCs w:val="24"/>
        </w:rPr>
        <w:t xml:space="preserve">, </w:t>
      </w:r>
      <w:proofErr w:type="spellStart"/>
      <w:r w:rsidRPr="00345CC1">
        <w:rPr>
          <w:sz w:val="24"/>
          <w:szCs w:val="24"/>
        </w:rPr>
        <w:t>podwykonawcę</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podwykonawcę</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Wynagrodzenie</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 </w:t>
      </w:r>
      <w:r w:rsidR="00ED21B9">
        <w:rPr>
          <w:sz w:val="24"/>
          <w:szCs w:val="24"/>
        </w:rPr>
        <w:t>pkt.1</w:t>
      </w:r>
      <w:r w:rsidRPr="00345CC1">
        <w:rPr>
          <w:sz w:val="24"/>
          <w:szCs w:val="24"/>
        </w:rPr>
        <w:t xml:space="preserve">.9, </w:t>
      </w:r>
      <w:proofErr w:type="spellStart"/>
      <w:r w:rsidRPr="00345CC1">
        <w:rPr>
          <w:sz w:val="24"/>
          <w:szCs w:val="24"/>
        </w:rPr>
        <w:t>dotyczy</w:t>
      </w:r>
      <w:proofErr w:type="spellEnd"/>
      <w:r w:rsidRPr="00345CC1">
        <w:rPr>
          <w:sz w:val="24"/>
          <w:szCs w:val="24"/>
        </w:rPr>
        <w:t xml:space="preserve"> </w:t>
      </w:r>
      <w:proofErr w:type="spellStart"/>
      <w:r w:rsidRPr="00345CC1">
        <w:rPr>
          <w:sz w:val="24"/>
          <w:szCs w:val="24"/>
        </w:rPr>
        <w:t>wyłącznie</w:t>
      </w:r>
      <w:proofErr w:type="spellEnd"/>
      <w:r w:rsidRPr="00345CC1">
        <w:rPr>
          <w:sz w:val="24"/>
          <w:szCs w:val="24"/>
        </w:rPr>
        <w:t xml:space="preserve"> </w:t>
      </w:r>
      <w:proofErr w:type="spellStart"/>
      <w:r w:rsidRPr="00345CC1">
        <w:rPr>
          <w:sz w:val="24"/>
          <w:szCs w:val="24"/>
        </w:rPr>
        <w:t>należności</w:t>
      </w:r>
      <w:proofErr w:type="spellEnd"/>
      <w:r w:rsidRPr="00345CC1">
        <w:rPr>
          <w:sz w:val="24"/>
          <w:szCs w:val="24"/>
        </w:rPr>
        <w:t xml:space="preserve"> </w:t>
      </w:r>
      <w:proofErr w:type="spellStart"/>
      <w:r w:rsidRPr="00345CC1">
        <w:rPr>
          <w:sz w:val="24"/>
          <w:szCs w:val="24"/>
        </w:rPr>
        <w:t>powstałych</w:t>
      </w:r>
      <w:proofErr w:type="spellEnd"/>
      <w:r w:rsidRPr="00345CC1">
        <w:rPr>
          <w:sz w:val="24"/>
          <w:szCs w:val="24"/>
        </w:rPr>
        <w:t xml:space="preserve"> </w:t>
      </w:r>
      <w:proofErr w:type="spellStart"/>
      <w:r w:rsidRPr="00345CC1">
        <w:rPr>
          <w:sz w:val="24"/>
          <w:szCs w:val="24"/>
        </w:rPr>
        <w:t>po</w:t>
      </w:r>
      <w:proofErr w:type="spellEnd"/>
      <w:r w:rsidRPr="00345CC1">
        <w:rPr>
          <w:sz w:val="24"/>
          <w:szCs w:val="24"/>
        </w:rPr>
        <w:t xml:space="preserve"> </w:t>
      </w:r>
      <w:proofErr w:type="spellStart"/>
      <w:r w:rsidRPr="00345CC1">
        <w:rPr>
          <w:sz w:val="24"/>
          <w:szCs w:val="24"/>
        </w:rPr>
        <w:t>zaakceptowaniu</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po</w:t>
      </w:r>
      <w:proofErr w:type="spellEnd"/>
      <w:r w:rsidRPr="00345CC1">
        <w:rPr>
          <w:sz w:val="24"/>
          <w:szCs w:val="24"/>
        </w:rPr>
        <w:t xml:space="preserve"> </w:t>
      </w:r>
      <w:proofErr w:type="spellStart"/>
      <w:r w:rsidRPr="00345CC1">
        <w:rPr>
          <w:sz w:val="24"/>
          <w:szCs w:val="24"/>
        </w:rPr>
        <w:t>przedłożeniu</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poświadczonej</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t>oryginałem</w:t>
      </w:r>
      <w:proofErr w:type="spellEnd"/>
      <w:r w:rsidRPr="00345CC1">
        <w:rPr>
          <w:sz w:val="24"/>
          <w:szCs w:val="24"/>
        </w:rPr>
        <w:t xml:space="preserve"> </w:t>
      </w:r>
      <w:proofErr w:type="spellStart"/>
      <w:r w:rsidRPr="00345CC1">
        <w:rPr>
          <w:sz w:val="24"/>
          <w:szCs w:val="24"/>
        </w:rPr>
        <w:t>kopii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usługi</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Bezpośrednia</w:t>
      </w:r>
      <w:proofErr w:type="spellEnd"/>
      <w:r w:rsidRPr="00345CC1">
        <w:rPr>
          <w:sz w:val="24"/>
          <w:szCs w:val="24"/>
        </w:rPr>
        <w:t xml:space="preserve"> </w:t>
      </w:r>
      <w:proofErr w:type="spellStart"/>
      <w:r w:rsidRPr="00345CC1">
        <w:rPr>
          <w:sz w:val="24"/>
          <w:szCs w:val="24"/>
        </w:rPr>
        <w:t>zapłata</w:t>
      </w:r>
      <w:proofErr w:type="spellEnd"/>
      <w:r w:rsidRPr="00345CC1">
        <w:rPr>
          <w:sz w:val="24"/>
          <w:szCs w:val="24"/>
        </w:rPr>
        <w:t xml:space="preserve"> </w:t>
      </w:r>
      <w:proofErr w:type="spellStart"/>
      <w:r w:rsidRPr="00345CC1">
        <w:rPr>
          <w:sz w:val="24"/>
          <w:szCs w:val="24"/>
        </w:rPr>
        <w:t>obejmuje</w:t>
      </w:r>
      <w:proofErr w:type="spellEnd"/>
      <w:r w:rsidRPr="00345CC1">
        <w:rPr>
          <w:sz w:val="24"/>
          <w:szCs w:val="24"/>
        </w:rPr>
        <w:t xml:space="preserve"> </w:t>
      </w:r>
      <w:proofErr w:type="spellStart"/>
      <w:r w:rsidRPr="00345CC1">
        <w:rPr>
          <w:sz w:val="24"/>
          <w:szCs w:val="24"/>
        </w:rPr>
        <w:t>wyłącznie</w:t>
      </w:r>
      <w:proofErr w:type="spellEnd"/>
      <w:r w:rsidRPr="00345CC1">
        <w:rPr>
          <w:sz w:val="24"/>
          <w:szCs w:val="24"/>
        </w:rPr>
        <w:t xml:space="preserve"> </w:t>
      </w:r>
      <w:proofErr w:type="spellStart"/>
      <w:r w:rsidRPr="00345CC1">
        <w:rPr>
          <w:sz w:val="24"/>
          <w:szCs w:val="24"/>
        </w:rPr>
        <w:t>należne</w:t>
      </w:r>
      <w:proofErr w:type="spellEnd"/>
      <w:r w:rsidRPr="00345CC1">
        <w:rPr>
          <w:sz w:val="24"/>
          <w:szCs w:val="24"/>
        </w:rPr>
        <w:t xml:space="preserve"> </w:t>
      </w:r>
      <w:proofErr w:type="spellStart"/>
      <w:r w:rsidRPr="00345CC1">
        <w:rPr>
          <w:sz w:val="24"/>
          <w:szCs w:val="24"/>
        </w:rPr>
        <w:t>wynagrodzenie</w:t>
      </w:r>
      <w:proofErr w:type="spellEnd"/>
      <w:r w:rsidRPr="00345CC1">
        <w:rPr>
          <w:sz w:val="24"/>
          <w:szCs w:val="24"/>
        </w:rPr>
        <w:t xml:space="preserve">, </w:t>
      </w:r>
      <w:proofErr w:type="spellStart"/>
      <w:r w:rsidRPr="00345CC1">
        <w:rPr>
          <w:sz w:val="24"/>
          <w:szCs w:val="24"/>
        </w:rPr>
        <w:t>bez</w:t>
      </w:r>
      <w:proofErr w:type="spellEnd"/>
      <w:r w:rsidRPr="00345CC1">
        <w:rPr>
          <w:sz w:val="24"/>
          <w:szCs w:val="24"/>
        </w:rPr>
        <w:t xml:space="preserve"> </w:t>
      </w:r>
      <w:proofErr w:type="spellStart"/>
      <w:r w:rsidRPr="00345CC1">
        <w:rPr>
          <w:sz w:val="24"/>
          <w:szCs w:val="24"/>
        </w:rPr>
        <w:t>odsetek</w:t>
      </w:r>
      <w:proofErr w:type="spellEnd"/>
      <w:r w:rsidRPr="00345CC1">
        <w:rPr>
          <w:sz w:val="24"/>
          <w:szCs w:val="24"/>
        </w:rPr>
        <w:t xml:space="preserve">, </w:t>
      </w:r>
      <w:proofErr w:type="spellStart"/>
      <w:r w:rsidRPr="00345CC1">
        <w:rPr>
          <w:sz w:val="24"/>
          <w:szCs w:val="24"/>
        </w:rPr>
        <w:lastRenderedPageBreak/>
        <w:t>należnych</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proofErr w:type="spellStart"/>
      <w:r w:rsidRPr="00345CC1">
        <w:rPr>
          <w:sz w:val="24"/>
          <w:szCs w:val="24"/>
        </w:rPr>
        <w:t>Przed</w:t>
      </w:r>
      <w:proofErr w:type="spellEnd"/>
      <w:r w:rsidRPr="00345CC1">
        <w:rPr>
          <w:sz w:val="24"/>
          <w:szCs w:val="24"/>
        </w:rPr>
        <w:t xml:space="preserve"> </w:t>
      </w:r>
      <w:proofErr w:type="spellStart"/>
      <w:r w:rsidRPr="00345CC1">
        <w:rPr>
          <w:sz w:val="24"/>
          <w:szCs w:val="24"/>
        </w:rPr>
        <w:t>dokonaniem</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umożliwia</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zgłoszenie</w:t>
      </w:r>
      <w:proofErr w:type="spellEnd"/>
      <w:r w:rsidRPr="00345CC1">
        <w:rPr>
          <w:sz w:val="24"/>
          <w:szCs w:val="24"/>
        </w:rPr>
        <w:t xml:space="preserve"> </w:t>
      </w:r>
      <w:proofErr w:type="spellStart"/>
      <w:r w:rsidRPr="00345CC1">
        <w:rPr>
          <w:sz w:val="24"/>
          <w:szCs w:val="24"/>
        </w:rPr>
        <w:t>pisemnych</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w:t>
      </w:r>
      <w:proofErr w:type="spellStart"/>
      <w:r w:rsidRPr="00345CC1">
        <w:rPr>
          <w:sz w:val="24"/>
          <w:szCs w:val="24"/>
        </w:rPr>
        <w:t>dotyczących</w:t>
      </w:r>
      <w:proofErr w:type="spellEnd"/>
      <w:r w:rsidRPr="00345CC1">
        <w:rPr>
          <w:sz w:val="24"/>
          <w:szCs w:val="24"/>
        </w:rPr>
        <w:t xml:space="preserve"> </w:t>
      </w:r>
      <w:proofErr w:type="spellStart"/>
      <w:r w:rsidRPr="00345CC1">
        <w:rPr>
          <w:sz w:val="24"/>
          <w:szCs w:val="24"/>
        </w:rPr>
        <w:t>zasadności</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informuje</w:t>
      </w:r>
      <w:proofErr w:type="spellEnd"/>
      <w:r w:rsidRPr="00345CC1">
        <w:rPr>
          <w:sz w:val="24"/>
          <w:szCs w:val="24"/>
        </w:rPr>
        <w:t xml:space="preserve"> o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zgłaszania</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krótszym</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7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doręczenia</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informacji</w:t>
      </w:r>
      <w:proofErr w:type="spellEnd"/>
      <w:r w:rsidRPr="00345CC1">
        <w:rPr>
          <w:sz w:val="24"/>
          <w:szCs w:val="24"/>
        </w:rPr>
        <w:t>.</w:t>
      </w:r>
    </w:p>
    <w:p w:rsidR="00345CC1" w:rsidRPr="00345CC1" w:rsidRDefault="00345CC1" w:rsidP="005377D7">
      <w:pPr>
        <w:widowControl w:val="0"/>
        <w:numPr>
          <w:ilvl w:val="1"/>
          <w:numId w:val="35"/>
        </w:numPr>
        <w:autoSpaceDE w:val="0"/>
        <w:autoSpaceDN w:val="0"/>
        <w:adjustRightInd w:val="0"/>
        <w:spacing w:line="360" w:lineRule="auto"/>
        <w:ind w:left="426" w:hanging="426"/>
        <w:jc w:val="both"/>
        <w:rPr>
          <w:sz w:val="24"/>
          <w:szCs w:val="24"/>
        </w:rPr>
      </w:pPr>
      <w:r w:rsidRPr="00345CC1">
        <w:rPr>
          <w:sz w:val="24"/>
          <w:szCs w:val="24"/>
        </w:rPr>
        <w:t xml:space="preserve">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zgłoszenia</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o </w:t>
      </w:r>
      <w:proofErr w:type="spellStart"/>
      <w:r w:rsidRPr="00345CC1">
        <w:rPr>
          <w:sz w:val="24"/>
          <w:szCs w:val="24"/>
        </w:rPr>
        <w:t>których</w:t>
      </w:r>
      <w:proofErr w:type="spellEnd"/>
      <w:r w:rsidRPr="00345CC1">
        <w:rPr>
          <w:sz w:val="24"/>
          <w:szCs w:val="24"/>
        </w:rPr>
        <w:t xml:space="preserve"> </w:t>
      </w:r>
      <w:proofErr w:type="spellStart"/>
      <w:r w:rsidRPr="00345CC1">
        <w:rPr>
          <w:sz w:val="24"/>
          <w:szCs w:val="24"/>
        </w:rPr>
        <w:t>mo</w:t>
      </w:r>
      <w:r w:rsidR="00ED21B9">
        <w:rPr>
          <w:sz w:val="24"/>
          <w:szCs w:val="24"/>
        </w:rPr>
        <w:t>wa</w:t>
      </w:r>
      <w:proofErr w:type="spellEnd"/>
      <w:r w:rsidR="00ED21B9">
        <w:rPr>
          <w:sz w:val="24"/>
          <w:szCs w:val="24"/>
        </w:rPr>
        <w:t xml:space="preserve"> w pkt. 1</w:t>
      </w:r>
      <w:r w:rsidRPr="00345CC1">
        <w:rPr>
          <w:sz w:val="24"/>
          <w:szCs w:val="24"/>
        </w:rPr>
        <w:t xml:space="preserve">.12, w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wskazanym</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w:t>
      </w:r>
    </w:p>
    <w:p w:rsidR="00345CC1" w:rsidRPr="00345CC1" w:rsidRDefault="00345CC1" w:rsidP="005377D7">
      <w:pPr>
        <w:autoSpaceDE w:val="0"/>
        <w:autoSpaceDN w:val="0"/>
        <w:adjustRightInd w:val="0"/>
        <w:spacing w:line="360" w:lineRule="auto"/>
        <w:jc w:val="both"/>
        <w:rPr>
          <w:sz w:val="24"/>
          <w:szCs w:val="24"/>
        </w:rPr>
      </w:pPr>
      <w:r w:rsidRPr="00345CC1">
        <w:rPr>
          <w:sz w:val="24"/>
          <w:szCs w:val="24"/>
        </w:rPr>
        <w:t xml:space="preserve">1)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dokonać</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wykaże</w:t>
      </w:r>
      <w:proofErr w:type="spellEnd"/>
      <w:r w:rsidRPr="00345CC1">
        <w:rPr>
          <w:sz w:val="24"/>
          <w:szCs w:val="24"/>
        </w:rPr>
        <w:t xml:space="preserve"> </w:t>
      </w:r>
      <w:proofErr w:type="spellStart"/>
      <w:r w:rsidRPr="00345CC1">
        <w:rPr>
          <w:sz w:val="24"/>
          <w:szCs w:val="24"/>
        </w:rPr>
        <w:t>niezasadność</w:t>
      </w:r>
      <w:proofErr w:type="spellEnd"/>
      <w:r w:rsidRPr="00345CC1">
        <w:rPr>
          <w:sz w:val="24"/>
          <w:szCs w:val="24"/>
        </w:rPr>
        <w:t xml:space="preserve"> </w:t>
      </w:r>
      <w:proofErr w:type="spellStart"/>
      <w:r w:rsidRPr="00345CC1">
        <w:rPr>
          <w:sz w:val="24"/>
          <w:szCs w:val="24"/>
        </w:rPr>
        <w:t>takiej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albo</w:t>
      </w:r>
      <w:proofErr w:type="spellEnd"/>
    </w:p>
    <w:p w:rsidR="00345CC1" w:rsidRPr="00345CC1" w:rsidRDefault="00345CC1" w:rsidP="005377D7">
      <w:pPr>
        <w:autoSpaceDE w:val="0"/>
        <w:autoSpaceDN w:val="0"/>
        <w:adjustRightInd w:val="0"/>
        <w:spacing w:line="360" w:lineRule="auto"/>
        <w:jc w:val="both"/>
        <w:rPr>
          <w:sz w:val="24"/>
          <w:szCs w:val="24"/>
        </w:rPr>
      </w:pPr>
      <w:r w:rsidRPr="00345CC1">
        <w:rPr>
          <w:sz w:val="24"/>
          <w:szCs w:val="24"/>
        </w:rPr>
        <w:t xml:space="preserve">2) </w:t>
      </w:r>
      <w:proofErr w:type="spellStart"/>
      <w:r w:rsidRPr="00345CC1">
        <w:rPr>
          <w:sz w:val="24"/>
          <w:szCs w:val="24"/>
        </w:rPr>
        <w:t>złożyć</w:t>
      </w:r>
      <w:proofErr w:type="spellEnd"/>
      <w:r w:rsidRPr="00345CC1">
        <w:rPr>
          <w:sz w:val="24"/>
          <w:szCs w:val="24"/>
        </w:rPr>
        <w:t xml:space="preserve"> do </w:t>
      </w:r>
      <w:proofErr w:type="spellStart"/>
      <w:r w:rsidRPr="00345CC1">
        <w:rPr>
          <w:sz w:val="24"/>
          <w:szCs w:val="24"/>
        </w:rPr>
        <w:t>depozytu</w:t>
      </w:r>
      <w:proofErr w:type="spellEnd"/>
      <w:r w:rsidRPr="00345CC1">
        <w:rPr>
          <w:sz w:val="24"/>
          <w:szCs w:val="24"/>
        </w:rPr>
        <w:t xml:space="preserve"> </w:t>
      </w:r>
      <w:proofErr w:type="spellStart"/>
      <w:r w:rsidRPr="00345CC1">
        <w:rPr>
          <w:sz w:val="24"/>
          <w:szCs w:val="24"/>
        </w:rPr>
        <w:t>sądowego</w:t>
      </w:r>
      <w:proofErr w:type="spellEnd"/>
      <w:r w:rsidRPr="00345CC1">
        <w:rPr>
          <w:sz w:val="24"/>
          <w:szCs w:val="24"/>
        </w:rPr>
        <w:t xml:space="preserve"> </w:t>
      </w:r>
      <w:proofErr w:type="spellStart"/>
      <w:r w:rsidRPr="00345CC1">
        <w:rPr>
          <w:sz w:val="24"/>
          <w:szCs w:val="24"/>
        </w:rPr>
        <w:t>kwotę</w:t>
      </w:r>
      <w:proofErr w:type="spellEnd"/>
      <w:r w:rsidRPr="00345CC1">
        <w:rPr>
          <w:sz w:val="24"/>
          <w:szCs w:val="24"/>
        </w:rPr>
        <w:t xml:space="preserve"> </w:t>
      </w:r>
      <w:proofErr w:type="spellStart"/>
      <w:r w:rsidRPr="00345CC1">
        <w:rPr>
          <w:sz w:val="24"/>
          <w:szCs w:val="24"/>
        </w:rPr>
        <w:t>potrzebną</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pokrycie</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istnienia</w:t>
      </w:r>
      <w:proofErr w:type="spellEnd"/>
      <w:r w:rsidRPr="00345CC1">
        <w:rPr>
          <w:sz w:val="24"/>
          <w:szCs w:val="24"/>
        </w:rPr>
        <w:t xml:space="preserve"> </w:t>
      </w:r>
      <w:proofErr w:type="spellStart"/>
      <w:r w:rsidRPr="00345CC1">
        <w:rPr>
          <w:sz w:val="24"/>
          <w:szCs w:val="24"/>
        </w:rPr>
        <w:t>zasadniczej</w:t>
      </w:r>
      <w:proofErr w:type="spellEnd"/>
      <w:r w:rsidRPr="00345CC1">
        <w:rPr>
          <w:sz w:val="24"/>
          <w:szCs w:val="24"/>
        </w:rPr>
        <w:t xml:space="preserve"> </w:t>
      </w:r>
      <w:proofErr w:type="spellStart"/>
      <w:r w:rsidRPr="00345CC1">
        <w:rPr>
          <w:sz w:val="24"/>
          <w:szCs w:val="24"/>
        </w:rPr>
        <w:t>wątpliwości</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co do </w:t>
      </w:r>
      <w:proofErr w:type="spellStart"/>
      <w:r w:rsidRPr="00345CC1">
        <w:rPr>
          <w:sz w:val="24"/>
          <w:szCs w:val="24"/>
        </w:rPr>
        <w:t>wysokości</w:t>
      </w:r>
      <w:proofErr w:type="spellEnd"/>
      <w:r w:rsidRPr="00345CC1">
        <w:rPr>
          <w:sz w:val="24"/>
          <w:szCs w:val="24"/>
        </w:rPr>
        <w:t xml:space="preserve"> </w:t>
      </w:r>
      <w:proofErr w:type="spellStart"/>
      <w:r w:rsidRPr="00345CC1">
        <w:rPr>
          <w:sz w:val="24"/>
          <w:szCs w:val="24"/>
        </w:rPr>
        <w:t>należnej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podmiotu</w:t>
      </w:r>
      <w:proofErr w:type="spellEnd"/>
      <w:r w:rsidRPr="00345CC1">
        <w:rPr>
          <w:sz w:val="24"/>
          <w:szCs w:val="24"/>
        </w:rPr>
        <w:t xml:space="preserve">, </w:t>
      </w:r>
      <w:proofErr w:type="spellStart"/>
      <w:r w:rsidRPr="00345CC1">
        <w:rPr>
          <w:sz w:val="24"/>
          <w:szCs w:val="24"/>
        </w:rPr>
        <w:t>któremu</w:t>
      </w:r>
      <w:proofErr w:type="spellEnd"/>
      <w:r w:rsidRPr="00345CC1">
        <w:rPr>
          <w:sz w:val="24"/>
          <w:szCs w:val="24"/>
        </w:rPr>
        <w:t xml:space="preserve"> </w:t>
      </w:r>
      <w:proofErr w:type="spellStart"/>
      <w:r w:rsidRPr="00345CC1">
        <w:rPr>
          <w:sz w:val="24"/>
          <w:szCs w:val="24"/>
        </w:rPr>
        <w:t>płatność</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należy</w:t>
      </w:r>
      <w:proofErr w:type="spellEnd"/>
      <w:r w:rsidRPr="00345CC1">
        <w:rPr>
          <w:sz w:val="24"/>
          <w:szCs w:val="24"/>
        </w:rPr>
        <w:t xml:space="preserve">, </w:t>
      </w:r>
      <w:proofErr w:type="spellStart"/>
      <w:r w:rsidRPr="00345CC1">
        <w:rPr>
          <w:sz w:val="24"/>
          <w:szCs w:val="24"/>
        </w:rPr>
        <w:t>albo</w:t>
      </w:r>
      <w:proofErr w:type="spellEnd"/>
    </w:p>
    <w:p w:rsidR="00345CC1" w:rsidRPr="00345CC1" w:rsidRDefault="00345CC1" w:rsidP="005377D7">
      <w:pPr>
        <w:autoSpaceDE w:val="0"/>
        <w:autoSpaceDN w:val="0"/>
        <w:adjustRightInd w:val="0"/>
        <w:spacing w:line="360" w:lineRule="auto"/>
        <w:jc w:val="both"/>
        <w:rPr>
          <w:sz w:val="24"/>
          <w:szCs w:val="24"/>
        </w:rPr>
      </w:pPr>
      <w:r w:rsidRPr="00345CC1">
        <w:rPr>
          <w:sz w:val="24"/>
          <w:szCs w:val="24"/>
        </w:rPr>
        <w:t xml:space="preserve">3) </w:t>
      </w:r>
      <w:proofErr w:type="spellStart"/>
      <w:r w:rsidRPr="00345CC1">
        <w:rPr>
          <w:sz w:val="24"/>
          <w:szCs w:val="24"/>
        </w:rPr>
        <w:t>dokonać</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wykaże</w:t>
      </w:r>
      <w:proofErr w:type="spellEnd"/>
      <w:r w:rsidRPr="00345CC1">
        <w:rPr>
          <w:sz w:val="24"/>
          <w:szCs w:val="24"/>
        </w:rPr>
        <w:t xml:space="preserve"> </w:t>
      </w:r>
      <w:proofErr w:type="spellStart"/>
      <w:r w:rsidRPr="00345CC1">
        <w:rPr>
          <w:sz w:val="24"/>
          <w:szCs w:val="24"/>
        </w:rPr>
        <w:t>zasadność</w:t>
      </w:r>
      <w:proofErr w:type="spellEnd"/>
      <w:r w:rsidRPr="00345CC1">
        <w:rPr>
          <w:sz w:val="24"/>
          <w:szCs w:val="24"/>
        </w:rPr>
        <w:t xml:space="preserve"> </w:t>
      </w:r>
      <w:proofErr w:type="spellStart"/>
      <w:r w:rsidRPr="00345CC1">
        <w:rPr>
          <w:sz w:val="24"/>
          <w:szCs w:val="24"/>
        </w:rPr>
        <w:t>takiej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w:t>
      </w:r>
    </w:p>
    <w:p w:rsidR="00345CC1" w:rsidRDefault="00345CC1" w:rsidP="005377D7">
      <w:pPr>
        <w:pStyle w:val="Akapitzlist"/>
        <w:numPr>
          <w:ilvl w:val="1"/>
          <w:numId w:val="38"/>
        </w:numPr>
        <w:autoSpaceDE w:val="0"/>
        <w:autoSpaceDN w:val="0"/>
        <w:adjustRightInd w:val="0"/>
        <w:spacing w:line="360" w:lineRule="auto"/>
        <w:jc w:val="both"/>
        <w:rPr>
          <w:sz w:val="24"/>
          <w:szCs w:val="24"/>
        </w:rPr>
      </w:pPr>
      <w:r w:rsidRPr="00345CC1">
        <w:rPr>
          <w:sz w:val="24"/>
          <w:szCs w:val="24"/>
        </w:rPr>
        <w:t xml:space="preserve"> </w:t>
      </w:r>
      <w:r>
        <w:rPr>
          <w:sz w:val="24"/>
          <w:szCs w:val="24"/>
        </w:rPr>
        <w:t xml:space="preserve">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dokonania</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w:t>
      </w:r>
      <w:r w:rsidR="00ED21B9">
        <w:rPr>
          <w:sz w:val="24"/>
          <w:szCs w:val="24"/>
        </w:rPr>
        <w:t>konawcy</w:t>
      </w:r>
      <w:proofErr w:type="spellEnd"/>
      <w:r w:rsidR="00ED21B9">
        <w:rPr>
          <w:sz w:val="24"/>
          <w:szCs w:val="24"/>
        </w:rPr>
        <w:t xml:space="preserve">, o </w:t>
      </w:r>
      <w:proofErr w:type="spellStart"/>
      <w:r w:rsidR="00ED21B9">
        <w:rPr>
          <w:sz w:val="24"/>
          <w:szCs w:val="24"/>
        </w:rPr>
        <w:t>których</w:t>
      </w:r>
      <w:proofErr w:type="spellEnd"/>
      <w:r w:rsidR="00ED21B9">
        <w:rPr>
          <w:sz w:val="24"/>
          <w:szCs w:val="24"/>
        </w:rPr>
        <w:t xml:space="preserve"> </w:t>
      </w:r>
      <w:proofErr w:type="spellStart"/>
      <w:r w:rsidR="00ED21B9">
        <w:rPr>
          <w:sz w:val="24"/>
          <w:szCs w:val="24"/>
        </w:rPr>
        <w:t>mowa</w:t>
      </w:r>
      <w:proofErr w:type="spellEnd"/>
      <w:r w:rsidR="00ED21B9">
        <w:rPr>
          <w:sz w:val="24"/>
          <w:szCs w:val="24"/>
        </w:rPr>
        <w:t xml:space="preserve"> w pkt.1</w:t>
      </w:r>
      <w:r w:rsidRPr="00345CC1">
        <w:rPr>
          <w:sz w:val="24"/>
          <w:szCs w:val="24"/>
        </w:rPr>
        <w:t xml:space="preserve">.9,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potrąca</w:t>
      </w:r>
      <w:proofErr w:type="spellEnd"/>
      <w:r w:rsidRPr="00345CC1">
        <w:rPr>
          <w:sz w:val="24"/>
          <w:szCs w:val="24"/>
        </w:rPr>
        <w:t xml:space="preserve"> </w:t>
      </w:r>
      <w:proofErr w:type="spellStart"/>
      <w:r w:rsidRPr="00345CC1">
        <w:rPr>
          <w:sz w:val="24"/>
          <w:szCs w:val="24"/>
        </w:rPr>
        <w:t>kwotę</w:t>
      </w:r>
      <w:proofErr w:type="spellEnd"/>
      <w:r w:rsidRPr="00345CC1">
        <w:rPr>
          <w:sz w:val="24"/>
          <w:szCs w:val="24"/>
        </w:rPr>
        <w:t xml:space="preserve"> </w:t>
      </w:r>
      <w:proofErr w:type="spellStart"/>
      <w:r w:rsidRPr="00345CC1">
        <w:rPr>
          <w:sz w:val="24"/>
          <w:szCs w:val="24"/>
        </w:rPr>
        <w:t>wypłaconego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z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należnego</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Konieczność</w:t>
      </w:r>
      <w:proofErr w:type="spellEnd"/>
      <w:r w:rsidRPr="00345CC1">
        <w:rPr>
          <w:sz w:val="24"/>
          <w:szCs w:val="24"/>
        </w:rPr>
        <w:t xml:space="preserve"> </w:t>
      </w:r>
      <w:proofErr w:type="spellStart"/>
      <w:r w:rsidRPr="00345CC1">
        <w:rPr>
          <w:sz w:val="24"/>
          <w:szCs w:val="24"/>
        </w:rPr>
        <w:t>wielokrotnego</w:t>
      </w:r>
      <w:proofErr w:type="spellEnd"/>
      <w:r w:rsidRPr="00345CC1">
        <w:rPr>
          <w:sz w:val="24"/>
          <w:szCs w:val="24"/>
        </w:rPr>
        <w:t xml:space="preserve"> </w:t>
      </w:r>
      <w:proofErr w:type="spellStart"/>
      <w:r w:rsidRPr="00345CC1">
        <w:rPr>
          <w:sz w:val="24"/>
          <w:szCs w:val="24"/>
        </w:rPr>
        <w:t>dokonywania</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w:t>
      </w:r>
      <w:r w:rsidR="00ED21B9">
        <w:rPr>
          <w:sz w:val="24"/>
          <w:szCs w:val="24"/>
        </w:rPr>
        <w:t>onawcy</w:t>
      </w:r>
      <w:proofErr w:type="spellEnd"/>
      <w:r w:rsidR="00ED21B9">
        <w:rPr>
          <w:sz w:val="24"/>
          <w:szCs w:val="24"/>
        </w:rPr>
        <w:t xml:space="preserve">, o </w:t>
      </w:r>
      <w:proofErr w:type="spellStart"/>
      <w:r w:rsidR="00ED21B9">
        <w:rPr>
          <w:sz w:val="24"/>
          <w:szCs w:val="24"/>
        </w:rPr>
        <w:t>których</w:t>
      </w:r>
      <w:proofErr w:type="spellEnd"/>
      <w:r w:rsidR="00ED21B9">
        <w:rPr>
          <w:sz w:val="24"/>
          <w:szCs w:val="24"/>
        </w:rPr>
        <w:t xml:space="preserve"> </w:t>
      </w:r>
      <w:proofErr w:type="spellStart"/>
      <w:r w:rsidR="00ED21B9">
        <w:rPr>
          <w:sz w:val="24"/>
          <w:szCs w:val="24"/>
        </w:rPr>
        <w:t>mowa</w:t>
      </w:r>
      <w:proofErr w:type="spellEnd"/>
      <w:r w:rsidR="00ED21B9">
        <w:rPr>
          <w:sz w:val="24"/>
          <w:szCs w:val="24"/>
        </w:rPr>
        <w:t xml:space="preserve"> w pkt. 1</w:t>
      </w:r>
      <w:r w:rsidRPr="00345CC1">
        <w:rPr>
          <w:sz w:val="24"/>
          <w:szCs w:val="24"/>
        </w:rPr>
        <w:t xml:space="preserve">.9,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konieczność</w:t>
      </w:r>
      <w:proofErr w:type="spellEnd"/>
      <w:r w:rsidRPr="00345CC1">
        <w:rPr>
          <w:sz w:val="24"/>
          <w:szCs w:val="24"/>
        </w:rPr>
        <w:t xml:space="preserve"> </w:t>
      </w:r>
      <w:proofErr w:type="spellStart"/>
      <w:r w:rsidRPr="00345CC1">
        <w:rPr>
          <w:sz w:val="24"/>
          <w:szCs w:val="24"/>
        </w:rPr>
        <w:t>dokonania</w:t>
      </w:r>
      <w:proofErr w:type="spellEnd"/>
      <w:r w:rsidRPr="00345CC1">
        <w:rPr>
          <w:sz w:val="24"/>
          <w:szCs w:val="24"/>
        </w:rPr>
        <w:t xml:space="preserve"> </w:t>
      </w:r>
      <w:proofErr w:type="spellStart"/>
      <w:r w:rsidRPr="00345CC1">
        <w:rPr>
          <w:sz w:val="24"/>
          <w:szCs w:val="24"/>
        </w:rPr>
        <w:t>bezpośrednich</w:t>
      </w:r>
      <w:proofErr w:type="spellEnd"/>
      <w:r w:rsidRPr="00345CC1">
        <w:rPr>
          <w:sz w:val="24"/>
          <w:szCs w:val="24"/>
        </w:rPr>
        <w:t xml:space="preserve"> </w:t>
      </w:r>
      <w:proofErr w:type="spellStart"/>
      <w:r w:rsidRPr="00345CC1">
        <w:rPr>
          <w:sz w:val="24"/>
          <w:szCs w:val="24"/>
        </w:rPr>
        <w:t>zapłat</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sumę</w:t>
      </w:r>
      <w:proofErr w:type="spellEnd"/>
      <w:r w:rsidRPr="00345CC1">
        <w:rPr>
          <w:sz w:val="24"/>
          <w:szCs w:val="24"/>
        </w:rPr>
        <w:t xml:space="preserve"> </w:t>
      </w:r>
      <w:proofErr w:type="spellStart"/>
      <w:r w:rsidRPr="00345CC1">
        <w:rPr>
          <w:sz w:val="24"/>
          <w:szCs w:val="24"/>
        </w:rPr>
        <w:t>większą</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5%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 xml:space="preserve"> </w:t>
      </w:r>
      <w:proofErr w:type="spellStart"/>
      <w:r w:rsidRPr="00345CC1">
        <w:rPr>
          <w:sz w:val="24"/>
          <w:szCs w:val="24"/>
        </w:rPr>
        <w:t>stanowić</w:t>
      </w:r>
      <w:proofErr w:type="spellEnd"/>
      <w:r w:rsidRPr="00345CC1">
        <w:rPr>
          <w:sz w:val="24"/>
          <w:szCs w:val="24"/>
        </w:rPr>
        <w:t xml:space="preserve"> </w:t>
      </w:r>
      <w:proofErr w:type="spellStart"/>
      <w:r w:rsidRPr="00345CC1">
        <w:rPr>
          <w:sz w:val="24"/>
          <w:szCs w:val="24"/>
        </w:rPr>
        <w:t>podstawę</w:t>
      </w:r>
      <w:proofErr w:type="spellEnd"/>
      <w:r w:rsidRPr="00345CC1">
        <w:rPr>
          <w:sz w:val="24"/>
          <w:szCs w:val="24"/>
        </w:rPr>
        <w:t xml:space="preserve"> do </w:t>
      </w:r>
      <w:proofErr w:type="spellStart"/>
      <w:r w:rsidRPr="00345CC1">
        <w:rPr>
          <w:sz w:val="24"/>
          <w:szCs w:val="24"/>
        </w:rPr>
        <w:t>odstąpienia</w:t>
      </w:r>
      <w:proofErr w:type="spellEnd"/>
      <w:r w:rsidRPr="00345CC1">
        <w:rPr>
          <w:sz w:val="24"/>
          <w:szCs w:val="24"/>
        </w:rPr>
        <w:t xml:space="preserve"> od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w:t>
      </w:r>
    </w:p>
    <w:p w:rsidR="00345CC1" w:rsidRDefault="00345CC1" w:rsidP="005377D7">
      <w:pPr>
        <w:pStyle w:val="Akapitzlist"/>
        <w:numPr>
          <w:ilvl w:val="1"/>
          <w:numId w:val="38"/>
        </w:numPr>
        <w:autoSpaceDE w:val="0"/>
        <w:autoSpaceDN w:val="0"/>
        <w:adjustRightInd w:val="0"/>
        <w:spacing w:line="360" w:lineRule="auto"/>
        <w:jc w:val="both"/>
        <w:rPr>
          <w:sz w:val="24"/>
          <w:szCs w:val="24"/>
        </w:rPr>
      </w:pPr>
      <w:r>
        <w:rPr>
          <w:sz w:val="24"/>
          <w:szCs w:val="24"/>
        </w:rPr>
        <w:t xml:space="preserve"> </w:t>
      </w:r>
      <w:proofErr w:type="spellStart"/>
      <w:r w:rsidRPr="00345CC1">
        <w:rPr>
          <w:sz w:val="24"/>
          <w:szCs w:val="24"/>
        </w:rPr>
        <w:t>Przepisy</w:t>
      </w:r>
      <w:proofErr w:type="spellEnd"/>
      <w:r w:rsidRPr="00345CC1">
        <w:rPr>
          <w:sz w:val="24"/>
          <w:szCs w:val="24"/>
        </w:rPr>
        <w:t xml:space="preserve"> art. 143a-143d </w:t>
      </w:r>
      <w:proofErr w:type="spellStart"/>
      <w:r w:rsidRPr="00345CC1">
        <w:rPr>
          <w:sz w:val="24"/>
          <w:szCs w:val="24"/>
        </w:rPr>
        <w:t>ustawy</w:t>
      </w:r>
      <w:proofErr w:type="spellEnd"/>
      <w:r w:rsidRPr="00345CC1">
        <w:rPr>
          <w:sz w:val="24"/>
          <w:szCs w:val="24"/>
        </w:rPr>
        <w:t xml:space="preserve"> </w:t>
      </w:r>
      <w:proofErr w:type="spellStart"/>
      <w:r w:rsidRPr="00345CC1">
        <w:rPr>
          <w:sz w:val="24"/>
          <w:szCs w:val="24"/>
        </w:rPr>
        <w:t>Pzp</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naruszają</w:t>
      </w:r>
      <w:proofErr w:type="spellEnd"/>
      <w:r w:rsidRPr="00345CC1">
        <w:rPr>
          <w:sz w:val="24"/>
          <w:szCs w:val="24"/>
        </w:rPr>
        <w:t xml:space="preserve"> </w:t>
      </w:r>
      <w:proofErr w:type="spellStart"/>
      <w:r w:rsidRPr="00345CC1">
        <w:rPr>
          <w:sz w:val="24"/>
          <w:szCs w:val="24"/>
        </w:rPr>
        <w:t>praw</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obowiązków</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wynikających</w:t>
      </w:r>
      <w:proofErr w:type="spellEnd"/>
      <w:r w:rsidRPr="00345CC1">
        <w:rPr>
          <w:sz w:val="24"/>
          <w:szCs w:val="24"/>
        </w:rPr>
        <w:t xml:space="preserve"> z </w:t>
      </w:r>
      <w:proofErr w:type="spellStart"/>
      <w:r w:rsidRPr="00345CC1">
        <w:rPr>
          <w:sz w:val="24"/>
          <w:szCs w:val="24"/>
        </w:rPr>
        <w:t>przepisów</w:t>
      </w:r>
      <w:proofErr w:type="spellEnd"/>
      <w:r w:rsidRPr="00345CC1">
        <w:rPr>
          <w:sz w:val="24"/>
          <w:szCs w:val="24"/>
        </w:rPr>
        <w:t xml:space="preserve"> art. 647</w:t>
      </w:r>
      <w:r w:rsidRPr="00345CC1">
        <w:rPr>
          <w:sz w:val="24"/>
          <w:szCs w:val="24"/>
          <w:vertAlign w:val="superscript"/>
        </w:rPr>
        <w:t>1</w:t>
      </w:r>
      <w:r w:rsidRPr="00345CC1">
        <w:rPr>
          <w:sz w:val="24"/>
          <w:szCs w:val="24"/>
        </w:rPr>
        <w:t xml:space="preserve"> </w:t>
      </w:r>
      <w:proofErr w:type="spellStart"/>
      <w:r w:rsidRPr="00345CC1">
        <w:rPr>
          <w:sz w:val="24"/>
          <w:szCs w:val="24"/>
        </w:rPr>
        <w:t>ustawy</w:t>
      </w:r>
      <w:proofErr w:type="spellEnd"/>
      <w:r w:rsidRPr="00345CC1">
        <w:rPr>
          <w:sz w:val="24"/>
          <w:szCs w:val="24"/>
        </w:rPr>
        <w:t xml:space="preserve"> z </w:t>
      </w:r>
      <w:proofErr w:type="spellStart"/>
      <w:r w:rsidRPr="00345CC1">
        <w:rPr>
          <w:sz w:val="24"/>
          <w:szCs w:val="24"/>
        </w:rPr>
        <w:t>dnia</w:t>
      </w:r>
      <w:proofErr w:type="spellEnd"/>
      <w:r w:rsidRPr="00345CC1">
        <w:rPr>
          <w:sz w:val="24"/>
          <w:szCs w:val="24"/>
        </w:rPr>
        <w:t xml:space="preserve"> 23 </w:t>
      </w:r>
      <w:proofErr w:type="spellStart"/>
      <w:r w:rsidRPr="00345CC1">
        <w:rPr>
          <w:sz w:val="24"/>
          <w:szCs w:val="24"/>
        </w:rPr>
        <w:t>kwietnia</w:t>
      </w:r>
      <w:proofErr w:type="spellEnd"/>
      <w:r w:rsidRPr="00345CC1">
        <w:rPr>
          <w:sz w:val="24"/>
          <w:szCs w:val="24"/>
        </w:rPr>
        <w:t xml:space="preserve"> 1964 r. - </w:t>
      </w:r>
      <w:proofErr w:type="spellStart"/>
      <w:r w:rsidRPr="00345CC1">
        <w:rPr>
          <w:sz w:val="24"/>
          <w:szCs w:val="24"/>
        </w:rPr>
        <w:t>Kodeks</w:t>
      </w:r>
      <w:proofErr w:type="spellEnd"/>
      <w:r w:rsidRPr="00345CC1">
        <w:rPr>
          <w:sz w:val="24"/>
          <w:szCs w:val="24"/>
        </w:rPr>
        <w:t xml:space="preserve"> </w:t>
      </w:r>
      <w:proofErr w:type="spellStart"/>
      <w:r w:rsidRPr="00345CC1">
        <w:rPr>
          <w:sz w:val="24"/>
          <w:szCs w:val="24"/>
        </w:rPr>
        <w:t>cywilny</w:t>
      </w:r>
      <w:proofErr w:type="spellEnd"/>
      <w:r w:rsidRPr="00345CC1">
        <w:rPr>
          <w:sz w:val="24"/>
          <w:szCs w:val="24"/>
        </w:rPr>
        <w:t>.</w:t>
      </w:r>
    </w:p>
    <w:p w:rsidR="00345CC1" w:rsidRDefault="00345CC1" w:rsidP="005377D7">
      <w:pPr>
        <w:pStyle w:val="Akapitzlist"/>
        <w:numPr>
          <w:ilvl w:val="1"/>
          <w:numId w:val="38"/>
        </w:numPr>
        <w:autoSpaceDE w:val="0"/>
        <w:autoSpaceDN w:val="0"/>
        <w:adjustRightInd w:val="0"/>
        <w:spacing w:line="360" w:lineRule="auto"/>
        <w:jc w:val="both"/>
        <w:rPr>
          <w:sz w:val="24"/>
          <w:szCs w:val="24"/>
        </w:rPr>
      </w:pPr>
      <w:r>
        <w:rPr>
          <w:sz w:val="24"/>
          <w:szCs w:val="24"/>
        </w:rPr>
        <w:t xml:space="preserve"> </w:t>
      </w:r>
      <w:r w:rsidRPr="00345CC1">
        <w:rPr>
          <w:sz w:val="24"/>
          <w:szCs w:val="24"/>
        </w:rPr>
        <w:t xml:space="preserve">Do </w:t>
      </w:r>
      <w:proofErr w:type="spellStart"/>
      <w:r w:rsidRPr="00345CC1">
        <w:rPr>
          <w:sz w:val="24"/>
          <w:szCs w:val="24"/>
        </w:rPr>
        <w:t>zawierania</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stosuje</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przepisy</w:t>
      </w:r>
      <w:proofErr w:type="spellEnd"/>
      <w:r w:rsidRPr="00345CC1">
        <w:rPr>
          <w:sz w:val="24"/>
          <w:szCs w:val="24"/>
        </w:rPr>
        <w:t xml:space="preserve"> KC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Prawa</w:t>
      </w:r>
      <w:proofErr w:type="spellEnd"/>
      <w:r w:rsidRPr="00345CC1">
        <w:rPr>
          <w:sz w:val="24"/>
          <w:szCs w:val="24"/>
        </w:rPr>
        <w:t xml:space="preserve"> </w:t>
      </w:r>
      <w:proofErr w:type="spellStart"/>
      <w:r w:rsidRPr="00345CC1">
        <w:rPr>
          <w:sz w:val="24"/>
          <w:szCs w:val="24"/>
        </w:rPr>
        <w:t>zamówień</w:t>
      </w:r>
      <w:proofErr w:type="spellEnd"/>
      <w:r w:rsidRPr="00345CC1">
        <w:rPr>
          <w:sz w:val="24"/>
          <w:szCs w:val="24"/>
        </w:rPr>
        <w:t xml:space="preserve"> </w:t>
      </w:r>
      <w:proofErr w:type="spellStart"/>
      <w:r w:rsidRPr="00345CC1">
        <w:rPr>
          <w:sz w:val="24"/>
          <w:szCs w:val="24"/>
        </w:rPr>
        <w:t>publicznych</w:t>
      </w:r>
      <w:proofErr w:type="spellEnd"/>
      <w:r w:rsidRPr="00345CC1">
        <w:rPr>
          <w:sz w:val="24"/>
          <w:szCs w:val="24"/>
        </w:rPr>
        <w:t>.</w:t>
      </w:r>
    </w:p>
    <w:p w:rsidR="00345CC1" w:rsidRPr="00345CC1" w:rsidRDefault="00345CC1" w:rsidP="005377D7">
      <w:pPr>
        <w:pStyle w:val="Akapitzlist"/>
        <w:numPr>
          <w:ilvl w:val="1"/>
          <w:numId w:val="38"/>
        </w:numPr>
        <w:autoSpaceDE w:val="0"/>
        <w:autoSpaceDN w:val="0"/>
        <w:adjustRightInd w:val="0"/>
        <w:spacing w:line="360" w:lineRule="auto"/>
        <w:jc w:val="both"/>
        <w:rPr>
          <w:sz w:val="24"/>
          <w:szCs w:val="24"/>
        </w:rPr>
      </w:pPr>
      <w:r>
        <w:rPr>
          <w:sz w:val="24"/>
          <w:szCs w:val="24"/>
        </w:rPr>
        <w:t xml:space="preserve"> </w:t>
      </w:r>
      <w:r w:rsidRPr="00345CC1">
        <w:rPr>
          <w:sz w:val="24"/>
          <w:szCs w:val="24"/>
        </w:rPr>
        <w:t xml:space="preserve">W </w:t>
      </w:r>
      <w:proofErr w:type="spellStart"/>
      <w:r w:rsidRPr="00345CC1">
        <w:rPr>
          <w:sz w:val="24"/>
          <w:szCs w:val="24"/>
        </w:rPr>
        <w:t>sytuacji</w:t>
      </w:r>
      <w:proofErr w:type="spellEnd"/>
      <w:r w:rsidRPr="00345CC1">
        <w:rPr>
          <w:sz w:val="24"/>
          <w:szCs w:val="24"/>
        </w:rPr>
        <w:t xml:space="preserve"> </w:t>
      </w:r>
      <w:proofErr w:type="spellStart"/>
      <w:r w:rsidRPr="00345CC1">
        <w:rPr>
          <w:sz w:val="24"/>
          <w:szCs w:val="24"/>
        </w:rPr>
        <w:t>gdy</w:t>
      </w:r>
      <w:proofErr w:type="spellEnd"/>
      <w:r w:rsidRPr="00345CC1">
        <w:rPr>
          <w:sz w:val="24"/>
          <w:szCs w:val="24"/>
        </w:rPr>
        <w:t xml:space="preserve"> </w:t>
      </w: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posiłkował</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podwykonawcami</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dalszymi</w:t>
      </w:r>
      <w:proofErr w:type="spellEnd"/>
      <w:r w:rsidRPr="00345CC1">
        <w:rPr>
          <w:sz w:val="24"/>
          <w:szCs w:val="24"/>
        </w:rPr>
        <w:t xml:space="preserve"> </w:t>
      </w:r>
      <w:proofErr w:type="spellStart"/>
      <w:r w:rsidRPr="00345CC1">
        <w:rPr>
          <w:sz w:val="24"/>
          <w:szCs w:val="24"/>
        </w:rPr>
        <w:t>podwykonawcami</w:t>
      </w:r>
      <w:proofErr w:type="spellEnd"/>
      <w:r w:rsidRPr="00345CC1">
        <w:rPr>
          <w:sz w:val="24"/>
          <w:szCs w:val="24"/>
        </w:rPr>
        <w:t xml:space="preserve">, </w:t>
      </w:r>
      <w:proofErr w:type="spellStart"/>
      <w:r w:rsidRPr="00345CC1">
        <w:rPr>
          <w:sz w:val="24"/>
          <w:szCs w:val="24"/>
        </w:rPr>
        <w:t>zobowiązany</w:t>
      </w:r>
      <w:proofErr w:type="spellEnd"/>
      <w:r w:rsidRPr="00345CC1">
        <w:rPr>
          <w:sz w:val="24"/>
          <w:szCs w:val="24"/>
        </w:rPr>
        <w:t xml:space="preserve"> jest </w:t>
      </w:r>
      <w:proofErr w:type="spellStart"/>
      <w:r w:rsidRPr="00345CC1">
        <w:rPr>
          <w:sz w:val="24"/>
          <w:szCs w:val="24"/>
        </w:rPr>
        <w:t>przed</w:t>
      </w:r>
      <w:proofErr w:type="spellEnd"/>
      <w:r w:rsidRPr="00345CC1">
        <w:rPr>
          <w:sz w:val="24"/>
          <w:szCs w:val="24"/>
        </w:rPr>
        <w:t xml:space="preserve"> </w:t>
      </w:r>
      <w:proofErr w:type="spellStart"/>
      <w:r w:rsidRPr="00345CC1">
        <w:rPr>
          <w:sz w:val="24"/>
          <w:szCs w:val="24"/>
        </w:rPr>
        <w:t>przedłożeniem</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faktury</w:t>
      </w:r>
      <w:proofErr w:type="spellEnd"/>
      <w:r w:rsidRPr="00345CC1">
        <w:rPr>
          <w:sz w:val="24"/>
          <w:szCs w:val="24"/>
        </w:rPr>
        <w:t xml:space="preserve"> </w:t>
      </w:r>
      <w:proofErr w:type="spellStart"/>
      <w:r w:rsidRPr="00345CC1">
        <w:rPr>
          <w:sz w:val="24"/>
          <w:szCs w:val="24"/>
        </w:rPr>
        <w:t>końcowej</w:t>
      </w:r>
      <w:proofErr w:type="spellEnd"/>
      <w:r w:rsidRPr="00345CC1">
        <w:rPr>
          <w:sz w:val="24"/>
          <w:szCs w:val="24"/>
        </w:rPr>
        <w:t xml:space="preserve">, </w:t>
      </w:r>
      <w:proofErr w:type="spellStart"/>
      <w:r w:rsidRPr="00345CC1">
        <w:rPr>
          <w:sz w:val="24"/>
          <w:szCs w:val="24"/>
        </w:rPr>
        <w:t>załączyć</w:t>
      </w:r>
      <w:proofErr w:type="spellEnd"/>
      <w:r w:rsidRPr="00345CC1">
        <w:rPr>
          <w:sz w:val="24"/>
          <w:szCs w:val="24"/>
        </w:rPr>
        <w:t xml:space="preserve"> </w:t>
      </w:r>
      <w:proofErr w:type="spellStart"/>
      <w:r w:rsidRPr="00345CC1">
        <w:rPr>
          <w:sz w:val="24"/>
          <w:szCs w:val="24"/>
        </w:rPr>
        <w:t>dokumenty</w:t>
      </w:r>
      <w:proofErr w:type="spellEnd"/>
      <w:r w:rsidRPr="00345CC1">
        <w:rPr>
          <w:sz w:val="24"/>
          <w:szCs w:val="24"/>
        </w:rPr>
        <w:t xml:space="preserve"> </w:t>
      </w:r>
      <w:proofErr w:type="spellStart"/>
      <w:r w:rsidRPr="00345CC1">
        <w:rPr>
          <w:sz w:val="24"/>
          <w:szCs w:val="24"/>
        </w:rPr>
        <w:t>potwierdzające</w:t>
      </w:r>
      <w:proofErr w:type="spellEnd"/>
      <w:r w:rsidRPr="00345CC1">
        <w:rPr>
          <w:sz w:val="24"/>
          <w:szCs w:val="24"/>
        </w:rPr>
        <w:t xml:space="preserve"> </w:t>
      </w:r>
      <w:proofErr w:type="spellStart"/>
      <w:r w:rsidRPr="00345CC1">
        <w:rPr>
          <w:sz w:val="24"/>
          <w:szCs w:val="24"/>
        </w:rPr>
        <w:t>zapłatę</w:t>
      </w:r>
      <w:proofErr w:type="spellEnd"/>
      <w:r w:rsidRPr="00345CC1">
        <w:rPr>
          <w:sz w:val="24"/>
          <w:szCs w:val="24"/>
        </w:rPr>
        <w:t xml:space="preserve"> </w:t>
      </w:r>
      <w:proofErr w:type="spellStart"/>
      <w:r w:rsidRPr="00345CC1">
        <w:rPr>
          <w:sz w:val="24"/>
          <w:szCs w:val="24"/>
        </w:rPr>
        <w:t>należnego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dla</w:t>
      </w:r>
      <w:proofErr w:type="spellEnd"/>
      <w:r w:rsidRPr="00345CC1">
        <w:rPr>
          <w:sz w:val="24"/>
          <w:szCs w:val="24"/>
        </w:rPr>
        <w:t xml:space="preserve"> </w:t>
      </w:r>
      <w:proofErr w:type="spellStart"/>
      <w:r w:rsidRPr="00345CC1">
        <w:rPr>
          <w:sz w:val="24"/>
          <w:szCs w:val="24"/>
        </w:rPr>
        <w:t>podwykonawców</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dalszych</w:t>
      </w:r>
      <w:proofErr w:type="spellEnd"/>
      <w:r w:rsidRPr="00345CC1">
        <w:rPr>
          <w:sz w:val="24"/>
          <w:szCs w:val="24"/>
        </w:rPr>
        <w:t xml:space="preserve"> </w:t>
      </w:r>
      <w:proofErr w:type="spellStart"/>
      <w:r w:rsidRPr="00345CC1">
        <w:rPr>
          <w:sz w:val="24"/>
          <w:szCs w:val="24"/>
        </w:rPr>
        <w:t>podwykonawców</w:t>
      </w:r>
      <w:proofErr w:type="spellEnd"/>
      <w:r w:rsidRPr="00345CC1">
        <w:rPr>
          <w:sz w:val="24"/>
          <w:szCs w:val="24"/>
        </w:rPr>
        <w:t xml:space="preserve">. </w:t>
      </w:r>
    </w:p>
    <w:p w:rsidR="00345CC1" w:rsidRDefault="00345CC1" w:rsidP="002B3849">
      <w:pPr>
        <w:spacing w:line="360" w:lineRule="auto"/>
        <w:jc w:val="both"/>
        <w:rPr>
          <w:b/>
          <w:bCs/>
          <w:sz w:val="24"/>
          <w:szCs w:val="24"/>
          <w:lang w:val="pl-PL"/>
        </w:rPr>
      </w:pPr>
    </w:p>
    <w:p w:rsidR="005377D7" w:rsidRDefault="005377D7" w:rsidP="002B3849">
      <w:pPr>
        <w:spacing w:line="360" w:lineRule="auto"/>
        <w:jc w:val="both"/>
        <w:rPr>
          <w:b/>
          <w:bCs/>
          <w:sz w:val="24"/>
          <w:szCs w:val="24"/>
          <w:lang w:val="pl-PL"/>
        </w:rPr>
      </w:pPr>
    </w:p>
    <w:p w:rsidR="005377D7" w:rsidRDefault="005377D7" w:rsidP="002B3849">
      <w:pPr>
        <w:spacing w:line="360" w:lineRule="auto"/>
        <w:jc w:val="both"/>
        <w:rPr>
          <w:b/>
          <w:bCs/>
          <w:sz w:val="24"/>
          <w:szCs w:val="24"/>
          <w:lang w:val="pl-PL"/>
        </w:rPr>
      </w:pPr>
    </w:p>
    <w:p w:rsidR="005377D7" w:rsidRDefault="005377D7" w:rsidP="002B3849">
      <w:pPr>
        <w:spacing w:line="360" w:lineRule="auto"/>
        <w:jc w:val="both"/>
        <w:rPr>
          <w:b/>
          <w:bCs/>
          <w:sz w:val="24"/>
          <w:szCs w:val="24"/>
          <w:lang w:val="pl-PL"/>
        </w:rPr>
      </w:pPr>
    </w:p>
    <w:p w:rsidR="005377D7" w:rsidRPr="00340E92" w:rsidRDefault="005377D7" w:rsidP="002B3849">
      <w:pPr>
        <w:spacing w:line="360" w:lineRule="auto"/>
        <w:jc w:val="both"/>
        <w:rPr>
          <w:b/>
          <w:bCs/>
          <w:sz w:val="24"/>
          <w:szCs w:val="24"/>
          <w:lang w:val="pl-PL"/>
        </w:rPr>
      </w:pPr>
    </w:p>
    <w:tbl>
      <w:tblPr>
        <w:tblpPr w:leftFromText="141" w:rightFromText="141" w:vertAnchor="text" w:horzAnchor="margin"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345CC1" w:rsidRPr="003B1BC8" w:rsidTr="004A64BD">
        <w:trPr>
          <w:trHeight w:val="274"/>
        </w:trPr>
        <w:tc>
          <w:tcPr>
            <w:tcW w:w="8945" w:type="dxa"/>
            <w:shd w:val="clear" w:color="auto" w:fill="2DBEFF"/>
            <w:vAlign w:val="center"/>
          </w:tcPr>
          <w:p w:rsidR="00345CC1" w:rsidRPr="003B1BC8" w:rsidRDefault="00345CC1" w:rsidP="00345CC1">
            <w:pPr>
              <w:numPr>
                <w:ilvl w:val="0"/>
                <w:numId w:val="4"/>
              </w:numPr>
              <w:spacing w:after="120" w:line="276" w:lineRule="auto"/>
              <w:rPr>
                <w:b/>
                <w:sz w:val="28"/>
                <w:szCs w:val="24"/>
                <w:lang w:val="pl-PL"/>
              </w:rPr>
            </w:pPr>
            <w:r w:rsidRPr="003B1BC8">
              <w:rPr>
                <w:sz w:val="28"/>
                <w:szCs w:val="24"/>
                <w:lang w:val="pl-PL"/>
              </w:rPr>
              <w:lastRenderedPageBreak/>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345CC1" w:rsidRDefault="00345CC1" w:rsidP="00345CC1">
      <w:pPr>
        <w:rPr>
          <w:b/>
          <w:bCs/>
          <w:sz w:val="28"/>
          <w:szCs w:val="24"/>
          <w:lang w:val="pl-PL"/>
        </w:rPr>
      </w:pPr>
    </w:p>
    <w:p w:rsidR="005377D7" w:rsidRDefault="005377D7" w:rsidP="00345CC1">
      <w:pPr>
        <w:rPr>
          <w:b/>
          <w:bCs/>
          <w:sz w:val="28"/>
          <w:szCs w:val="24"/>
          <w:lang w:val="pl-PL"/>
        </w:rPr>
      </w:pPr>
    </w:p>
    <w:p w:rsidR="005377D7" w:rsidRDefault="005377D7" w:rsidP="00345CC1">
      <w:pPr>
        <w:rPr>
          <w:b/>
          <w:bCs/>
          <w:sz w:val="28"/>
          <w:szCs w:val="24"/>
          <w:lang w:val="pl-PL"/>
        </w:rPr>
      </w:pPr>
    </w:p>
    <w:p w:rsidR="005377D7" w:rsidRDefault="005377D7" w:rsidP="00345CC1">
      <w:pPr>
        <w:rPr>
          <w:b/>
          <w:bCs/>
          <w:sz w:val="28"/>
          <w:szCs w:val="24"/>
          <w:lang w:val="pl-PL"/>
        </w:rPr>
      </w:pPr>
    </w:p>
    <w:p w:rsidR="00345CC1" w:rsidRDefault="00345CC1" w:rsidP="00345CC1">
      <w:pPr>
        <w:rPr>
          <w:b/>
          <w:bCs/>
          <w:sz w:val="28"/>
          <w:szCs w:val="24"/>
          <w:lang w:val="pl-PL"/>
        </w:rPr>
      </w:pPr>
    </w:p>
    <w:p w:rsidR="00345CC1" w:rsidRPr="00340E92" w:rsidRDefault="00345CC1" w:rsidP="00345CC1">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zamówień publicznych (</w:t>
      </w:r>
      <w:proofErr w:type="spellStart"/>
      <w:r w:rsidRPr="00340E92">
        <w:rPr>
          <w:b/>
          <w:bCs/>
          <w:sz w:val="24"/>
          <w:szCs w:val="24"/>
          <w:lang w:val="pl-PL"/>
        </w:rPr>
        <w:t>Dz.U</w:t>
      </w:r>
      <w:proofErr w:type="spellEnd"/>
      <w:r w:rsidRPr="00340E92">
        <w:rPr>
          <w:b/>
          <w:bCs/>
          <w:sz w:val="24"/>
          <w:szCs w:val="24"/>
          <w:lang w:val="pl-PL"/>
        </w:rPr>
        <w:t xml:space="preserve">. z 2013 r. poz. 907 z </w:t>
      </w:r>
      <w:proofErr w:type="spellStart"/>
      <w:r w:rsidRPr="00340E92">
        <w:rPr>
          <w:b/>
          <w:bCs/>
          <w:sz w:val="24"/>
          <w:szCs w:val="24"/>
          <w:lang w:val="pl-PL"/>
        </w:rPr>
        <w:t>późn</w:t>
      </w:r>
      <w:proofErr w:type="spellEnd"/>
      <w:r w:rsidRPr="00340E92">
        <w:rPr>
          <w:b/>
          <w:bCs/>
          <w:sz w:val="24"/>
          <w:szCs w:val="24"/>
          <w:lang w:val="pl-PL"/>
        </w:rPr>
        <w:t xml:space="preserve">. zm.) 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4A0688">
      <w:pPr>
        <w:pStyle w:val="Akapitzlist"/>
        <w:numPr>
          <w:ilvl w:val="0"/>
          <w:numId w:val="20"/>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4A0688">
      <w:pPr>
        <w:pStyle w:val="Akapitzlist"/>
        <w:numPr>
          <w:ilvl w:val="0"/>
          <w:numId w:val="21"/>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w:t>
      </w:r>
      <w:r w:rsidR="00131ACA" w:rsidRPr="00340E92">
        <w:rPr>
          <w:noProof/>
          <w:sz w:val="24"/>
          <w:szCs w:val="24"/>
        </w:rPr>
        <w:lastRenderedPageBreak/>
        <w:t xml:space="preserve">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4A0688">
      <w:pPr>
        <w:pStyle w:val="Akapitzlist"/>
        <w:numPr>
          <w:ilvl w:val="0"/>
          <w:numId w:val="22"/>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4005CF" w:rsidRDefault="00123696" w:rsidP="004005CF">
      <w:pPr>
        <w:tabs>
          <w:tab w:val="left" w:pos="851"/>
        </w:tabs>
        <w:spacing w:line="276" w:lineRule="auto"/>
        <w:jc w:val="both"/>
        <w:rPr>
          <w:noProof/>
          <w:sz w:val="26"/>
          <w:szCs w:val="26"/>
        </w:rPr>
      </w:pPr>
      <w:r>
        <w:rPr>
          <w:noProof/>
          <w:sz w:val="26"/>
          <w:szCs w:val="26"/>
        </w:rPr>
        <w:t xml:space="preserve">   </w:t>
      </w:r>
      <w:bookmarkStart w:id="2" w:name="_GoBack"/>
      <w:bookmarkEnd w:id="2"/>
    </w:p>
    <w:p w:rsidR="00D24B56" w:rsidRPr="00123696" w:rsidRDefault="00131ACA" w:rsidP="00123696">
      <w:pPr>
        <w:rPr>
          <w:b/>
          <w:sz w:val="24"/>
          <w:szCs w:val="24"/>
          <w:lang w:val="pl-PL"/>
        </w:rPr>
      </w:pPr>
      <w:r>
        <w:rPr>
          <w:noProof/>
          <w:sz w:val="26"/>
          <w:szCs w:val="26"/>
        </w:rPr>
        <w:t xml:space="preserve">  </w:t>
      </w:r>
      <w:r w:rsidR="007927AF" w:rsidRPr="00123696">
        <w:rPr>
          <w:b/>
          <w:bCs/>
          <w:sz w:val="24"/>
          <w:szCs w:val="24"/>
          <w:lang w:val="pl-PL"/>
        </w:rPr>
        <w:t xml:space="preserve">WYKAZ ZAŁĄCZNIKÓW </w:t>
      </w:r>
      <w:r w:rsidR="00D24B56" w:rsidRPr="00123696">
        <w:rPr>
          <w:b/>
          <w:bCs/>
          <w:sz w:val="24"/>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123696" w:rsidRDefault="007927AF" w:rsidP="00544FFD">
            <w:pPr>
              <w:tabs>
                <w:tab w:val="left" w:pos="365"/>
              </w:tabs>
              <w:jc w:val="center"/>
              <w:rPr>
                <w:noProof/>
                <w:color w:val="000000"/>
                <w:sz w:val="22"/>
                <w:szCs w:val="22"/>
              </w:rPr>
            </w:pPr>
            <w:r w:rsidRPr="00123696">
              <w:rPr>
                <w:b/>
                <w:noProof/>
                <w:color w:val="000000"/>
                <w:sz w:val="22"/>
                <w:szCs w:val="22"/>
              </w:rPr>
              <w:t>L</w:t>
            </w:r>
            <w:r w:rsidR="00047C30" w:rsidRPr="00123696">
              <w:rPr>
                <w:b/>
                <w:noProof/>
                <w:color w:val="000000"/>
                <w:sz w:val="22"/>
                <w:szCs w:val="22"/>
              </w:rPr>
              <w:t>.</w:t>
            </w:r>
            <w:r w:rsidRPr="00123696">
              <w:rPr>
                <w:b/>
                <w:noProof/>
                <w:color w:val="000000"/>
                <w:sz w:val="22"/>
                <w:szCs w:val="22"/>
              </w:rPr>
              <w:t>p</w:t>
            </w:r>
            <w:r w:rsidRPr="00123696">
              <w:rPr>
                <w:noProof/>
                <w:color w:val="000000"/>
                <w:sz w:val="22"/>
                <w:szCs w:val="22"/>
              </w:rPr>
              <w:t>.</w:t>
            </w:r>
          </w:p>
        </w:tc>
        <w:tc>
          <w:tcPr>
            <w:tcW w:w="7081" w:type="dxa"/>
            <w:shd w:val="clear" w:color="auto" w:fill="2DBEFF"/>
            <w:vAlign w:val="center"/>
          </w:tcPr>
          <w:p w:rsidR="007927AF" w:rsidRPr="00123696" w:rsidRDefault="007927AF" w:rsidP="00544FFD">
            <w:pPr>
              <w:tabs>
                <w:tab w:val="left" w:pos="365"/>
              </w:tabs>
              <w:jc w:val="center"/>
              <w:rPr>
                <w:b/>
                <w:bCs/>
                <w:color w:val="000000"/>
                <w:sz w:val="22"/>
                <w:szCs w:val="22"/>
                <w:lang w:val="pl-PL"/>
              </w:rPr>
            </w:pPr>
            <w:r w:rsidRPr="00123696">
              <w:rPr>
                <w:b/>
                <w:bCs/>
                <w:color w:val="000000"/>
                <w:sz w:val="22"/>
                <w:szCs w:val="22"/>
                <w:lang w:val="pl-PL"/>
              </w:rPr>
              <w:t>Załącznik do specyfikacji istotnych warunków zamówienia</w:t>
            </w:r>
          </w:p>
        </w:tc>
        <w:tc>
          <w:tcPr>
            <w:tcW w:w="1341" w:type="dxa"/>
            <w:shd w:val="clear" w:color="auto" w:fill="2DBEFF"/>
            <w:vAlign w:val="center"/>
          </w:tcPr>
          <w:p w:rsidR="007927AF" w:rsidRPr="00123696" w:rsidRDefault="00A36DAB" w:rsidP="00544FFD">
            <w:pPr>
              <w:pStyle w:val="Nagwek4"/>
              <w:jc w:val="center"/>
              <w:rPr>
                <w:color w:val="000000"/>
                <w:sz w:val="22"/>
                <w:szCs w:val="22"/>
                <w:u w:val="none"/>
              </w:rPr>
            </w:pPr>
            <w:r w:rsidRPr="00123696">
              <w:rPr>
                <w:color w:val="000000"/>
                <w:sz w:val="22"/>
                <w:szCs w:val="22"/>
                <w:u w:val="none"/>
              </w:rPr>
              <w:t>Zał.</w:t>
            </w:r>
            <w:r w:rsidR="007927AF" w:rsidRPr="00123696">
              <w:rPr>
                <w:color w:val="000000"/>
                <w:sz w:val="22"/>
                <w:szCs w:val="22"/>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r w:rsidR="00E828EF">
              <w:rPr>
                <w:sz w:val="18"/>
                <w:szCs w:val="26"/>
                <w:lang w:val="pl-PL"/>
              </w:rPr>
              <w:t xml:space="preserve"> art. 22</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r w:rsidR="00E828EF">
              <w:rPr>
                <w:sz w:val="18"/>
                <w:szCs w:val="26"/>
                <w:lang w:val="pl-PL"/>
              </w:rPr>
              <w:t xml:space="preserve"> art. 24</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E828EF" w:rsidP="00E828EF">
            <w:pPr>
              <w:tabs>
                <w:tab w:val="left" w:pos="365"/>
              </w:tabs>
              <w:spacing w:line="276" w:lineRule="auto"/>
              <w:rPr>
                <w:sz w:val="18"/>
                <w:szCs w:val="26"/>
                <w:lang w:val="pl-PL"/>
              </w:rPr>
            </w:pPr>
            <w:r w:rsidRPr="00D02618">
              <w:rPr>
                <w:sz w:val="18"/>
                <w:szCs w:val="26"/>
                <w:lang w:val="pl-PL"/>
              </w:rPr>
              <w:t>Oświadczenie dot. przynależenia do grupy kapitałowej</w:t>
            </w:r>
            <w:r>
              <w:rPr>
                <w:sz w:val="18"/>
                <w:szCs w:val="26"/>
                <w:lang w:val="pl-PL"/>
              </w:rPr>
              <w:t xml:space="preserve">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E828EF" w:rsidP="00751449">
            <w:pPr>
              <w:tabs>
                <w:tab w:val="left" w:pos="365"/>
              </w:tabs>
              <w:spacing w:line="276" w:lineRule="auto"/>
              <w:rPr>
                <w:sz w:val="18"/>
                <w:szCs w:val="26"/>
                <w:lang w:val="pl-PL"/>
              </w:rPr>
            </w:pPr>
            <w:r>
              <w:rPr>
                <w:sz w:val="18"/>
                <w:szCs w:val="26"/>
                <w:lang w:val="pl-PL"/>
              </w:rPr>
              <w:t>Projekt umowy część I</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28EF" w:rsidP="00751449">
            <w:pPr>
              <w:tabs>
                <w:tab w:val="left" w:pos="365"/>
              </w:tabs>
              <w:spacing w:line="276" w:lineRule="auto"/>
              <w:rPr>
                <w:sz w:val="18"/>
                <w:szCs w:val="26"/>
                <w:lang w:val="pl-PL"/>
              </w:rPr>
            </w:pPr>
            <w:r>
              <w:rPr>
                <w:sz w:val="18"/>
                <w:szCs w:val="26"/>
                <w:lang w:val="pl-PL"/>
              </w:rPr>
              <w:t>Projekt umowy część II</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r w:rsidR="00E828EF" w:rsidRPr="00D02618" w:rsidTr="00D02618">
        <w:trPr>
          <w:trHeight w:val="483"/>
        </w:trPr>
        <w:tc>
          <w:tcPr>
            <w:tcW w:w="623" w:type="dxa"/>
            <w:vAlign w:val="center"/>
          </w:tcPr>
          <w:p w:rsidR="00E828EF" w:rsidRPr="00D02618" w:rsidRDefault="00E828EF" w:rsidP="00751449">
            <w:pPr>
              <w:tabs>
                <w:tab w:val="left" w:pos="365"/>
              </w:tabs>
              <w:spacing w:line="276" w:lineRule="auto"/>
              <w:jc w:val="center"/>
              <w:rPr>
                <w:color w:val="000000"/>
                <w:sz w:val="18"/>
                <w:szCs w:val="26"/>
                <w:lang w:val="pl-PL"/>
              </w:rPr>
            </w:pPr>
            <w:r>
              <w:rPr>
                <w:color w:val="000000"/>
                <w:sz w:val="18"/>
                <w:szCs w:val="26"/>
                <w:lang w:val="pl-PL"/>
              </w:rPr>
              <w:t>7.</w:t>
            </w:r>
          </w:p>
        </w:tc>
        <w:tc>
          <w:tcPr>
            <w:tcW w:w="7081" w:type="dxa"/>
            <w:vAlign w:val="center"/>
          </w:tcPr>
          <w:p w:rsidR="00E828EF" w:rsidRDefault="00123696" w:rsidP="00751449">
            <w:pPr>
              <w:tabs>
                <w:tab w:val="left" w:pos="365"/>
              </w:tabs>
              <w:spacing w:line="276" w:lineRule="auto"/>
              <w:rPr>
                <w:sz w:val="18"/>
                <w:szCs w:val="26"/>
                <w:lang w:val="pl-PL"/>
              </w:rPr>
            </w:pPr>
            <w:r>
              <w:rPr>
                <w:sz w:val="18"/>
                <w:szCs w:val="26"/>
                <w:lang w:val="pl-PL"/>
              </w:rPr>
              <w:t>ST Wymagania ogólne</w:t>
            </w:r>
          </w:p>
        </w:tc>
        <w:tc>
          <w:tcPr>
            <w:tcW w:w="1341" w:type="dxa"/>
            <w:vAlign w:val="center"/>
          </w:tcPr>
          <w:p w:rsidR="00E828EF" w:rsidRPr="00D02618" w:rsidRDefault="00123696" w:rsidP="00751449">
            <w:pPr>
              <w:tabs>
                <w:tab w:val="left" w:pos="365"/>
              </w:tabs>
              <w:spacing w:line="276" w:lineRule="auto"/>
              <w:jc w:val="center"/>
              <w:rPr>
                <w:color w:val="000000"/>
                <w:sz w:val="18"/>
                <w:szCs w:val="26"/>
                <w:lang w:val="pl-PL"/>
              </w:rPr>
            </w:pPr>
            <w:r>
              <w:rPr>
                <w:color w:val="000000"/>
                <w:sz w:val="18"/>
                <w:szCs w:val="26"/>
                <w:lang w:val="pl-PL"/>
              </w:rPr>
              <w:t>Nr 7</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8.</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Instalacje elektryczne i niskoprądowe-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8</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9.</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Instalacje sanitarne</w:t>
            </w:r>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9</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10.</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Sufit podwieszany</w:t>
            </w:r>
            <w:r>
              <w:rPr>
                <w:sz w:val="18"/>
                <w:szCs w:val="26"/>
                <w:lang w:val="pl-PL"/>
              </w:rPr>
              <w:t>- cześć I</w:t>
            </w:r>
            <w:r>
              <w:rPr>
                <w:sz w:val="18"/>
                <w:szCs w:val="26"/>
                <w:lang w:val="pl-PL"/>
              </w:rPr>
              <w:t xml:space="preserve"> </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10</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11.</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SAP i Oddymienie</w:t>
            </w:r>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11</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12.</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 xml:space="preserve">Projekt </w:t>
            </w:r>
            <w:proofErr w:type="spellStart"/>
            <w:r>
              <w:rPr>
                <w:sz w:val="18"/>
                <w:szCs w:val="26"/>
                <w:lang w:val="pl-PL"/>
              </w:rPr>
              <w:t>zamienny_SAP</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12</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13.</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Projekt </w:t>
            </w:r>
            <w:proofErr w:type="spellStart"/>
            <w:r>
              <w:rPr>
                <w:sz w:val="18"/>
                <w:szCs w:val="26"/>
                <w:lang w:val="pl-PL"/>
              </w:rPr>
              <w:t>zamienny_</w:t>
            </w:r>
            <w:r>
              <w:rPr>
                <w:sz w:val="18"/>
                <w:szCs w:val="26"/>
                <w:lang w:val="pl-PL"/>
              </w:rPr>
              <w:t>Architektura</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13</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14.</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Projekt </w:t>
            </w:r>
            <w:proofErr w:type="spellStart"/>
            <w:r>
              <w:rPr>
                <w:sz w:val="18"/>
                <w:szCs w:val="26"/>
                <w:lang w:val="pl-PL"/>
              </w:rPr>
              <w:t>zamienny_</w:t>
            </w:r>
            <w:r>
              <w:rPr>
                <w:sz w:val="18"/>
                <w:szCs w:val="26"/>
                <w:lang w:val="pl-PL"/>
              </w:rPr>
              <w:t>Oddymienie</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14</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15.</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Roboty pozostałe</w:t>
            </w:r>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15</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16.</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Montaż platformy schodowej</w:t>
            </w:r>
            <w:r>
              <w:rPr>
                <w:sz w:val="18"/>
                <w:szCs w:val="26"/>
                <w:lang w:val="pl-PL"/>
              </w:rPr>
              <w:t>- cześć I</w:t>
            </w:r>
            <w:r>
              <w:rPr>
                <w:sz w:val="18"/>
                <w:szCs w:val="26"/>
                <w:lang w:val="pl-PL"/>
              </w:rPr>
              <w:t>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16</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17.</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Przedmiar podstawowa instalacja SAP</w:t>
            </w:r>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17</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18.</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w:t>
            </w:r>
            <w:r>
              <w:rPr>
                <w:sz w:val="18"/>
                <w:szCs w:val="26"/>
                <w:lang w:val="pl-PL"/>
              </w:rPr>
              <w:t>Przedmiar podstawowy system oddymiani</w:t>
            </w:r>
            <w:r>
              <w:rPr>
                <w:sz w:val="18"/>
                <w:szCs w:val="26"/>
                <w:lang w:val="pl-PL"/>
              </w:rPr>
              <w:t>- cześć I</w:t>
            </w:r>
            <w:r>
              <w:rPr>
                <w:sz w:val="18"/>
                <w:szCs w:val="26"/>
                <w:lang w:val="pl-PL"/>
              </w:rPr>
              <w:t xml:space="preserve"> a</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 xml:space="preserve">Nr </w:t>
            </w:r>
            <w:r>
              <w:rPr>
                <w:color w:val="000000"/>
                <w:sz w:val="18"/>
                <w:szCs w:val="26"/>
                <w:lang w:val="pl-PL"/>
              </w:rPr>
              <w:t>18</w:t>
            </w:r>
          </w:p>
        </w:tc>
      </w:tr>
    </w:tbl>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p>
    <w:p w:rsidR="00D02618" w:rsidRPr="004172CD" w:rsidRDefault="00123696" w:rsidP="00751449">
      <w:pPr>
        <w:tabs>
          <w:tab w:val="left" w:pos="851"/>
        </w:tabs>
        <w:spacing w:line="276" w:lineRule="auto"/>
        <w:jc w:val="both"/>
        <w:rPr>
          <w:b/>
          <w:sz w:val="24"/>
          <w:szCs w:val="24"/>
          <w:lang w:val="pl-PL"/>
        </w:rPr>
      </w:pPr>
      <w:r>
        <w:rPr>
          <w:b/>
          <w:sz w:val="24"/>
          <w:szCs w:val="24"/>
          <w:lang w:val="pl-PL"/>
        </w:rPr>
        <w:t xml:space="preserve">                                                                                    ……………………………</w:t>
      </w: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123696">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123696">
        <w:rPr>
          <w:b/>
          <w:sz w:val="24"/>
          <w:szCs w:val="24"/>
          <w:lang w:val="pl-PL"/>
        </w:rPr>
        <w:t>Zatwierdzam</w:t>
      </w: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9"/>
      <w:footerReference w:type="even" r:id="rId10"/>
      <w:footerReference w:type="default" r:id="rId11"/>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1E" w:rsidRDefault="001F761E">
      <w:r>
        <w:separator/>
      </w:r>
    </w:p>
  </w:endnote>
  <w:endnote w:type="continuationSeparator" w:id="0">
    <w:p w:rsidR="001F761E" w:rsidRDefault="001F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123696" w:rsidRPr="00123696">
      <w:rPr>
        <w:rFonts w:ascii="Cambria" w:hAnsi="Cambria"/>
        <w:noProof/>
        <w:sz w:val="16"/>
        <w:szCs w:val="16"/>
      </w:rPr>
      <w:t>21</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1E" w:rsidRDefault="001F761E">
      <w:r>
        <w:separator/>
      </w:r>
    </w:p>
  </w:footnote>
  <w:footnote w:type="continuationSeparator" w:id="0">
    <w:p w:rsidR="001F761E" w:rsidRDefault="001F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DB0774"/>
    <w:multiLevelType w:val="hybridMultilevel"/>
    <w:tmpl w:val="22963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025105"/>
    <w:multiLevelType w:val="multilevel"/>
    <w:tmpl w:val="1E10BC88"/>
    <w:lvl w:ilvl="0">
      <w:start w:val="6"/>
      <w:numFmt w:val="decimal"/>
      <w:lvlText w:val="%1."/>
      <w:lvlJc w:val="left"/>
      <w:pPr>
        <w:tabs>
          <w:tab w:val="num" w:pos="360"/>
        </w:tabs>
        <w:ind w:left="360" w:hanging="360"/>
      </w:pPr>
      <w:rPr>
        <w:rFonts w:cs="Times New Roman" w:hint="default"/>
      </w:rPr>
    </w:lvl>
    <w:lvl w:ilvl="1">
      <w:start w:val="15"/>
      <w:numFmt w:val="decimal"/>
      <w:lvlText w:val="1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94B2D5A"/>
    <w:multiLevelType w:val="hybridMultilevel"/>
    <w:tmpl w:val="CB46E26C"/>
    <w:lvl w:ilvl="0" w:tplc="F696596A">
      <w:start w:val="1"/>
      <w:numFmt w:val="upp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2">
    <w:nsid w:val="0E410224"/>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29647B8"/>
    <w:multiLevelType w:val="hybridMultilevel"/>
    <w:tmpl w:val="50706E70"/>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F6D4675"/>
    <w:multiLevelType w:val="singleLevel"/>
    <w:tmpl w:val="0D9EE872"/>
    <w:lvl w:ilvl="0">
      <w:start w:val="1"/>
      <w:numFmt w:val="decimal"/>
      <w:lvlText w:val="%1."/>
      <w:lvlJc w:val="left"/>
      <w:pPr>
        <w:tabs>
          <w:tab w:val="num" w:pos="360"/>
        </w:tabs>
        <w:ind w:left="360" w:hanging="360"/>
      </w:pPr>
    </w:lvl>
  </w:abstractNum>
  <w:abstractNum w:abstractNumId="17">
    <w:nsid w:val="21DD491C"/>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4F3B27"/>
    <w:multiLevelType w:val="hybridMultilevel"/>
    <w:tmpl w:val="F82A0DF8"/>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5">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7">
    <w:nsid w:val="2D362C3D"/>
    <w:multiLevelType w:val="hybridMultilevel"/>
    <w:tmpl w:val="B15CB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1">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4BE97BC1"/>
    <w:multiLevelType w:val="hybridMultilevel"/>
    <w:tmpl w:val="CB46E26C"/>
    <w:lvl w:ilvl="0" w:tplc="F696596A">
      <w:start w:val="1"/>
      <w:numFmt w:val="upp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1980BA2"/>
    <w:multiLevelType w:val="multilevel"/>
    <w:tmpl w:val="F03A64E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6">
    <w:nsid w:val="544A5382"/>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BC425C5"/>
    <w:multiLevelType w:val="hybridMultilevel"/>
    <w:tmpl w:val="39A01A66"/>
    <w:lvl w:ilvl="0" w:tplc="615CA50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4">
    <w:nsid w:val="656064EF"/>
    <w:multiLevelType w:val="hybridMultilevel"/>
    <w:tmpl w:val="452CFDE4"/>
    <w:lvl w:ilvl="0" w:tplc="B6E4ED2C">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6">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7">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52">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CD1433F"/>
    <w:multiLevelType w:val="hybridMultilevel"/>
    <w:tmpl w:val="FA7643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4"/>
  </w:num>
  <w:num w:numId="3">
    <w:abstractNumId w:val="43"/>
  </w:num>
  <w:num w:numId="4">
    <w:abstractNumId w:val="39"/>
  </w:num>
  <w:num w:numId="5">
    <w:abstractNumId w:val="25"/>
  </w:num>
  <w:num w:numId="6">
    <w:abstractNumId w:val="35"/>
  </w:num>
  <w:num w:numId="7">
    <w:abstractNumId w:val="30"/>
  </w:num>
  <w:num w:numId="8">
    <w:abstractNumId w:val="45"/>
  </w:num>
  <w:num w:numId="9">
    <w:abstractNumId w:val="8"/>
  </w:num>
  <w:num w:numId="10">
    <w:abstractNumId w:val="6"/>
  </w:num>
  <w:num w:numId="11">
    <w:abstractNumId w:val="13"/>
  </w:num>
  <w:num w:numId="12">
    <w:abstractNumId w:val="22"/>
  </w:num>
  <w:num w:numId="13">
    <w:abstractNumId w:val="49"/>
  </w:num>
  <w:num w:numId="14">
    <w:abstractNumId w:val="21"/>
  </w:num>
  <w:num w:numId="15">
    <w:abstractNumId w:val="44"/>
  </w:num>
  <w:num w:numId="16">
    <w:abstractNumId w:val="19"/>
  </w:num>
  <w:num w:numId="17">
    <w:abstractNumId w:val="34"/>
  </w:num>
  <w:num w:numId="18">
    <w:abstractNumId w:val="31"/>
  </w:num>
  <w:num w:numId="19">
    <w:abstractNumId w:val="50"/>
  </w:num>
  <w:num w:numId="20">
    <w:abstractNumId w:val="47"/>
  </w:num>
  <w:num w:numId="21">
    <w:abstractNumId w:val="20"/>
  </w:num>
  <w:num w:numId="22">
    <w:abstractNumId w:val="28"/>
  </w:num>
  <w:num w:numId="23">
    <w:abstractNumId w:val="48"/>
  </w:num>
  <w:num w:numId="24">
    <w:abstractNumId w:val="14"/>
  </w:num>
  <w:num w:numId="25">
    <w:abstractNumId w:val="51"/>
  </w:num>
  <w:num w:numId="26">
    <w:abstractNumId w:val="42"/>
  </w:num>
  <w:num w:numId="27">
    <w:abstractNumId w:val="41"/>
  </w:num>
  <w:num w:numId="28">
    <w:abstractNumId w:val="18"/>
  </w:num>
  <w:num w:numId="29">
    <w:abstractNumId w:val="11"/>
  </w:num>
  <w:num w:numId="30">
    <w:abstractNumId w:val="46"/>
  </w:num>
  <w:num w:numId="31">
    <w:abstractNumId w:val="15"/>
  </w:num>
  <w:num w:numId="32">
    <w:abstractNumId w:val="38"/>
  </w:num>
  <w:num w:numId="33">
    <w:abstractNumId w:val="36"/>
  </w:num>
  <w:num w:numId="34">
    <w:abstractNumId w:val="29"/>
  </w:num>
  <w:num w:numId="35">
    <w:abstractNumId w:val="37"/>
  </w:num>
  <w:num w:numId="36">
    <w:abstractNumId w:val="9"/>
  </w:num>
  <w:num w:numId="37">
    <w:abstractNumId w:val="33"/>
  </w:num>
  <w:num w:numId="38">
    <w:abstractNumId w:val="52"/>
  </w:num>
  <w:num w:numId="39">
    <w:abstractNumId w:val="16"/>
    <w:lvlOverride w:ilvl="0">
      <w:startOverride w:val="1"/>
    </w:lvlOverride>
  </w:num>
  <w:num w:numId="40">
    <w:abstractNumId w:val="12"/>
  </w:num>
  <w:num w:numId="41">
    <w:abstractNumId w:val="26"/>
  </w:num>
  <w:num w:numId="42">
    <w:abstractNumId w:val="27"/>
  </w:num>
  <w:num w:numId="43">
    <w:abstractNumId w:val="10"/>
  </w:num>
  <w:num w:numId="44">
    <w:abstractNumId w:val="7"/>
  </w:num>
  <w:num w:numId="45">
    <w:abstractNumId w:val="5"/>
  </w:num>
  <w:num w:numId="46">
    <w:abstractNumId w:val="23"/>
  </w:num>
  <w:num w:numId="47">
    <w:abstractNumId w:val="53"/>
  </w:num>
  <w:num w:numId="48">
    <w:abstractNumId w:val="32"/>
  </w:num>
  <w:num w:numId="4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3D18"/>
    <w:rsid w:val="00024D9A"/>
    <w:rsid w:val="00026B25"/>
    <w:rsid w:val="00027127"/>
    <w:rsid w:val="000320BC"/>
    <w:rsid w:val="00032827"/>
    <w:rsid w:val="000349D9"/>
    <w:rsid w:val="00034B93"/>
    <w:rsid w:val="00035A33"/>
    <w:rsid w:val="00035E42"/>
    <w:rsid w:val="00036244"/>
    <w:rsid w:val="000368EF"/>
    <w:rsid w:val="00046817"/>
    <w:rsid w:val="00047C30"/>
    <w:rsid w:val="000521B6"/>
    <w:rsid w:val="00057098"/>
    <w:rsid w:val="000578AC"/>
    <w:rsid w:val="000610AB"/>
    <w:rsid w:val="0006153F"/>
    <w:rsid w:val="00062FCB"/>
    <w:rsid w:val="00063391"/>
    <w:rsid w:val="00064C9E"/>
    <w:rsid w:val="0006588D"/>
    <w:rsid w:val="00074EB4"/>
    <w:rsid w:val="00074F3D"/>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AB1"/>
    <w:rsid w:val="000D3C42"/>
    <w:rsid w:val="000D428E"/>
    <w:rsid w:val="000D48CF"/>
    <w:rsid w:val="000D4A17"/>
    <w:rsid w:val="000D5567"/>
    <w:rsid w:val="000D5D0D"/>
    <w:rsid w:val="000D6899"/>
    <w:rsid w:val="000D695C"/>
    <w:rsid w:val="000D710C"/>
    <w:rsid w:val="000E12A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15DF3"/>
    <w:rsid w:val="00122938"/>
    <w:rsid w:val="00123696"/>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1F761E"/>
    <w:rsid w:val="00200F6C"/>
    <w:rsid w:val="0020473B"/>
    <w:rsid w:val="0020621D"/>
    <w:rsid w:val="00214708"/>
    <w:rsid w:val="00217E91"/>
    <w:rsid w:val="00222846"/>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11AC"/>
    <w:rsid w:val="00287B48"/>
    <w:rsid w:val="002912DB"/>
    <w:rsid w:val="00291984"/>
    <w:rsid w:val="00291D76"/>
    <w:rsid w:val="002931A4"/>
    <w:rsid w:val="00293310"/>
    <w:rsid w:val="00295E8C"/>
    <w:rsid w:val="002972E9"/>
    <w:rsid w:val="00297FFB"/>
    <w:rsid w:val="002A13CB"/>
    <w:rsid w:val="002A1925"/>
    <w:rsid w:val="002A3761"/>
    <w:rsid w:val="002A70BA"/>
    <w:rsid w:val="002A7B7F"/>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CC1"/>
    <w:rsid w:val="00345DF1"/>
    <w:rsid w:val="00352186"/>
    <w:rsid w:val="00354000"/>
    <w:rsid w:val="0035414F"/>
    <w:rsid w:val="003544C8"/>
    <w:rsid w:val="00354735"/>
    <w:rsid w:val="0036066D"/>
    <w:rsid w:val="00360E01"/>
    <w:rsid w:val="003624FF"/>
    <w:rsid w:val="003643E0"/>
    <w:rsid w:val="00372162"/>
    <w:rsid w:val="0037631F"/>
    <w:rsid w:val="00377274"/>
    <w:rsid w:val="003777E4"/>
    <w:rsid w:val="00380C62"/>
    <w:rsid w:val="003917F6"/>
    <w:rsid w:val="00392636"/>
    <w:rsid w:val="00393817"/>
    <w:rsid w:val="0039785A"/>
    <w:rsid w:val="003A3287"/>
    <w:rsid w:val="003A3746"/>
    <w:rsid w:val="003A44A7"/>
    <w:rsid w:val="003A5306"/>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4005CF"/>
    <w:rsid w:val="00406D23"/>
    <w:rsid w:val="00410048"/>
    <w:rsid w:val="004103CF"/>
    <w:rsid w:val="004117DA"/>
    <w:rsid w:val="00412583"/>
    <w:rsid w:val="00412C11"/>
    <w:rsid w:val="004140C8"/>
    <w:rsid w:val="00414637"/>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2230"/>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35AC"/>
    <w:rsid w:val="00525C66"/>
    <w:rsid w:val="00530757"/>
    <w:rsid w:val="0053404C"/>
    <w:rsid w:val="00534C44"/>
    <w:rsid w:val="005351F7"/>
    <w:rsid w:val="0053683F"/>
    <w:rsid w:val="0053748D"/>
    <w:rsid w:val="005377D7"/>
    <w:rsid w:val="00537B7F"/>
    <w:rsid w:val="00537C2B"/>
    <w:rsid w:val="00540768"/>
    <w:rsid w:val="005409B8"/>
    <w:rsid w:val="00544FFD"/>
    <w:rsid w:val="00551ACF"/>
    <w:rsid w:val="005523AD"/>
    <w:rsid w:val="005525C4"/>
    <w:rsid w:val="00554807"/>
    <w:rsid w:val="00554C4C"/>
    <w:rsid w:val="005558F5"/>
    <w:rsid w:val="00557CF5"/>
    <w:rsid w:val="005607C0"/>
    <w:rsid w:val="00563B8D"/>
    <w:rsid w:val="00565793"/>
    <w:rsid w:val="00566B69"/>
    <w:rsid w:val="00572644"/>
    <w:rsid w:val="00574B85"/>
    <w:rsid w:val="00574D52"/>
    <w:rsid w:val="00576DF6"/>
    <w:rsid w:val="00580AA2"/>
    <w:rsid w:val="00582272"/>
    <w:rsid w:val="00584A75"/>
    <w:rsid w:val="00586E60"/>
    <w:rsid w:val="005928B0"/>
    <w:rsid w:val="005948AA"/>
    <w:rsid w:val="00595C61"/>
    <w:rsid w:val="00597FFB"/>
    <w:rsid w:val="005A24BC"/>
    <w:rsid w:val="005A30D9"/>
    <w:rsid w:val="005A4090"/>
    <w:rsid w:val="005A71FE"/>
    <w:rsid w:val="005B0E0C"/>
    <w:rsid w:val="005B3684"/>
    <w:rsid w:val="005B52A5"/>
    <w:rsid w:val="005B5F2B"/>
    <w:rsid w:val="005B7A4B"/>
    <w:rsid w:val="005C0C95"/>
    <w:rsid w:val="005C1171"/>
    <w:rsid w:val="005C2D72"/>
    <w:rsid w:val="005C2EB5"/>
    <w:rsid w:val="005C3711"/>
    <w:rsid w:val="005C58F5"/>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54E2"/>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6B86"/>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123E"/>
    <w:rsid w:val="008069A3"/>
    <w:rsid w:val="00814F23"/>
    <w:rsid w:val="0081741F"/>
    <w:rsid w:val="00820A80"/>
    <w:rsid w:val="00821A7A"/>
    <w:rsid w:val="0082439B"/>
    <w:rsid w:val="00833B6E"/>
    <w:rsid w:val="00833D40"/>
    <w:rsid w:val="00840561"/>
    <w:rsid w:val="00840A99"/>
    <w:rsid w:val="00840E28"/>
    <w:rsid w:val="008434DC"/>
    <w:rsid w:val="00843575"/>
    <w:rsid w:val="00844642"/>
    <w:rsid w:val="00844F4F"/>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3FC7"/>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B93"/>
    <w:rsid w:val="009E7A70"/>
    <w:rsid w:val="009F1A38"/>
    <w:rsid w:val="009F6696"/>
    <w:rsid w:val="00A006F2"/>
    <w:rsid w:val="00A015B8"/>
    <w:rsid w:val="00A03356"/>
    <w:rsid w:val="00A034E8"/>
    <w:rsid w:val="00A04514"/>
    <w:rsid w:val="00A11378"/>
    <w:rsid w:val="00A14DB9"/>
    <w:rsid w:val="00A15F2B"/>
    <w:rsid w:val="00A20326"/>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0F8E"/>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74E"/>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48BB"/>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4C62"/>
    <w:rsid w:val="00BB59FB"/>
    <w:rsid w:val="00BB73E5"/>
    <w:rsid w:val="00BC357D"/>
    <w:rsid w:val="00BC7E29"/>
    <w:rsid w:val="00BD1ED7"/>
    <w:rsid w:val="00BD4DAD"/>
    <w:rsid w:val="00BD6A12"/>
    <w:rsid w:val="00BD6DAA"/>
    <w:rsid w:val="00BE2447"/>
    <w:rsid w:val="00BE4F65"/>
    <w:rsid w:val="00BE67AE"/>
    <w:rsid w:val="00BF0A26"/>
    <w:rsid w:val="00BF0B02"/>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0BB4"/>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000C"/>
    <w:rsid w:val="00CD3BCF"/>
    <w:rsid w:val="00CD3EF8"/>
    <w:rsid w:val="00CD5E96"/>
    <w:rsid w:val="00CE07F3"/>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6DE5"/>
    <w:rsid w:val="00D6766C"/>
    <w:rsid w:val="00D7234E"/>
    <w:rsid w:val="00D742C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1EE8"/>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56CAC"/>
    <w:rsid w:val="00E60496"/>
    <w:rsid w:val="00E66DCA"/>
    <w:rsid w:val="00E67067"/>
    <w:rsid w:val="00E703E1"/>
    <w:rsid w:val="00E74DCE"/>
    <w:rsid w:val="00E75864"/>
    <w:rsid w:val="00E828EF"/>
    <w:rsid w:val="00E82A66"/>
    <w:rsid w:val="00E83A48"/>
    <w:rsid w:val="00E84067"/>
    <w:rsid w:val="00E92244"/>
    <w:rsid w:val="00E93232"/>
    <w:rsid w:val="00E94370"/>
    <w:rsid w:val="00E9463A"/>
    <w:rsid w:val="00E97E0F"/>
    <w:rsid w:val="00E97EA8"/>
    <w:rsid w:val="00EA7ACA"/>
    <w:rsid w:val="00EB29F1"/>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39AF"/>
    <w:rsid w:val="00F4788A"/>
    <w:rsid w:val="00F53D9C"/>
    <w:rsid w:val="00F55F54"/>
    <w:rsid w:val="00F578C7"/>
    <w:rsid w:val="00F60DFA"/>
    <w:rsid w:val="00F621BE"/>
    <w:rsid w:val="00F644E0"/>
    <w:rsid w:val="00F654F4"/>
    <w:rsid w:val="00F722EF"/>
    <w:rsid w:val="00F74E2E"/>
    <w:rsid w:val="00F818D4"/>
    <w:rsid w:val="00F83749"/>
    <w:rsid w:val="00F84E6D"/>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D2C34"/>
    <w:rsid w:val="00FE14A6"/>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983FC7"/>
  </w:style>
  <w:style w:type="character" w:customStyle="1" w:styleId="TekstprzypisukocowegoZnak">
    <w:name w:val="Tekst przypisu końcowego Znak"/>
    <w:basedOn w:val="Domylnaczcionkaakapitu"/>
    <w:link w:val="Tekstprzypisukocowego"/>
    <w:rsid w:val="00983FC7"/>
    <w:rPr>
      <w:lang w:val="en-US"/>
    </w:rPr>
  </w:style>
  <w:style w:type="character" w:styleId="Odwoanieprzypisukocowego">
    <w:name w:val="endnote reference"/>
    <w:basedOn w:val="Domylnaczcionkaakapitu"/>
    <w:rsid w:val="00983F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983FC7"/>
  </w:style>
  <w:style w:type="character" w:customStyle="1" w:styleId="TekstprzypisukocowegoZnak">
    <w:name w:val="Tekst przypisu końcowego Znak"/>
    <w:basedOn w:val="Domylnaczcionkaakapitu"/>
    <w:link w:val="Tekstprzypisukocowego"/>
    <w:rsid w:val="00983FC7"/>
    <w:rPr>
      <w:lang w:val="en-US"/>
    </w:rPr>
  </w:style>
  <w:style w:type="character" w:styleId="Odwoanieprzypisukocowego">
    <w:name w:val="endnote reference"/>
    <w:basedOn w:val="Domylnaczcionkaakapitu"/>
    <w:rsid w:val="00983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C904-C045-40A3-8C12-7B5AF2F6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6101</Words>
  <Characters>36606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42622</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cp:lastModifiedBy>
  <cp:revision>45</cp:revision>
  <cp:lastPrinted>2015-03-20T15:36:00Z</cp:lastPrinted>
  <dcterms:created xsi:type="dcterms:W3CDTF">2015-03-20T14:15:00Z</dcterms:created>
  <dcterms:modified xsi:type="dcterms:W3CDTF">2015-04-24T14:20:00Z</dcterms:modified>
</cp:coreProperties>
</file>