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B56" w:rsidRPr="00B907A3" w:rsidRDefault="00D24B56" w:rsidP="00927E59">
      <w:pPr>
        <w:rPr>
          <w:color w:val="000000"/>
          <w:sz w:val="24"/>
          <w:szCs w:val="24"/>
        </w:rPr>
      </w:pPr>
    </w:p>
    <w:p w:rsidR="00927E59" w:rsidRPr="00B907A3" w:rsidRDefault="00927E59" w:rsidP="002D6975">
      <w:pPr>
        <w:jc w:val="center"/>
        <w:rPr>
          <w:i/>
          <w:color w:val="000000"/>
          <w:sz w:val="24"/>
          <w:szCs w:val="24"/>
          <w:lang w:val="pl-PL"/>
        </w:rPr>
      </w:pPr>
      <w:r w:rsidRPr="00B907A3">
        <w:rPr>
          <w:i/>
          <w:color w:val="000000"/>
          <w:sz w:val="24"/>
          <w:szCs w:val="24"/>
          <w:lang w:val="pl-PL"/>
        </w:rPr>
        <w:t>Urząd Gminy Ełk ul. Armii Krajowej 3</w:t>
      </w:r>
      <w:r w:rsidR="006B7FCD" w:rsidRPr="00B907A3">
        <w:rPr>
          <w:i/>
          <w:color w:val="000000"/>
          <w:sz w:val="24"/>
          <w:szCs w:val="24"/>
          <w:lang w:val="pl-PL"/>
        </w:rPr>
        <w:t xml:space="preserve">, </w:t>
      </w:r>
      <w:r w:rsidR="0086528D" w:rsidRPr="00B907A3">
        <w:rPr>
          <w:i/>
          <w:color w:val="000000"/>
          <w:sz w:val="24"/>
          <w:szCs w:val="24"/>
          <w:lang w:val="pl-PL"/>
        </w:rPr>
        <w:t>19-300 Ełk</w:t>
      </w:r>
      <w:r w:rsidRPr="00B907A3">
        <w:rPr>
          <w:i/>
          <w:color w:val="000000"/>
          <w:sz w:val="24"/>
          <w:szCs w:val="24"/>
          <w:lang w:val="pl-PL"/>
        </w:rPr>
        <w:t xml:space="preserve"> ,</w:t>
      </w:r>
    </w:p>
    <w:p w:rsidR="00AB607E" w:rsidRPr="00B907A3" w:rsidRDefault="00927E59" w:rsidP="002D6975">
      <w:pPr>
        <w:jc w:val="center"/>
        <w:rPr>
          <w:i/>
          <w:color w:val="000000"/>
          <w:sz w:val="24"/>
          <w:szCs w:val="24"/>
          <w:lang w:val="pl-PL"/>
        </w:rPr>
      </w:pPr>
      <w:r w:rsidRPr="00B907A3">
        <w:rPr>
          <w:i/>
          <w:color w:val="000000"/>
          <w:sz w:val="24"/>
          <w:szCs w:val="24"/>
          <w:lang w:val="pl-PL"/>
        </w:rPr>
        <w:t>tel.  087 610-44-37,  fax. 087 610-38-70</w:t>
      </w:r>
    </w:p>
    <w:p w:rsidR="00AB607E" w:rsidRPr="00B907A3" w:rsidRDefault="00AB607E">
      <w:pPr>
        <w:pStyle w:val="Nagwek1"/>
        <w:jc w:val="center"/>
        <w:rPr>
          <w:color w:val="000000"/>
          <w:sz w:val="24"/>
          <w:szCs w:val="24"/>
        </w:rPr>
      </w:pPr>
    </w:p>
    <w:p w:rsidR="003E12B4" w:rsidRDefault="003E12B4">
      <w:pPr>
        <w:pStyle w:val="Nagwek1"/>
        <w:jc w:val="center"/>
        <w:rPr>
          <w:color w:val="000000"/>
          <w:sz w:val="40"/>
          <w:szCs w:val="24"/>
        </w:rPr>
      </w:pPr>
    </w:p>
    <w:p w:rsidR="003E12B4" w:rsidRDefault="003E12B4">
      <w:pPr>
        <w:pStyle w:val="Nagwek1"/>
        <w:jc w:val="center"/>
        <w:rPr>
          <w:color w:val="000000"/>
          <w:sz w:val="40"/>
          <w:szCs w:val="24"/>
        </w:rPr>
      </w:pPr>
    </w:p>
    <w:p w:rsidR="003E12B4" w:rsidRDefault="003E12B4">
      <w:pPr>
        <w:pStyle w:val="Nagwek1"/>
        <w:jc w:val="center"/>
        <w:rPr>
          <w:color w:val="000000"/>
          <w:sz w:val="40"/>
          <w:szCs w:val="24"/>
        </w:rPr>
      </w:pPr>
    </w:p>
    <w:p w:rsidR="003E12B4" w:rsidRDefault="003E12B4">
      <w:pPr>
        <w:pStyle w:val="Nagwek1"/>
        <w:jc w:val="center"/>
        <w:rPr>
          <w:color w:val="000000"/>
          <w:sz w:val="40"/>
          <w:szCs w:val="24"/>
        </w:rPr>
      </w:pPr>
    </w:p>
    <w:p w:rsidR="00D24B56" w:rsidRPr="003E12B4" w:rsidRDefault="00D24B56">
      <w:pPr>
        <w:pStyle w:val="Nagwek1"/>
        <w:jc w:val="center"/>
        <w:rPr>
          <w:color w:val="000000"/>
          <w:sz w:val="40"/>
          <w:szCs w:val="24"/>
        </w:rPr>
      </w:pPr>
      <w:r w:rsidRPr="003E12B4">
        <w:rPr>
          <w:color w:val="000000"/>
          <w:sz w:val="40"/>
          <w:szCs w:val="24"/>
        </w:rPr>
        <w:t>SPECYFIKACJA</w:t>
      </w:r>
    </w:p>
    <w:p w:rsidR="00D24B56" w:rsidRPr="003E12B4" w:rsidRDefault="00D24B56">
      <w:pPr>
        <w:pStyle w:val="Nagwek1"/>
        <w:jc w:val="center"/>
        <w:rPr>
          <w:color w:val="000000"/>
          <w:sz w:val="40"/>
          <w:szCs w:val="24"/>
        </w:rPr>
      </w:pPr>
      <w:r w:rsidRPr="003E12B4">
        <w:rPr>
          <w:color w:val="000000"/>
          <w:sz w:val="40"/>
          <w:szCs w:val="24"/>
        </w:rPr>
        <w:t>ISTOTNYCH WARUNKÓW ZAMÓWIENIA</w:t>
      </w:r>
    </w:p>
    <w:p w:rsidR="00D24B56" w:rsidRPr="00B907A3" w:rsidRDefault="00D24B56">
      <w:pPr>
        <w:jc w:val="center"/>
        <w:rPr>
          <w:color w:val="000000"/>
          <w:sz w:val="24"/>
          <w:szCs w:val="24"/>
          <w:lang w:val="pl-PL"/>
        </w:rPr>
      </w:pPr>
    </w:p>
    <w:p w:rsidR="00D24B56" w:rsidRPr="00F97572" w:rsidRDefault="00D24B56" w:rsidP="00F97572">
      <w:pPr>
        <w:pStyle w:val="Nagwek3"/>
        <w:spacing w:before="0" w:after="0"/>
        <w:jc w:val="center"/>
        <w:rPr>
          <w:rFonts w:ascii="Times New Roman" w:hAnsi="Times New Roman" w:cs="Times New Roman"/>
          <w:color w:val="000000"/>
          <w:sz w:val="28"/>
          <w:szCs w:val="28"/>
          <w:lang w:val="pl-PL"/>
        </w:rPr>
      </w:pPr>
      <w:r w:rsidRPr="00F97572">
        <w:rPr>
          <w:rFonts w:ascii="Times New Roman" w:hAnsi="Times New Roman" w:cs="Times New Roman"/>
          <w:color w:val="000000"/>
          <w:sz w:val="28"/>
          <w:szCs w:val="28"/>
          <w:lang w:val="pl-PL"/>
        </w:rPr>
        <w:t>Przetarg w trybie nieograniczonym o wartości szacunkowej</w:t>
      </w:r>
    </w:p>
    <w:p w:rsidR="00D24B56" w:rsidRPr="00F97572" w:rsidRDefault="00647C21" w:rsidP="00F97572">
      <w:pPr>
        <w:pStyle w:val="Nagwek3"/>
        <w:spacing w:before="0" w:after="0"/>
        <w:jc w:val="center"/>
        <w:rPr>
          <w:rFonts w:ascii="Times New Roman" w:hAnsi="Times New Roman" w:cs="Times New Roman"/>
          <w:color w:val="000000"/>
          <w:sz w:val="28"/>
          <w:szCs w:val="28"/>
          <w:lang w:val="pl-PL"/>
        </w:rPr>
      </w:pPr>
      <w:r>
        <w:rPr>
          <w:rFonts w:ascii="Times New Roman" w:hAnsi="Times New Roman" w:cs="Times New Roman"/>
          <w:color w:val="000000"/>
          <w:sz w:val="28"/>
          <w:szCs w:val="28"/>
          <w:lang w:val="pl-PL"/>
        </w:rPr>
        <w:t xml:space="preserve">o wartości mniejszej niż kwoty określone </w:t>
      </w:r>
      <w:r w:rsidR="00D24B56" w:rsidRPr="00F97572">
        <w:rPr>
          <w:rFonts w:ascii="Times New Roman" w:hAnsi="Times New Roman" w:cs="Times New Roman"/>
          <w:color w:val="000000"/>
          <w:sz w:val="28"/>
          <w:szCs w:val="28"/>
          <w:lang w:val="pl-PL"/>
        </w:rPr>
        <w:t>na podstawie art. 11 ust. 8</w:t>
      </w:r>
    </w:p>
    <w:p w:rsidR="003E12B4" w:rsidRPr="00D71FF3" w:rsidRDefault="00F97572" w:rsidP="00D71FF3">
      <w:pPr>
        <w:jc w:val="center"/>
        <w:rPr>
          <w:b/>
          <w:sz w:val="28"/>
          <w:szCs w:val="28"/>
          <w:lang w:val="pl-PL"/>
        </w:rPr>
      </w:pPr>
      <w:r w:rsidRPr="00F97572">
        <w:rPr>
          <w:b/>
          <w:sz w:val="28"/>
          <w:szCs w:val="28"/>
          <w:lang w:val="pl-PL"/>
        </w:rPr>
        <w:t xml:space="preserve">Ustawy z dnia 29 stycznia 2004 r. Prawo zamówień publicznych </w:t>
      </w:r>
      <w:r>
        <w:rPr>
          <w:b/>
          <w:sz w:val="28"/>
          <w:szCs w:val="28"/>
          <w:lang w:val="pl-PL"/>
        </w:rPr>
        <w:br/>
      </w:r>
      <w:r w:rsidR="00A3224F" w:rsidRPr="00D71FF3">
        <w:rPr>
          <w:b/>
          <w:sz w:val="28"/>
          <w:szCs w:val="28"/>
          <w:lang w:val="pl-PL"/>
        </w:rPr>
        <w:t>(</w:t>
      </w:r>
      <w:r w:rsidR="005D3A2D">
        <w:rPr>
          <w:b/>
          <w:sz w:val="28"/>
          <w:szCs w:val="28"/>
          <w:lang w:val="pl-PL"/>
        </w:rPr>
        <w:t xml:space="preserve">tekst jednolity - </w:t>
      </w:r>
      <w:hyperlink r:id="rId8" w:history="1">
        <w:r w:rsidR="00D71FF3" w:rsidRPr="00D71FF3">
          <w:rPr>
            <w:rStyle w:val="Hipercze"/>
            <w:b/>
            <w:color w:val="000000"/>
            <w:sz w:val="28"/>
            <w:szCs w:val="28"/>
            <w:shd w:val="clear" w:color="auto" w:fill="FFFFFF"/>
          </w:rPr>
          <w:t xml:space="preserve">Dz. U. </w:t>
        </w:r>
        <w:r w:rsidR="00D71FF3">
          <w:rPr>
            <w:rStyle w:val="Hipercze"/>
            <w:b/>
            <w:color w:val="000000"/>
            <w:sz w:val="28"/>
            <w:szCs w:val="28"/>
            <w:shd w:val="clear" w:color="auto" w:fill="FFFFFF"/>
          </w:rPr>
          <w:t>z 2013 r. poz. 9</w:t>
        </w:r>
        <w:r w:rsidR="005D3A2D">
          <w:rPr>
            <w:rStyle w:val="Hipercze"/>
            <w:b/>
            <w:color w:val="000000"/>
            <w:sz w:val="28"/>
            <w:szCs w:val="28"/>
            <w:shd w:val="clear" w:color="auto" w:fill="FFFFFF"/>
          </w:rPr>
          <w:t>07 z późn. zm.</w:t>
        </w:r>
        <w:r w:rsidR="00D71FF3" w:rsidRPr="00D71FF3">
          <w:rPr>
            <w:rStyle w:val="Hipercze"/>
            <w:b/>
            <w:color w:val="000000"/>
            <w:sz w:val="28"/>
            <w:szCs w:val="28"/>
            <w:shd w:val="clear" w:color="auto" w:fill="FFFFFF"/>
          </w:rPr>
          <w:t>).</w:t>
        </w:r>
      </w:hyperlink>
    </w:p>
    <w:p w:rsidR="003E12B4" w:rsidRPr="003E12B4" w:rsidRDefault="003E12B4">
      <w:pPr>
        <w:rPr>
          <w:lang w:val="pl-PL"/>
        </w:rPr>
      </w:pPr>
    </w:p>
    <w:p w:rsidR="003E12B4" w:rsidRPr="003E12B4" w:rsidRDefault="003E12B4">
      <w:pPr>
        <w:rPr>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00"/>
        <w:gridCol w:w="6982"/>
      </w:tblGrid>
      <w:tr w:rsidR="003E12B4" w:rsidRPr="00006FA7" w:rsidTr="00004162">
        <w:trPr>
          <w:cantSplit/>
          <w:trHeight w:val="1313"/>
        </w:trPr>
        <w:tc>
          <w:tcPr>
            <w:tcW w:w="8782" w:type="dxa"/>
            <w:gridSpan w:val="2"/>
            <w:tcBorders>
              <w:top w:val="single" w:sz="2" w:space="0" w:color="auto"/>
              <w:left w:val="single" w:sz="2" w:space="0" w:color="auto"/>
              <w:bottom w:val="single" w:sz="2" w:space="0" w:color="auto"/>
              <w:right w:val="single" w:sz="2" w:space="0" w:color="auto"/>
            </w:tcBorders>
            <w:shd w:val="clear" w:color="auto" w:fill="5EF828"/>
            <w:vAlign w:val="center"/>
          </w:tcPr>
          <w:p w:rsidR="003E12B4" w:rsidRPr="00F97572" w:rsidRDefault="003E12B4" w:rsidP="00F97572">
            <w:pPr>
              <w:spacing w:line="276" w:lineRule="auto"/>
              <w:jc w:val="center"/>
              <w:rPr>
                <w:b/>
                <w:color w:val="000000"/>
                <w:sz w:val="28"/>
                <w:szCs w:val="24"/>
                <w:lang w:val="pl-PL"/>
              </w:rPr>
            </w:pPr>
            <w:r w:rsidRPr="00F97572">
              <w:rPr>
                <w:b/>
                <w:color w:val="000000"/>
                <w:sz w:val="28"/>
                <w:szCs w:val="24"/>
                <w:lang w:val="pl-PL"/>
              </w:rPr>
              <w:t>NAZWA NADANA ZAMÓWIENIU PRZEZ ZAMAWIAJĄCEGO</w:t>
            </w:r>
          </w:p>
        </w:tc>
      </w:tr>
      <w:tr w:rsidR="003E12B4" w:rsidRPr="00B74A8C" w:rsidTr="003E12B4">
        <w:trPr>
          <w:cantSplit/>
          <w:trHeight w:val="3401"/>
        </w:trPr>
        <w:tc>
          <w:tcPr>
            <w:tcW w:w="8782" w:type="dxa"/>
            <w:gridSpan w:val="2"/>
            <w:tcBorders>
              <w:top w:val="single" w:sz="2" w:space="0" w:color="auto"/>
              <w:left w:val="single" w:sz="2" w:space="0" w:color="auto"/>
              <w:bottom w:val="single" w:sz="2" w:space="0" w:color="auto"/>
              <w:right w:val="single" w:sz="2" w:space="0" w:color="auto"/>
            </w:tcBorders>
            <w:vAlign w:val="center"/>
          </w:tcPr>
          <w:p w:rsidR="00D71FF3" w:rsidRPr="00894F81" w:rsidRDefault="00D71FF3" w:rsidP="00D71FF3">
            <w:pPr>
              <w:spacing w:line="276" w:lineRule="auto"/>
              <w:ind w:left="426"/>
              <w:jc w:val="center"/>
              <w:rPr>
                <w:b/>
                <w:bCs/>
                <w:sz w:val="32"/>
                <w:szCs w:val="32"/>
                <w:lang w:val="pl-PL"/>
              </w:rPr>
            </w:pPr>
            <w:r w:rsidRPr="00894F81">
              <w:rPr>
                <w:b/>
                <w:sz w:val="32"/>
                <w:szCs w:val="32"/>
                <w:lang w:val="pl-PL"/>
              </w:rPr>
              <w:t xml:space="preserve">ŚWIADCZENIE USŁUG POCZTOWYCH </w:t>
            </w:r>
            <w:r w:rsidRPr="00894F81">
              <w:rPr>
                <w:b/>
                <w:sz w:val="32"/>
                <w:szCs w:val="32"/>
                <w:lang w:val="pl-PL"/>
              </w:rPr>
              <w:br/>
            </w:r>
            <w:r w:rsidRPr="00894F81">
              <w:rPr>
                <w:b/>
                <w:bCs/>
                <w:sz w:val="32"/>
                <w:szCs w:val="32"/>
                <w:lang w:val="pl-PL"/>
              </w:rPr>
              <w:t xml:space="preserve">W OBROCIE KRAJOWYM </w:t>
            </w:r>
          </w:p>
          <w:p w:rsidR="00D71FF3" w:rsidRPr="00894F81" w:rsidRDefault="00D71FF3" w:rsidP="00D71FF3">
            <w:pPr>
              <w:spacing w:line="276" w:lineRule="auto"/>
              <w:ind w:left="426"/>
              <w:jc w:val="center"/>
              <w:rPr>
                <w:b/>
                <w:bCs/>
                <w:sz w:val="32"/>
                <w:szCs w:val="32"/>
                <w:lang w:val="pl-PL"/>
              </w:rPr>
            </w:pPr>
            <w:r w:rsidRPr="00894F81">
              <w:rPr>
                <w:b/>
                <w:bCs/>
                <w:sz w:val="32"/>
                <w:szCs w:val="32"/>
                <w:lang w:val="pl-PL"/>
              </w:rPr>
              <w:t>I ZAGRANICZNYM</w:t>
            </w:r>
            <w:r w:rsidRPr="00894F81">
              <w:rPr>
                <w:b/>
                <w:sz w:val="32"/>
                <w:szCs w:val="32"/>
                <w:lang w:val="pl-PL"/>
              </w:rPr>
              <w:t xml:space="preserve"> </w:t>
            </w:r>
            <w:r w:rsidRPr="00894F81">
              <w:rPr>
                <w:b/>
                <w:sz w:val="32"/>
                <w:szCs w:val="32"/>
                <w:lang w:val="pl-PL"/>
              </w:rPr>
              <w:br/>
            </w:r>
            <w:r w:rsidRPr="00894F81">
              <w:rPr>
                <w:b/>
                <w:bCs/>
                <w:sz w:val="32"/>
                <w:szCs w:val="32"/>
                <w:lang w:val="pl-PL"/>
              </w:rPr>
              <w:t xml:space="preserve">NA POTRZEBY </w:t>
            </w:r>
          </w:p>
          <w:p w:rsidR="00D71FF3" w:rsidRPr="00894F81" w:rsidRDefault="00D71FF3" w:rsidP="00D71FF3">
            <w:pPr>
              <w:spacing w:line="276" w:lineRule="auto"/>
              <w:ind w:left="426"/>
              <w:jc w:val="center"/>
              <w:rPr>
                <w:b/>
                <w:bCs/>
                <w:sz w:val="32"/>
                <w:szCs w:val="32"/>
                <w:lang w:val="pl-PL"/>
              </w:rPr>
            </w:pPr>
            <w:r w:rsidRPr="00894F81">
              <w:rPr>
                <w:b/>
                <w:bCs/>
                <w:sz w:val="32"/>
                <w:szCs w:val="32"/>
                <w:lang w:val="pl-PL"/>
              </w:rPr>
              <w:t xml:space="preserve">URZĘDU GMINY W EŁKU </w:t>
            </w:r>
          </w:p>
          <w:p w:rsidR="003E12B4" w:rsidRPr="00B74A8C" w:rsidRDefault="00D71FF3" w:rsidP="00D71FF3">
            <w:pPr>
              <w:spacing w:line="360" w:lineRule="auto"/>
              <w:jc w:val="center"/>
              <w:rPr>
                <w:b/>
                <w:sz w:val="28"/>
                <w:szCs w:val="28"/>
                <w:lang w:val="pl-PL"/>
              </w:rPr>
            </w:pPr>
            <w:r w:rsidRPr="00894F81">
              <w:rPr>
                <w:b/>
                <w:bCs/>
                <w:sz w:val="32"/>
                <w:szCs w:val="32"/>
                <w:lang w:val="pl-PL"/>
              </w:rPr>
              <w:t>NA 2015 ROK</w:t>
            </w:r>
          </w:p>
        </w:tc>
      </w:tr>
      <w:tr w:rsidR="003E12B4" w:rsidRPr="00B74A8C" w:rsidTr="00004162">
        <w:trPr>
          <w:cantSplit/>
          <w:trHeight w:val="1125"/>
        </w:trPr>
        <w:tc>
          <w:tcPr>
            <w:tcW w:w="1800" w:type="dxa"/>
            <w:tcBorders>
              <w:top w:val="single" w:sz="2" w:space="0" w:color="auto"/>
              <w:left w:val="single" w:sz="2" w:space="0" w:color="auto"/>
              <w:bottom w:val="single" w:sz="2" w:space="0" w:color="auto"/>
              <w:right w:val="single" w:sz="2" w:space="0" w:color="auto"/>
            </w:tcBorders>
            <w:shd w:val="clear" w:color="auto" w:fill="5EF828"/>
            <w:vAlign w:val="center"/>
          </w:tcPr>
          <w:p w:rsidR="003E12B4" w:rsidRPr="00F97572" w:rsidRDefault="003E12B4" w:rsidP="008F3638">
            <w:pPr>
              <w:spacing w:line="276" w:lineRule="auto"/>
              <w:jc w:val="center"/>
              <w:rPr>
                <w:b/>
                <w:color w:val="000000"/>
                <w:sz w:val="28"/>
                <w:szCs w:val="24"/>
                <w:lang w:val="pl-PL"/>
              </w:rPr>
            </w:pPr>
            <w:r w:rsidRPr="00F97572">
              <w:rPr>
                <w:b/>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shd w:val="clear" w:color="auto" w:fill="5EF828"/>
            <w:vAlign w:val="center"/>
          </w:tcPr>
          <w:p w:rsidR="003E12B4" w:rsidRPr="00F97572" w:rsidRDefault="00B74A8C" w:rsidP="00D71FF3">
            <w:pPr>
              <w:spacing w:line="276" w:lineRule="auto"/>
              <w:jc w:val="center"/>
              <w:rPr>
                <w:b/>
                <w:sz w:val="28"/>
                <w:szCs w:val="24"/>
                <w:highlight w:val="yellow"/>
                <w:lang w:val="pl-PL"/>
              </w:rPr>
            </w:pPr>
            <w:r>
              <w:rPr>
                <w:b/>
                <w:sz w:val="28"/>
                <w:szCs w:val="24"/>
                <w:lang w:val="pl-PL"/>
              </w:rPr>
              <w:t>SZP.271.3.</w:t>
            </w:r>
            <w:r w:rsidR="002B78E5">
              <w:rPr>
                <w:b/>
                <w:sz w:val="28"/>
                <w:szCs w:val="24"/>
                <w:lang w:val="pl-PL"/>
              </w:rPr>
              <w:t>1</w:t>
            </w:r>
            <w:r w:rsidR="003E12B4" w:rsidRPr="00F97572">
              <w:rPr>
                <w:b/>
                <w:sz w:val="28"/>
                <w:szCs w:val="24"/>
                <w:lang w:val="pl-PL"/>
              </w:rPr>
              <w:t>.201</w:t>
            </w:r>
            <w:r w:rsidR="002B78E5">
              <w:rPr>
                <w:b/>
                <w:sz w:val="28"/>
                <w:szCs w:val="24"/>
                <w:lang w:val="pl-PL"/>
              </w:rPr>
              <w:t>5</w:t>
            </w:r>
          </w:p>
        </w:tc>
      </w:tr>
    </w:tbl>
    <w:p w:rsidR="003E12B4" w:rsidRPr="00F97572" w:rsidRDefault="003E12B4">
      <w:pPr>
        <w:rPr>
          <w:lang w:val="pl-PL"/>
        </w:rPr>
      </w:pPr>
    </w:p>
    <w:p w:rsidR="00894F81" w:rsidRPr="00004162" w:rsidRDefault="003E12B4" w:rsidP="00460C4C">
      <w:pPr>
        <w:spacing w:line="276" w:lineRule="auto"/>
        <w:ind w:left="426"/>
        <w:jc w:val="center"/>
        <w:rPr>
          <w:b/>
          <w:sz w:val="24"/>
          <w:szCs w:val="24"/>
          <w:lang w:val="pl-PL"/>
        </w:rPr>
      </w:pPr>
      <w:r w:rsidRPr="00F97572">
        <w:rPr>
          <w:lang w:val="pl-PL"/>
        </w:rPr>
        <w:br w:type="page"/>
      </w:r>
    </w:p>
    <w:p w:rsidR="003E12B4" w:rsidRPr="00F97572" w:rsidRDefault="003E12B4">
      <w:pPr>
        <w:rPr>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3E12B4" w:rsidRPr="00B74A8C" w:rsidTr="00004162">
        <w:trPr>
          <w:trHeight w:val="703"/>
        </w:trPr>
        <w:tc>
          <w:tcPr>
            <w:tcW w:w="8945" w:type="dxa"/>
            <w:shd w:val="clear" w:color="auto" w:fill="5EF828"/>
            <w:vAlign w:val="center"/>
          </w:tcPr>
          <w:p w:rsidR="003E12B4" w:rsidRPr="00F97572" w:rsidRDefault="003E12B4" w:rsidP="008F3638">
            <w:pPr>
              <w:numPr>
                <w:ilvl w:val="0"/>
                <w:numId w:val="3"/>
              </w:numPr>
              <w:spacing w:line="276" w:lineRule="auto"/>
              <w:rPr>
                <w:b/>
                <w:sz w:val="28"/>
                <w:szCs w:val="24"/>
                <w:lang w:val="pl-PL"/>
              </w:rPr>
            </w:pP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color w:val="000000"/>
                <w:sz w:val="28"/>
                <w:szCs w:val="24"/>
                <w:lang w:val="pl-PL"/>
              </w:rPr>
              <w:br w:type="page"/>
            </w:r>
            <w:r w:rsidRPr="00F97572">
              <w:rPr>
                <w:b/>
                <w:sz w:val="28"/>
                <w:szCs w:val="24"/>
                <w:lang w:val="pl-PL"/>
              </w:rPr>
              <w:t>NAZWA ORAZ ADRES ZAMAWIAJĄCEGO</w:t>
            </w:r>
          </w:p>
        </w:tc>
      </w:tr>
    </w:tbl>
    <w:p w:rsidR="003E12B4" w:rsidRPr="00003FD5" w:rsidRDefault="003E12B4" w:rsidP="003E12B4">
      <w:pPr>
        <w:spacing w:line="276" w:lineRule="auto"/>
        <w:ind w:left="426"/>
        <w:jc w:val="both"/>
        <w:rPr>
          <w:b/>
          <w:sz w:val="14"/>
          <w:szCs w:val="24"/>
          <w:lang w:val="pl-PL"/>
        </w:rPr>
      </w:pPr>
    </w:p>
    <w:p w:rsidR="003E12B4" w:rsidRPr="00004162" w:rsidRDefault="003E12B4" w:rsidP="003E12B4">
      <w:pPr>
        <w:spacing w:line="276" w:lineRule="auto"/>
        <w:ind w:left="426"/>
        <w:jc w:val="both"/>
        <w:rPr>
          <w:b/>
          <w:sz w:val="24"/>
          <w:szCs w:val="24"/>
          <w:lang w:val="pl-PL"/>
        </w:rPr>
      </w:pPr>
      <w:r w:rsidRPr="00004162">
        <w:rPr>
          <w:b/>
          <w:sz w:val="24"/>
          <w:szCs w:val="24"/>
          <w:lang w:val="pl-PL"/>
        </w:rPr>
        <w:t xml:space="preserve">Nazwa: </w:t>
      </w:r>
      <w:r w:rsidRPr="00004162">
        <w:rPr>
          <w:b/>
          <w:sz w:val="24"/>
          <w:szCs w:val="24"/>
          <w:lang w:val="pl-PL"/>
        </w:rPr>
        <w:tab/>
      </w:r>
      <w:r w:rsidRPr="00004162">
        <w:rPr>
          <w:b/>
          <w:sz w:val="24"/>
          <w:szCs w:val="24"/>
          <w:lang w:val="pl-PL"/>
        </w:rPr>
        <w:tab/>
        <w:t>Gmina Ełk</w:t>
      </w:r>
    </w:p>
    <w:p w:rsidR="003E12B4" w:rsidRPr="00004162" w:rsidRDefault="003E12B4" w:rsidP="003E12B4">
      <w:pPr>
        <w:spacing w:line="276" w:lineRule="auto"/>
        <w:ind w:left="426"/>
        <w:jc w:val="both"/>
        <w:rPr>
          <w:b/>
          <w:sz w:val="24"/>
          <w:szCs w:val="24"/>
          <w:lang w:val="pl-PL"/>
        </w:rPr>
      </w:pPr>
      <w:r w:rsidRPr="00004162">
        <w:rPr>
          <w:b/>
          <w:sz w:val="24"/>
          <w:szCs w:val="24"/>
          <w:lang w:val="pl-PL"/>
        </w:rPr>
        <w:t xml:space="preserve">Adres: </w:t>
      </w:r>
      <w:r w:rsidRPr="00004162">
        <w:rPr>
          <w:b/>
          <w:sz w:val="24"/>
          <w:szCs w:val="24"/>
          <w:lang w:val="pl-PL"/>
        </w:rPr>
        <w:tab/>
      </w:r>
      <w:r w:rsidRPr="00004162">
        <w:rPr>
          <w:b/>
          <w:sz w:val="24"/>
          <w:szCs w:val="24"/>
          <w:lang w:val="pl-PL"/>
        </w:rPr>
        <w:tab/>
        <w:t>ul. Armii Krajowej 3, 19-300 Ełk</w:t>
      </w:r>
    </w:p>
    <w:p w:rsidR="003E12B4" w:rsidRPr="00004162" w:rsidRDefault="003E12B4" w:rsidP="003E12B4">
      <w:pPr>
        <w:spacing w:line="276" w:lineRule="auto"/>
        <w:ind w:firstLine="426"/>
        <w:rPr>
          <w:color w:val="000000"/>
          <w:sz w:val="24"/>
          <w:szCs w:val="24"/>
          <w:lang w:val="pl-PL"/>
        </w:rPr>
      </w:pPr>
      <w:r w:rsidRPr="00004162">
        <w:rPr>
          <w:color w:val="000000"/>
          <w:sz w:val="24"/>
          <w:szCs w:val="24"/>
          <w:lang w:val="pl-PL"/>
        </w:rPr>
        <w:t xml:space="preserve">tel.  </w:t>
      </w:r>
      <w:r w:rsidRPr="00004162">
        <w:rPr>
          <w:color w:val="000000"/>
          <w:sz w:val="24"/>
          <w:szCs w:val="24"/>
          <w:lang w:val="pl-PL"/>
        </w:rPr>
        <w:tab/>
      </w:r>
      <w:r w:rsidRPr="00004162">
        <w:rPr>
          <w:color w:val="000000"/>
          <w:sz w:val="24"/>
          <w:szCs w:val="24"/>
          <w:lang w:val="pl-PL"/>
        </w:rPr>
        <w:tab/>
        <w:t>/087/ 610 44 37</w:t>
      </w:r>
      <w:r w:rsidRPr="00004162">
        <w:rPr>
          <w:color w:val="000000"/>
          <w:sz w:val="24"/>
          <w:szCs w:val="24"/>
          <w:lang w:val="pl-PL"/>
        </w:rPr>
        <w:tab/>
      </w:r>
      <w:r w:rsidRPr="00004162">
        <w:rPr>
          <w:color w:val="000000"/>
          <w:sz w:val="24"/>
          <w:szCs w:val="24"/>
          <w:lang w:val="pl-PL"/>
        </w:rPr>
        <w:tab/>
      </w:r>
      <w:r w:rsidRPr="00004162">
        <w:rPr>
          <w:color w:val="000000"/>
          <w:sz w:val="24"/>
          <w:szCs w:val="24"/>
          <w:lang w:val="pl-PL"/>
        </w:rPr>
        <w:tab/>
      </w:r>
      <w:r w:rsidR="009A7CF1" w:rsidRPr="00004162">
        <w:rPr>
          <w:color w:val="000000"/>
          <w:sz w:val="24"/>
          <w:szCs w:val="24"/>
          <w:lang w:val="pl-PL"/>
        </w:rPr>
        <w:t xml:space="preserve">       </w:t>
      </w:r>
      <w:r w:rsidRPr="00004162">
        <w:rPr>
          <w:color w:val="000000"/>
          <w:sz w:val="24"/>
          <w:szCs w:val="24"/>
          <w:lang w:val="pl-PL"/>
        </w:rPr>
        <w:t>fax</w:t>
      </w:r>
      <w:r w:rsidRPr="00004162">
        <w:rPr>
          <w:color w:val="000000"/>
          <w:sz w:val="24"/>
          <w:szCs w:val="24"/>
          <w:lang w:val="pl-PL"/>
        </w:rPr>
        <w:tab/>
        <w:t>/087/ 610 38 70</w:t>
      </w:r>
    </w:p>
    <w:p w:rsidR="003E12B4" w:rsidRPr="00004162" w:rsidRDefault="003E12B4" w:rsidP="003E12B4">
      <w:pPr>
        <w:spacing w:line="276" w:lineRule="auto"/>
        <w:ind w:firstLine="426"/>
        <w:rPr>
          <w:color w:val="000000"/>
          <w:sz w:val="24"/>
          <w:szCs w:val="24"/>
          <w:lang w:val="pl-PL"/>
        </w:rPr>
      </w:pPr>
    </w:p>
    <w:p w:rsidR="003E12B4" w:rsidRPr="00004162" w:rsidRDefault="003E12B4" w:rsidP="003E12B4">
      <w:pPr>
        <w:spacing w:line="276" w:lineRule="auto"/>
        <w:ind w:firstLine="426"/>
        <w:rPr>
          <w:color w:val="000000"/>
          <w:sz w:val="24"/>
          <w:szCs w:val="24"/>
          <w:lang w:val="pl-PL"/>
        </w:rPr>
      </w:pPr>
      <w:r w:rsidRPr="00004162">
        <w:rPr>
          <w:b/>
          <w:color w:val="000000"/>
          <w:sz w:val="24"/>
          <w:szCs w:val="24"/>
          <w:lang w:val="pl-PL"/>
        </w:rPr>
        <w:t>Godziny</w:t>
      </w:r>
      <w:r w:rsidRPr="00004162">
        <w:rPr>
          <w:color w:val="000000"/>
          <w:sz w:val="24"/>
          <w:szCs w:val="24"/>
          <w:lang w:val="pl-PL"/>
        </w:rPr>
        <w:t xml:space="preserve"> </w:t>
      </w:r>
      <w:r w:rsidRPr="00004162">
        <w:rPr>
          <w:b/>
          <w:color w:val="000000"/>
          <w:sz w:val="24"/>
          <w:szCs w:val="24"/>
          <w:lang w:val="pl-PL"/>
        </w:rPr>
        <w:t>urzędowania</w:t>
      </w:r>
      <w:r w:rsidRPr="00004162">
        <w:rPr>
          <w:color w:val="000000"/>
          <w:sz w:val="24"/>
          <w:szCs w:val="24"/>
          <w:lang w:val="pl-PL"/>
        </w:rPr>
        <w:t>: poniedziałek, środa, czwartek i piątek od 7.15 –  do 15.15</w:t>
      </w:r>
    </w:p>
    <w:p w:rsidR="003E12B4" w:rsidRPr="00004162" w:rsidRDefault="009A7CF1" w:rsidP="003E12B4">
      <w:pPr>
        <w:spacing w:line="276" w:lineRule="auto"/>
        <w:ind w:firstLine="426"/>
        <w:rPr>
          <w:color w:val="000000"/>
          <w:sz w:val="24"/>
          <w:szCs w:val="24"/>
          <w:lang w:val="pl-PL"/>
        </w:rPr>
      </w:pPr>
      <w:r w:rsidRPr="00004162">
        <w:rPr>
          <w:color w:val="000000"/>
          <w:sz w:val="24"/>
          <w:szCs w:val="24"/>
          <w:lang w:val="pl-PL"/>
        </w:rPr>
        <w:tab/>
      </w:r>
      <w:r w:rsidRPr="00004162">
        <w:rPr>
          <w:color w:val="000000"/>
          <w:sz w:val="24"/>
          <w:szCs w:val="24"/>
          <w:lang w:val="pl-PL"/>
        </w:rPr>
        <w:tab/>
      </w:r>
      <w:r w:rsidRPr="00004162">
        <w:rPr>
          <w:color w:val="000000"/>
          <w:sz w:val="24"/>
          <w:szCs w:val="24"/>
          <w:lang w:val="pl-PL"/>
        </w:rPr>
        <w:tab/>
      </w:r>
      <w:r w:rsidR="003E12B4" w:rsidRPr="00004162">
        <w:rPr>
          <w:color w:val="000000"/>
          <w:sz w:val="24"/>
          <w:szCs w:val="24"/>
          <w:lang w:val="pl-PL"/>
        </w:rPr>
        <w:t xml:space="preserve">  </w:t>
      </w:r>
      <w:r w:rsidRPr="00004162">
        <w:rPr>
          <w:color w:val="000000"/>
          <w:sz w:val="24"/>
          <w:szCs w:val="24"/>
          <w:lang w:val="pl-PL"/>
        </w:rPr>
        <w:t xml:space="preserve">        </w:t>
      </w:r>
      <w:r w:rsidR="003E12B4" w:rsidRPr="00004162">
        <w:rPr>
          <w:color w:val="000000"/>
          <w:sz w:val="24"/>
          <w:szCs w:val="24"/>
          <w:lang w:val="pl-PL"/>
        </w:rPr>
        <w:t>we wtorki od 8.00 – 16.00</w:t>
      </w:r>
    </w:p>
    <w:p w:rsidR="004760AB" w:rsidRPr="00004162" w:rsidRDefault="004760AB" w:rsidP="003E12B4">
      <w:pPr>
        <w:spacing w:line="276" w:lineRule="auto"/>
        <w:ind w:left="426"/>
        <w:jc w:val="both"/>
        <w:rPr>
          <w:b/>
          <w:sz w:val="24"/>
          <w:szCs w:val="24"/>
          <w:lang w:val="pl-PL"/>
        </w:rPr>
      </w:pPr>
    </w:p>
    <w:p w:rsidR="003E12B4" w:rsidRPr="00004162" w:rsidRDefault="003E12B4" w:rsidP="003E12B4">
      <w:pPr>
        <w:spacing w:line="276" w:lineRule="auto"/>
        <w:ind w:left="426"/>
        <w:jc w:val="both"/>
        <w:rPr>
          <w:b/>
          <w:sz w:val="24"/>
          <w:szCs w:val="24"/>
          <w:lang w:val="pl-PL"/>
        </w:rPr>
      </w:pPr>
      <w:r w:rsidRPr="00004162">
        <w:rPr>
          <w:b/>
          <w:sz w:val="24"/>
          <w:szCs w:val="24"/>
          <w:lang w:val="pl-PL"/>
        </w:rPr>
        <w:t>NIP: 848-18-31-367</w:t>
      </w:r>
    </w:p>
    <w:p w:rsidR="003E12B4" w:rsidRPr="00004162" w:rsidRDefault="003E12B4" w:rsidP="009A0F64">
      <w:pPr>
        <w:jc w:val="both"/>
        <w:rPr>
          <w:sz w:val="24"/>
          <w:szCs w:val="24"/>
          <w:lang w:val="pl-PL"/>
        </w:rPr>
      </w:pPr>
    </w:p>
    <w:p w:rsidR="004760AB" w:rsidRPr="00004162" w:rsidRDefault="004760AB" w:rsidP="004760AB">
      <w:pPr>
        <w:spacing w:line="276" w:lineRule="auto"/>
        <w:ind w:left="426"/>
        <w:jc w:val="both"/>
        <w:rPr>
          <w:sz w:val="24"/>
          <w:szCs w:val="24"/>
          <w:lang w:val="pl-PL"/>
        </w:rPr>
      </w:pPr>
    </w:p>
    <w:p w:rsidR="00741A51" w:rsidRPr="00004162" w:rsidRDefault="00741A51" w:rsidP="004760AB">
      <w:pPr>
        <w:spacing w:line="276" w:lineRule="auto"/>
        <w:ind w:left="426"/>
        <w:jc w:val="both"/>
        <w:rPr>
          <w:sz w:val="24"/>
          <w:szCs w:val="24"/>
          <w:lang w:val="pl-PL"/>
        </w:rPr>
      </w:pPr>
      <w:r w:rsidRPr="00004162">
        <w:rPr>
          <w:sz w:val="24"/>
          <w:szCs w:val="24"/>
          <w:lang w:val="pl-PL"/>
        </w:rPr>
        <w:t>Ogłoszenie o zamówieniu zostało zamieszczone:</w:t>
      </w:r>
    </w:p>
    <w:p w:rsidR="00741A51" w:rsidRPr="00004162" w:rsidRDefault="00741A51" w:rsidP="00B015AA">
      <w:pPr>
        <w:numPr>
          <w:ilvl w:val="0"/>
          <w:numId w:val="10"/>
        </w:numPr>
        <w:spacing w:line="276" w:lineRule="auto"/>
        <w:jc w:val="both"/>
        <w:rPr>
          <w:sz w:val="24"/>
          <w:szCs w:val="24"/>
          <w:lang w:val="pl-PL"/>
        </w:rPr>
      </w:pPr>
      <w:r w:rsidRPr="00004162">
        <w:rPr>
          <w:sz w:val="24"/>
          <w:szCs w:val="24"/>
          <w:lang w:val="pl-PL"/>
        </w:rPr>
        <w:t>w Biuletynie Zamówień Publicznych;</w:t>
      </w:r>
    </w:p>
    <w:p w:rsidR="00741A51" w:rsidRPr="00004162" w:rsidRDefault="00741A51" w:rsidP="00B015AA">
      <w:pPr>
        <w:numPr>
          <w:ilvl w:val="0"/>
          <w:numId w:val="10"/>
        </w:numPr>
        <w:spacing w:line="276" w:lineRule="auto"/>
        <w:jc w:val="both"/>
        <w:rPr>
          <w:sz w:val="24"/>
          <w:szCs w:val="24"/>
          <w:lang w:val="pl-PL"/>
        </w:rPr>
      </w:pPr>
      <w:r w:rsidRPr="00004162">
        <w:rPr>
          <w:sz w:val="24"/>
          <w:szCs w:val="24"/>
          <w:lang w:val="pl-PL"/>
        </w:rPr>
        <w:t xml:space="preserve">w miejscu publicznie dostępnym w siedzibie zamawiającego, tablica ogłoszeń </w:t>
      </w:r>
      <w:r w:rsidRPr="00004162">
        <w:rPr>
          <w:sz w:val="24"/>
          <w:szCs w:val="24"/>
          <w:lang w:val="pl-PL"/>
        </w:rPr>
        <w:br/>
        <w:t>w budynku Urzędu Gminy Ełk (I piętro);</w:t>
      </w:r>
    </w:p>
    <w:p w:rsidR="00741A51" w:rsidRPr="00004162" w:rsidRDefault="00741A51" w:rsidP="00B015AA">
      <w:pPr>
        <w:numPr>
          <w:ilvl w:val="0"/>
          <w:numId w:val="10"/>
        </w:numPr>
        <w:spacing w:line="276" w:lineRule="auto"/>
        <w:jc w:val="both"/>
        <w:rPr>
          <w:sz w:val="24"/>
          <w:szCs w:val="24"/>
          <w:lang w:val="pl-PL"/>
        </w:rPr>
      </w:pPr>
      <w:r w:rsidRPr="00004162">
        <w:rPr>
          <w:sz w:val="24"/>
          <w:szCs w:val="24"/>
          <w:lang w:val="pl-PL"/>
        </w:rPr>
        <w:t xml:space="preserve">na stronie internetowej </w:t>
      </w:r>
      <w:r w:rsidRPr="00004162">
        <w:rPr>
          <w:b/>
          <w:sz w:val="24"/>
          <w:szCs w:val="24"/>
          <w:lang w:val="pl-PL"/>
        </w:rPr>
        <w:t>bip.elk.gmina.pl</w:t>
      </w:r>
    </w:p>
    <w:p w:rsidR="004760AB" w:rsidRPr="00741A51" w:rsidRDefault="004760AB" w:rsidP="004760AB">
      <w:pPr>
        <w:ind w:left="1070"/>
        <w:jc w:val="both"/>
        <w:rPr>
          <w:b/>
          <w:sz w:val="26"/>
          <w:szCs w:val="26"/>
          <w:lang w:val="pl-PL"/>
        </w:rPr>
      </w:pPr>
    </w:p>
    <w:p w:rsidR="00F97572" w:rsidRPr="00003FD5" w:rsidRDefault="00F97572" w:rsidP="009A0F64">
      <w:pPr>
        <w:jc w:val="both"/>
        <w:rPr>
          <w:sz w:val="22"/>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3E12B4" w:rsidRPr="006136C5" w:rsidTr="00490B96">
        <w:trPr>
          <w:trHeight w:val="657"/>
        </w:trPr>
        <w:tc>
          <w:tcPr>
            <w:tcW w:w="8945" w:type="dxa"/>
            <w:shd w:val="clear" w:color="auto" w:fill="66FF33"/>
            <w:vAlign w:val="center"/>
          </w:tcPr>
          <w:p w:rsidR="003E12B4" w:rsidRPr="000D3C42" w:rsidRDefault="003E12B4" w:rsidP="008F3638">
            <w:pPr>
              <w:numPr>
                <w:ilvl w:val="0"/>
                <w:numId w:val="3"/>
              </w:numPr>
              <w:spacing w:line="276" w:lineRule="auto"/>
              <w:rPr>
                <w:b/>
                <w:sz w:val="28"/>
                <w:szCs w:val="24"/>
                <w:lang w:val="pl-PL"/>
              </w:rPr>
            </w:pPr>
            <w:r w:rsidRPr="000D3C42">
              <w:rPr>
                <w:b/>
                <w:sz w:val="28"/>
                <w:szCs w:val="24"/>
                <w:lang w:val="pl-PL"/>
              </w:rPr>
              <w:t>TRYB UDZIELENIA ZAMÓWIENIA</w:t>
            </w:r>
          </w:p>
        </w:tc>
      </w:tr>
    </w:tbl>
    <w:p w:rsidR="003E12B4" w:rsidRPr="00003FD5" w:rsidRDefault="003E12B4" w:rsidP="00F97572">
      <w:pPr>
        <w:spacing w:line="276" w:lineRule="auto"/>
        <w:jc w:val="both"/>
        <w:rPr>
          <w:b/>
          <w:sz w:val="10"/>
          <w:szCs w:val="24"/>
          <w:lang w:val="pl-PL"/>
        </w:rPr>
      </w:pPr>
    </w:p>
    <w:p w:rsidR="004760AB" w:rsidRDefault="004760AB" w:rsidP="009A7CF1">
      <w:pPr>
        <w:jc w:val="both"/>
        <w:rPr>
          <w:sz w:val="26"/>
          <w:szCs w:val="26"/>
          <w:lang w:val="pl-PL"/>
        </w:rPr>
      </w:pPr>
    </w:p>
    <w:p w:rsidR="00F719D5" w:rsidRPr="002B78E5" w:rsidRDefault="00F719D5" w:rsidP="009A7CF1">
      <w:pPr>
        <w:jc w:val="both"/>
        <w:rPr>
          <w:sz w:val="24"/>
          <w:szCs w:val="24"/>
          <w:lang w:val="pl-PL"/>
        </w:rPr>
      </w:pPr>
      <w:r w:rsidRPr="002B78E5">
        <w:rPr>
          <w:sz w:val="24"/>
          <w:szCs w:val="24"/>
          <w:lang w:val="pl-PL"/>
        </w:rPr>
        <w:t xml:space="preserve">Postępowanie prowadzone jest w trybie przetargu nieograniczonego na podstawie </w:t>
      </w:r>
      <w:r w:rsidR="00F97572" w:rsidRPr="002B78E5">
        <w:rPr>
          <w:sz w:val="24"/>
          <w:szCs w:val="24"/>
          <w:lang w:val="pl-PL"/>
        </w:rPr>
        <w:br/>
      </w:r>
      <w:r w:rsidRPr="002B78E5">
        <w:rPr>
          <w:sz w:val="24"/>
          <w:szCs w:val="24"/>
          <w:lang w:val="pl-PL"/>
        </w:rPr>
        <w:t xml:space="preserve">art. 39 </w:t>
      </w:r>
      <w:r w:rsidR="00C57070" w:rsidRPr="002B78E5">
        <w:rPr>
          <w:sz w:val="24"/>
          <w:szCs w:val="24"/>
          <w:lang w:val="pl-PL"/>
        </w:rPr>
        <w:t>oraz o wartości poniżej</w:t>
      </w:r>
      <w:r w:rsidR="00D71FF3" w:rsidRPr="002B78E5">
        <w:rPr>
          <w:sz w:val="24"/>
          <w:szCs w:val="24"/>
          <w:lang w:val="pl-PL"/>
        </w:rPr>
        <w:t xml:space="preserve"> progów ustalonych na podstawie art. 11 </w:t>
      </w:r>
      <w:r w:rsidR="00D71FF3" w:rsidRPr="002B78E5">
        <w:rPr>
          <w:noProof/>
          <w:sz w:val="24"/>
          <w:szCs w:val="24"/>
          <w:lang w:val="pl-PL"/>
        </w:rPr>
        <w:t>pkt 8</w:t>
      </w:r>
      <w:r w:rsidR="009A7CF1" w:rsidRPr="002B78E5">
        <w:rPr>
          <w:noProof/>
          <w:sz w:val="24"/>
          <w:szCs w:val="24"/>
          <w:lang w:val="pl-PL"/>
        </w:rPr>
        <w:t xml:space="preserve"> </w:t>
      </w:r>
      <w:r w:rsidRPr="002B78E5">
        <w:rPr>
          <w:sz w:val="24"/>
          <w:szCs w:val="24"/>
          <w:lang w:val="pl-PL"/>
        </w:rPr>
        <w:t xml:space="preserve">ustawy Prawo zamówień publicznych z </w:t>
      </w:r>
      <w:r w:rsidR="00A3224F" w:rsidRPr="002B78E5">
        <w:rPr>
          <w:sz w:val="24"/>
          <w:szCs w:val="24"/>
          <w:lang w:val="pl-PL"/>
        </w:rPr>
        <w:t xml:space="preserve">dnia 29 stycznia 2004 r. </w:t>
      </w:r>
      <w:r w:rsidR="009A7CF1" w:rsidRPr="002B78E5">
        <w:rPr>
          <w:sz w:val="24"/>
          <w:szCs w:val="24"/>
          <w:lang w:val="pl-PL"/>
        </w:rPr>
        <w:t xml:space="preserve">(tekst jednolity - </w:t>
      </w:r>
      <w:r w:rsidR="009A7CF1" w:rsidRPr="002B78E5">
        <w:rPr>
          <w:sz w:val="24"/>
          <w:szCs w:val="24"/>
          <w:shd w:val="clear" w:color="auto" w:fill="FFFFFF"/>
          <w:lang w:val="pl-PL"/>
        </w:rPr>
        <w:t xml:space="preserve">Dz. U. z 2013 r. poz. 907 z późn. zm.) </w:t>
      </w:r>
      <w:r w:rsidRPr="002B78E5">
        <w:rPr>
          <w:sz w:val="24"/>
          <w:szCs w:val="24"/>
          <w:lang w:val="pl-PL"/>
        </w:rPr>
        <w:t>zwanej dalej „Ustawą” lub „Pzp”.</w:t>
      </w:r>
    </w:p>
    <w:p w:rsidR="009A7CF1" w:rsidRPr="00004162" w:rsidRDefault="009A7CF1" w:rsidP="009A7CF1">
      <w:pPr>
        <w:jc w:val="both"/>
        <w:rPr>
          <w:sz w:val="24"/>
          <w:szCs w:val="24"/>
          <w:lang w:val="pl-PL"/>
        </w:rPr>
      </w:pPr>
    </w:p>
    <w:p w:rsidR="009A7CF1" w:rsidRPr="00004162" w:rsidRDefault="004760AB" w:rsidP="009A7CF1">
      <w:pPr>
        <w:jc w:val="both"/>
        <w:rPr>
          <w:sz w:val="24"/>
          <w:szCs w:val="24"/>
          <w:u w:val="single"/>
          <w:lang w:val="pl-PL"/>
        </w:rPr>
      </w:pPr>
      <w:r w:rsidRPr="00004162">
        <w:rPr>
          <w:sz w:val="24"/>
          <w:szCs w:val="24"/>
          <w:u w:val="single"/>
          <w:lang w:val="pl-PL"/>
        </w:rPr>
        <w:t>Podstawa prawna opracowania Specyfikacji Istotnych Warunków Zamówienia zwanej dalej „SIWZ”:</w:t>
      </w:r>
    </w:p>
    <w:p w:rsidR="004760AB" w:rsidRPr="00004162" w:rsidRDefault="004760AB" w:rsidP="004760AB">
      <w:pPr>
        <w:jc w:val="both"/>
        <w:rPr>
          <w:sz w:val="24"/>
          <w:szCs w:val="24"/>
          <w:lang w:val="pl-PL"/>
        </w:rPr>
      </w:pPr>
    </w:p>
    <w:p w:rsidR="00004162" w:rsidRPr="002B78E5" w:rsidRDefault="004760AB" w:rsidP="00B015AA">
      <w:pPr>
        <w:pStyle w:val="Akapitzlist"/>
        <w:numPr>
          <w:ilvl w:val="0"/>
          <w:numId w:val="21"/>
        </w:numPr>
        <w:jc w:val="both"/>
        <w:rPr>
          <w:sz w:val="24"/>
          <w:szCs w:val="24"/>
          <w:lang w:val="pl-PL"/>
        </w:rPr>
      </w:pPr>
      <w:r w:rsidRPr="002B78E5">
        <w:rPr>
          <w:sz w:val="24"/>
          <w:szCs w:val="24"/>
          <w:lang w:val="pl-PL"/>
        </w:rPr>
        <w:t xml:space="preserve">Ustawa Prawo zamówień publicznych z dnia 29 stycznia 2004 r. (tekst jednolity - </w:t>
      </w:r>
      <w:r w:rsidRPr="002B78E5">
        <w:rPr>
          <w:sz w:val="24"/>
          <w:szCs w:val="24"/>
          <w:shd w:val="clear" w:color="auto" w:fill="FFFFFF"/>
          <w:lang w:val="pl-PL"/>
        </w:rPr>
        <w:t>Dz. U. z 2013 r. poz. 907 z późn. zm.)</w:t>
      </w:r>
      <w:r w:rsidRPr="002B78E5">
        <w:rPr>
          <w:sz w:val="24"/>
          <w:szCs w:val="24"/>
          <w:lang w:val="pl-PL"/>
        </w:rPr>
        <w:t>;</w:t>
      </w:r>
    </w:p>
    <w:p w:rsidR="00004162" w:rsidRPr="002B78E5" w:rsidRDefault="00C64BEA" w:rsidP="00B015AA">
      <w:pPr>
        <w:pStyle w:val="Akapitzlist"/>
        <w:numPr>
          <w:ilvl w:val="0"/>
          <w:numId w:val="21"/>
        </w:numPr>
        <w:shd w:val="clear" w:color="auto" w:fill="FFFFFF"/>
        <w:spacing w:before="100" w:beforeAutospacing="1" w:after="100" w:afterAutospacing="1"/>
        <w:jc w:val="both"/>
        <w:rPr>
          <w:rStyle w:val="Uwydatnienie"/>
          <w:i w:val="0"/>
          <w:iCs w:val="0"/>
          <w:sz w:val="24"/>
          <w:szCs w:val="24"/>
          <w:lang w:val="pl-PL"/>
        </w:rPr>
      </w:pPr>
      <w:hyperlink r:id="rId9" w:history="1">
        <w:r w:rsidR="004760AB" w:rsidRPr="002B78E5">
          <w:rPr>
            <w:rStyle w:val="Hipercze"/>
            <w:iCs/>
            <w:color w:val="auto"/>
            <w:sz w:val="24"/>
            <w:szCs w:val="24"/>
            <w:u w:val="none"/>
            <w:lang w:val="pl-PL"/>
          </w:rPr>
          <w:t xml:space="preserve">Rozporządzenie Prezesa Rady Ministrów z dnia 19 lutego 2013 r. w sprawie rodzajów dokumentów, jakich może żądać zamawiający od wykonawcy, oraz form, w jakich te dokumenty mogą być składane (Dz. U. </w:t>
        </w:r>
        <w:r w:rsidR="004760AB" w:rsidRPr="002B78E5">
          <w:rPr>
            <w:sz w:val="24"/>
            <w:szCs w:val="24"/>
            <w:shd w:val="clear" w:color="auto" w:fill="FFFFFF"/>
            <w:lang w:val="pl-PL"/>
          </w:rPr>
          <w:t xml:space="preserve">z 2013, </w:t>
        </w:r>
        <w:r w:rsidR="004760AB" w:rsidRPr="002B78E5">
          <w:rPr>
            <w:rStyle w:val="Hipercze"/>
            <w:iCs/>
            <w:color w:val="auto"/>
            <w:sz w:val="24"/>
            <w:szCs w:val="24"/>
            <w:u w:val="none"/>
            <w:lang w:val="pl-PL"/>
          </w:rPr>
          <w:t>poz. 231)</w:t>
        </w:r>
      </w:hyperlink>
      <w:r w:rsidR="00004162" w:rsidRPr="002B78E5">
        <w:rPr>
          <w:rStyle w:val="Uwydatnienie"/>
          <w:i w:val="0"/>
          <w:sz w:val="24"/>
          <w:szCs w:val="24"/>
          <w:lang w:val="pl-PL"/>
        </w:rPr>
        <w:t>;</w:t>
      </w:r>
    </w:p>
    <w:p w:rsidR="004760AB" w:rsidRPr="002B78E5" w:rsidRDefault="00C64BEA" w:rsidP="00B015AA">
      <w:pPr>
        <w:pStyle w:val="Akapitzlist"/>
        <w:numPr>
          <w:ilvl w:val="0"/>
          <w:numId w:val="21"/>
        </w:numPr>
        <w:shd w:val="clear" w:color="auto" w:fill="FFFFFF"/>
        <w:spacing w:before="100" w:beforeAutospacing="1" w:after="100" w:afterAutospacing="1"/>
        <w:jc w:val="both"/>
        <w:rPr>
          <w:rStyle w:val="Uwydatnienie"/>
          <w:i w:val="0"/>
          <w:iCs w:val="0"/>
          <w:sz w:val="24"/>
          <w:szCs w:val="24"/>
          <w:lang w:val="pl-PL"/>
        </w:rPr>
      </w:pPr>
      <w:hyperlink r:id="rId10" w:history="1">
        <w:r w:rsidR="004760AB" w:rsidRPr="002B78E5">
          <w:rPr>
            <w:rStyle w:val="Hipercze"/>
            <w:iCs/>
            <w:color w:val="auto"/>
            <w:sz w:val="24"/>
            <w:szCs w:val="24"/>
            <w:u w:val="none"/>
            <w:lang w:val="pl-PL"/>
          </w:rPr>
          <w:t xml:space="preserve">Rozporządzenie Prezesa Rady Ministrów z dnia 23 grudnia 2013 r. w sprawie średniego kursu złotego w stosunku do euro stanowiącego podstawę przeliczania wartości zamówień publicznych (Dz. U. </w:t>
        </w:r>
        <w:r w:rsidR="004760AB" w:rsidRPr="002B78E5">
          <w:rPr>
            <w:sz w:val="24"/>
            <w:szCs w:val="24"/>
            <w:shd w:val="clear" w:color="auto" w:fill="FFFFFF"/>
            <w:lang w:val="pl-PL"/>
          </w:rPr>
          <w:t xml:space="preserve">z 2013, </w:t>
        </w:r>
        <w:r w:rsidR="004760AB" w:rsidRPr="002B78E5">
          <w:rPr>
            <w:rStyle w:val="Hipercze"/>
            <w:iCs/>
            <w:color w:val="auto"/>
            <w:sz w:val="24"/>
            <w:szCs w:val="24"/>
            <w:u w:val="none"/>
            <w:lang w:val="pl-PL"/>
          </w:rPr>
          <w:t>poz. 1692)</w:t>
        </w:r>
      </w:hyperlink>
      <w:r w:rsidR="004760AB" w:rsidRPr="002B78E5">
        <w:rPr>
          <w:rStyle w:val="Uwydatnienie"/>
          <w:i w:val="0"/>
          <w:sz w:val="24"/>
          <w:szCs w:val="24"/>
          <w:lang w:val="pl-PL"/>
        </w:rPr>
        <w:t>;</w:t>
      </w:r>
    </w:p>
    <w:p w:rsidR="004760AB" w:rsidRPr="002B78E5" w:rsidRDefault="00C64BEA" w:rsidP="00B015AA">
      <w:pPr>
        <w:pStyle w:val="Akapitzlist"/>
        <w:numPr>
          <w:ilvl w:val="0"/>
          <w:numId w:val="21"/>
        </w:numPr>
        <w:shd w:val="clear" w:color="auto" w:fill="FFFFFF"/>
        <w:spacing w:before="100" w:beforeAutospacing="1" w:after="100" w:afterAutospacing="1"/>
        <w:jc w:val="both"/>
        <w:rPr>
          <w:sz w:val="24"/>
          <w:szCs w:val="24"/>
          <w:lang w:val="pl-PL"/>
        </w:rPr>
      </w:pPr>
      <w:hyperlink r:id="rId11" w:history="1">
        <w:r w:rsidR="004760AB" w:rsidRPr="002B78E5">
          <w:rPr>
            <w:iCs/>
            <w:sz w:val="24"/>
            <w:szCs w:val="24"/>
            <w:lang w:val="pl-PL"/>
          </w:rPr>
          <w:t xml:space="preserve">Rozporządzenie Prezesa Rady Ministrów z dnia 23 grudnia 2013 r. w sprawie kwot wartości zamówień oraz konkursów, od których jest uzależniony obowiązek przekazywania ogłoszeń Urzędowi Publikacji Unii Europejskiej (Dz. U. </w:t>
        </w:r>
        <w:r w:rsidR="004760AB" w:rsidRPr="002B78E5">
          <w:rPr>
            <w:sz w:val="24"/>
            <w:szCs w:val="24"/>
            <w:shd w:val="clear" w:color="auto" w:fill="FFFFFF"/>
            <w:lang w:val="pl-PL"/>
          </w:rPr>
          <w:t xml:space="preserve">z 2013, </w:t>
        </w:r>
        <w:r w:rsidR="004760AB" w:rsidRPr="002B78E5">
          <w:rPr>
            <w:iCs/>
            <w:sz w:val="24"/>
            <w:szCs w:val="24"/>
            <w:lang w:val="pl-PL"/>
          </w:rPr>
          <w:t>poz. 1735)</w:t>
        </w:r>
      </w:hyperlink>
      <w:r w:rsidR="004760AB" w:rsidRPr="002B78E5">
        <w:rPr>
          <w:sz w:val="24"/>
          <w:szCs w:val="24"/>
          <w:lang w:val="pl-PL"/>
        </w:rPr>
        <w:t>.</w:t>
      </w:r>
    </w:p>
    <w:p w:rsidR="004760AB" w:rsidRDefault="004760AB">
      <w:pPr>
        <w:rPr>
          <w:sz w:val="24"/>
          <w:szCs w:val="24"/>
          <w:lang w:val="pl-PL"/>
        </w:rPr>
      </w:pPr>
      <w:r>
        <w:rPr>
          <w:sz w:val="24"/>
          <w:szCs w:val="24"/>
          <w:lang w:val="pl-PL"/>
        </w:rPr>
        <w:br w:type="page"/>
      </w:r>
    </w:p>
    <w:p w:rsidR="009A7CF1" w:rsidRPr="009A7CF1" w:rsidRDefault="009A7CF1" w:rsidP="009A7CF1">
      <w:pPr>
        <w:jc w:val="both"/>
        <w:rPr>
          <w:sz w:val="24"/>
          <w:szCs w:val="24"/>
          <w:lang w:val="pl-PL"/>
        </w:rPr>
      </w:pPr>
    </w:p>
    <w:p w:rsidR="00003FD5" w:rsidRPr="00003FD5" w:rsidRDefault="00003FD5" w:rsidP="00ED7142">
      <w:pPr>
        <w:tabs>
          <w:tab w:val="left" w:pos="3855"/>
        </w:tabs>
        <w:spacing w:after="120" w:line="276" w:lineRule="auto"/>
        <w:ind w:left="426"/>
        <w:jc w:val="both"/>
        <w:rPr>
          <w:sz w:val="2"/>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C85294" w:rsidRPr="00F97572" w:rsidTr="00490B96">
        <w:trPr>
          <w:trHeight w:val="736"/>
        </w:trPr>
        <w:tc>
          <w:tcPr>
            <w:tcW w:w="8945" w:type="dxa"/>
            <w:shd w:val="clear" w:color="auto" w:fill="66FF33"/>
            <w:vAlign w:val="center"/>
          </w:tcPr>
          <w:p w:rsidR="00C85294" w:rsidRPr="00F97572" w:rsidRDefault="0014725A" w:rsidP="00C85294">
            <w:pPr>
              <w:pStyle w:val="Akapitzlist"/>
              <w:numPr>
                <w:ilvl w:val="0"/>
                <w:numId w:val="3"/>
              </w:numPr>
              <w:spacing w:line="276" w:lineRule="auto"/>
              <w:rPr>
                <w:b/>
                <w:sz w:val="28"/>
                <w:szCs w:val="24"/>
                <w:lang w:val="pl-PL"/>
              </w:rPr>
            </w:pPr>
            <w:r w:rsidRPr="00A3224F">
              <w:rPr>
                <w:sz w:val="26"/>
                <w:szCs w:val="26"/>
                <w:lang w:val="pl-PL"/>
              </w:rPr>
              <w:tab/>
            </w:r>
            <w:r w:rsidR="00C85294" w:rsidRPr="00F97572">
              <w:rPr>
                <w:b/>
                <w:sz w:val="28"/>
                <w:szCs w:val="24"/>
                <w:lang w:val="pl-PL"/>
              </w:rPr>
              <w:t>OPIS PRZEDMIOTU ZAMÓWIENIA</w:t>
            </w:r>
          </w:p>
        </w:tc>
      </w:tr>
    </w:tbl>
    <w:p w:rsidR="00C85294" w:rsidRPr="001F31BB" w:rsidRDefault="00C85294" w:rsidP="00C85294">
      <w:pPr>
        <w:spacing w:line="276" w:lineRule="auto"/>
        <w:ind w:left="426"/>
        <w:jc w:val="both"/>
        <w:rPr>
          <w:sz w:val="16"/>
          <w:szCs w:val="24"/>
          <w:lang w:val="pl-PL"/>
        </w:rPr>
      </w:pPr>
    </w:p>
    <w:p w:rsidR="00D24B56" w:rsidRPr="00004162" w:rsidRDefault="00D24B56" w:rsidP="00ED7142">
      <w:pPr>
        <w:spacing w:line="276" w:lineRule="auto"/>
        <w:jc w:val="both"/>
        <w:rPr>
          <w:b/>
          <w:sz w:val="24"/>
          <w:szCs w:val="24"/>
          <w:lang w:val="pl-PL"/>
        </w:rPr>
      </w:pPr>
      <w:r w:rsidRPr="00004162">
        <w:rPr>
          <w:b/>
          <w:sz w:val="24"/>
          <w:szCs w:val="24"/>
          <w:lang w:val="pl-PL"/>
        </w:rPr>
        <w:t>1.Przedmiot zamówienia:</w:t>
      </w:r>
    </w:p>
    <w:p w:rsidR="00F97572" w:rsidRPr="00004162" w:rsidRDefault="00F97572" w:rsidP="00ED7142">
      <w:pPr>
        <w:spacing w:line="276" w:lineRule="auto"/>
        <w:rPr>
          <w:b/>
          <w:sz w:val="24"/>
          <w:szCs w:val="24"/>
          <w:lang w:val="pl-PL"/>
        </w:rPr>
      </w:pPr>
    </w:p>
    <w:p w:rsidR="00D71FF3" w:rsidRPr="00004162" w:rsidRDefault="00D71FF3" w:rsidP="00D71FF3">
      <w:pPr>
        <w:spacing w:line="276" w:lineRule="auto"/>
        <w:ind w:left="426"/>
        <w:jc w:val="center"/>
        <w:rPr>
          <w:b/>
          <w:bCs/>
          <w:sz w:val="24"/>
          <w:szCs w:val="24"/>
          <w:lang w:val="pl-PL"/>
        </w:rPr>
      </w:pPr>
      <w:r w:rsidRPr="00004162">
        <w:rPr>
          <w:b/>
          <w:sz w:val="24"/>
          <w:szCs w:val="24"/>
          <w:lang w:val="pl-PL"/>
        </w:rPr>
        <w:t xml:space="preserve">„ŚWIADCZENIE USŁUG POCZTOWYCH </w:t>
      </w:r>
      <w:r w:rsidRPr="00004162">
        <w:rPr>
          <w:b/>
          <w:bCs/>
          <w:sz w:val="24"/>
          <w:szCs w:val="24"/>
          <w:lang w:val="pl-PL"/>
        </w:rPr>
        <w:t>W OBROCIE KRAJOWYM</w:t>
      </w:r>
    </w:p>
    <w:p w:rsidR="00D71FF3" w:rsidRPr="00004162" w:rsidRDefault="00D71FF3" w:rsidP="00D71FF3">
      <w:pPr>
        <w:spacing w:line="276" w:lineRule="auto"/>
        <w:ind w:left="426"/>
        <w:jc w:val="center"/>
        <w:rPr>
          <w:b/>
          <w:bCs/>
          <w:sz w:val="24"/>
          <w:szCs w:val="24"/>
          <w:lang w:val="pl-PL"/>
        </w:rPr>
      </w:pPr>
      <w:r w:rsidRPr="00004162">
        <w:rPr>
          <w:b/>
          <w:bCs/>
          <w:sz w:val="24"/>
          <w:szCs w:val="24"/>
          <w:lang w:val="pl-PL"/>
        </w:rPr>
        <w:t>I ZAGRANICZNYM</w:t>
      </w:r>
      <w:r w:rsidRPr="00004162">
        <w:rPr>
          <w:b/>
          <w:sz w:val="24"/>
          <w:szCs w:val="24"/>
          <w:lang w:val="pl-PL"/>
        </w:rPr>
        <w:t xml:space="preserve"> </w:t>
      </w:r>
      <w:r w:rsidRPr="00004162">
        <w:rPr>
          <w:b/>
          <w:bCs/>
          <w:sz w:val="24"/>
          <w:szCs w:val="24"/>
          <w:lang w:val="pl-PL"/>
        </w:rPr>
        <w:t>NA POTRZEBY URZĘDU GMINY W EŁKU</w:t>
      </w:r>
    </w:p>
    <w:p w:rsidR="00AB265B" w:rsidRPr="00004162" w:rsidRDefault="00D71FF3" w:rsidP="00D71FF3">
      <w:pPr>
        <w:spacing w:line="276" w:lineRule="auto"/>
        <w:jc w:val="center"/>
        <w:rPr>
          <w:b/>
          <w:sz w:val="24"/>
          <w:szCs w:val="24"/>
          <w:lang w:val="pl-PL"/>
        </w:rPr>
      </w:pPr>
      <w:r w:rsidRPr="00004162">
        <w:rPr>
          <w:b/>
          <w:bCs/>
          <w:sz w:val="24"/>
          <w:szCs w:val="24"/>
          <w:lang w:val="pl-PL"/>
        </w:rPr>
        <w:t>NA 2015 ROK</w:t>
      </w:r>
      <w:r w:rsidRPr="00004162">
        <w:rPr>
          <w:b/>
          <w:sz w:val="24"/>
          <w:szCs w:val="24"/>
          <w:lang w:val="pl-PL"/>
        </w:rPr>
        <w:t>”.</w:t>
      </w:r>
    </w:p>
    <w:p w:rsidR="00D71FF3" w:rsidRPr="00004162" w:rsidRDefault="00D71FF3" w:rsidP="00D71FF3">
      <w:pPr>
        <w:spacing w:line="276" w:lineRule="auto"/>
        <w:jc w:val="center"/>
        <w:rPr>
          <w:b/>
          <w:sz w:val="24"/>
          <w:szCs w:val="24"/>
          <w:lang w:val="pl-PL"/>
        </w:rPr>
      </w:pPr>
    </w:p>
    <w:p w:rsidR="00B74A8C" w:rsidRPr="00004162" w:rsidRDefault="00F97572" w:rsidP="00D71FF3">
      <w:pPr>
        <w:spacing w:line="276" w:lineRule="auto"/>
        <w:jc w:val="both"/>
        <w:rPr>
          <w:sz w:val="24"/>
          <w:szCs w:val="24"/>
          <w:lang w:val="pl-PL"/>
        </w:rPr>
      </w:pPr>
      <w:r w:rsidRPr="00004162">
        <w:rPr>
          <w:b/>
          <w:sz w:val="24"/>
          <w:szCs w:val="24"/>
          <w:lang w:val="pl-PL"/>
        </w:rPr>
        <w:t xml:space="preserve">Szczegółowy opis przedmiotu zamówienia zawarty </w:t>
      </w:r>
      <w:r w:rsidR="00B74A8C" w:rsidRPr="00004162">
        <w:rPr>
          <w:b/>
          <w:sz w:val="24"/>
          <w:szCs w:val="24"/>
          <w:lang w:val="pl-PL"/>
        </w:rPr>
        <w:t xml:space="preserve">jest </w:t>
      </w:r>
    </w:p>
    <w:p w:rsidR="002B78E5" w:rsidRDefault="002B78E5" w:rsidP="00F97572">
      <w:pPr>
        <w:rPr>
          <w:b/>
          <w:sz w:val="24"/>
          <w:szCs w:val="24"/>
          <w:lang w:val="pl-PL"/>
        </w:rPr>
      </w:pPr>
    </w:p>
    <w:p w:rsidR="002B78E5" w:rsidRPr="005F6883" w:rsidRDefault="002B78E5" w:rsidP="002B78E5">
      <w:pPr>
        <w:pStyle w:val="Akapitzlist"/>
        <w:autoSpaceDE w:val="0"/>
        <w:autoSpaceDN w:val="0"/>
        <w:adjustRightInd w:val="0"/>
        <w:ind w:left="0"/>
        <w:jc w:val="both"/>
        <w:rPr>
          <w:sz w:val="24"/>
          <w:szCs w:val="24"/>
        </w:rPr>
      </w:pPr>
      <w:r w:rsidRPr="005F6883">
        <w:rPr>
          <w:sz w:val="24"/>
          <w:szCs w:val="24"/>
        </w:rPr>
        <w:t xml:space="preserve">Przedmiotem zamówienia jest świadczenie usług pocztowych w obrocie krajowym </w:t>
      </w:r>
      <w:r w:rsidRPr="005F6883">
        <w:rPr>
          <w:sz w:val="24"/>
          <w:szCs w:val="24"/>
        </w:rPr>
        <w:br/>
        <w:t xml:space="preserve">i zagranicznym na rzecz Urzędu Gminy w Ełku w zakresie przyjmowania, przemieszczania </w:t>
      </w:r>
      <w:r w:rsidRPr="005F6883">
        <w:rPr>
          <w:sz w:val="24"/>
          <w:szCs w:val="24"/>
        </w:rPr>
        <w:br/>
        <w:t xml:space="preserve">i doręczania przesyłek pocztowych o masie poniżej i powyżej 350 g, przesyłek kurierskich </w:t>
      </w:r>
      <w:r w:rsidRPr="005F6883">
        <w:rPr>
          <w:sz w:val="24"/>
          <w:szCs w:val="24"/>
        </w:rPr>
        <w:br/>
        <w:t xml:space="preserve">w obrocie krajowym oraz ich ewentualnych zwrotów w rozumieniu ustawy Prawo pocztowe </w:t>
      </w:r>
      <w:r w:rsidRPr="005F6883">
        <w:rPr>
          <w:sz w:val="24"/>
          <w:szCs w:val="24"/>
        </w:rPr>
        <w:br/>
        <w:t>z dnia 1</w:t>
      </w:r>
      <w:r>
        <w:rPr>
          <w:sz w:val="24"/>
          <w:szCs w:val="24"/>
        </w:rPr>
        <w:t>2 czerwca 2003 r. (Dz. U. z 2012 r., poz. 1529</w:t>
      </w:r>
      <w:r w:rsidRPr="005F6883">
        <w:rPr>
          <w:sz w:val="24"/>
          <w:szCs w:val="24"/>
        </w:rPr>
        <w:t xml:space="preserve"> z późn. zm) zgodnie z zał. nr 1 do wnisoku.</w:t>
      </w:r>
    </w:p>
    <w:p w:rsidR="002B78E5" w:rsidRPr="005F6883" w:rsidRDefault="002B78E5" w:rsidP="002B78E5">
      <w:pPr>
        <w:pStyle w:val="Akapitzlist"/>
        <w:autoSpaceDE w:val="0"/>
        <w:autoSpaceDN w:val="0"/>
        <w:adjustRightInd w:val="0"/>
        <w:ind w:left="644"/>
        <w:jc w:val="both"/>
        <w:rPr>
          <w:sz w:val="24"/>
          <w:szCs w:val="24"/>
        </w:rPr>
      </w:pPr>
    </w:p>
    <w:p w:rsidR="002B78E5" w:rsidRPr="005F6883" w:rsidRDefault="002B78E5" w:rsidP="002B78E5">
      <w:pPr>
        <w:pStyle w:val="Akapitzlist"/>
        <w:ind w:left="0"/>
        <w:jc w:val="both"/>
        <w:rPr>
          <w:color w:val="303030"/>
          <w:sz w:val="24"/>
          <w:szCs w:val="24"/>
        </w:rPr>
      </w:pPr>
      <w:r w:rsidRPr="005F6883">
        <w:rPr>
          <w:color w:val="303030"/>
          <w:sz w:val="24"/>
          <w:szCs w:val="24"/>
        </w:rPr>
        <w:t>Szczegółowe informacje dot. wykonywanej usługi:</w:t>
      </w:r>
    </w:p>
    <w:p w:rsidR="002B78E5" w:rsidRPr="005F6883" w:rsidRDefault="002B78E5" w:rsidP="002B78E5">
      <w:pPr>
        <w:autoSpaceDE w:val="0"/>
        <w:autoSpaceDN w:val="0"/>
        <w:adjustRightInd w:val="0"/>
        <w:jc w:val="both"/>
        <w:rPr>
          <w:sz w:val="24"/>
          <w:szCs w:val="24"/>
        </w:rPr>
      </w:pPr>
      <w:r w:rsidRPr="005F6883">
        <w:rPr>
          <w:sz w:val="24"/>
          <w:szCs w:val="24"/>
        </w:rPr>
        <w:t>- usługi pocztowe w obrocie krajowym i zagranicznym dla przesyłek listowych o wadze poniżej i powyżej 350 g w zakresie ich przyjmowania, przemieszczania i doręczania,</w:t>
      </w:r>
    </w:p>
    <w:p w:rsidR="002B78E5" w:rsidRPr="005F6883" w:rsidRDefault="002B78E5" w:rsidP="002B78E5">
      <w:pPr>
        <w:autoSpaceDE w:val="0"/>
        <w:autoSpaceDN w:val="0"/>
        <w:adjustRightInd w:val="0"/>
        <w:jc w:val="both"/>
        <w:rPr>
          <w:sz w:val="24"/>
          <w:szCs w:val="24"/>
        </w:rPr>
      </w:pPr>
      <w:r w:rsidRPr="005F6883">
        <w:rPr>
          <w:rFonts w:eastAsia="SymbolMT"/>
          <w:sz w:val="24"/>
          <w:szCs w:val="24"/>
        </w:rPr>
        <w:t xml:space="preserve">- </w:t>
      </w:r>
      <w:r w:rsidRPr="005F6883">
        <w:rPr>
          <w:sz w:val="24"/>
          <w:szCs w:val="24"/>
        </w:rPr>
        <w:t>usługi doręczania zwrotów przesyłek listowych nie doręczonych, po wyczerpaniu wszystkich możliwości ich doręczenia lub wydania odbiorcy,</w:t>
      </w:r>
    </w:p>
    <w:p w:rsidR="002B78E5" w:rsidRPr="005F6883" w:rsidRDefault="002B78E5" w:rsidP="002B78E5">
      <w:pPr>
        <w:autoSpaceDE w:val="0"/>
        <w:autoSpaceDN w:val="0"/>
        <w:adjustRightInd w:val="0"/>
        <w:jc w:val="both"/>
        <w:rPr>
          <w:sz w:val="24"/>
          <w:szCs w:val="24"/>
        </w:rPr>
      </w:pPr>
      <w:r w:rsidRPr="005F6883">
        <w:rPr>
          <w:rFonts w:eastAsia="SymbolMT"/>
          <w:sz w:val="24"/>
          <w:szCs w:val="24"/>
        </w:rPr>
        <w:t xml:space="preserve">- </w:t>
      </w:r>
      <w:r w:rsidRPr="005F6883">
        <w:rPr>
          <w:sz w:val="24"/>
          <w:szCs w:val="24"/>
        </w:rPr>
        <w:t>usługi pocztowe dotyczące paczek pocztowych,</w:t>
      </w:r>
    </w:p>
    <w:p w:rsidR="002B78E5" w:rsidRPr="005F6883" w:rsidRDefault="002B78E5" w:rsidP="002B78E5">
      <w:pPr>
        <w:autoSpaceDE w:val="0"/>
        <w:autoSpaceDN w:val="0"/>
        <w:adjustRightInd w:val="0"/>
        <w:jc w:val="both"/>
        <w:rPr>
          <w:sz w:val="24"/>
          <w:szCs w:val="24"/>
        </w:rPr>
      </w:pPr>
      <w:r w:rsidRPr="005F6883">
        <w:rPr>
          <w:rFonts w:eastAsia="SymbolMT"/>
          <w:sz w:val="24"/>
          <w:szCs w:val="24"/>
        </w:rPr>
        <w:t xml:space="preserve">- </w:t>
      </w:r>
      <w:r w:rsidRPr="005F6883">
        <w:rPr>
          <w:sz w:val="24"/>
          <w:szCs w:val="24"/>
        </w:rPr>
        <w:t>usługi pocztowe dotyczące przesyłek najszybszej kategorii w obrocie krajowym – kurierskich,</w:t>
      </w:r>
    </w:p>
    <w:p w:rsidR="002B78E5" w:rsidRPr="005F6883" w:rsidRDefault="002B78E5" w:rsidP="002B78E5">
      <w:pPr>
        <w:autoSpaceDE w:val="0"/>
        <w:autoSpaceDN w:val="0"/>
        <w:adjustRightInd w:val="0"/>
        <w:jc w:val="both"/>
        <w:rPr>
          <w:sz w:val="24"/>
          <w:szCs w:val="24"/>
        </w:rPr>
      </w:pPr>
      <w:r w:rsidRPr="005F6883">
        <w:rPr>
          <w:sz w:val="24"/>
          <w:szCs w:val="24"/>
        </w:rPr>
        <w:t>- usługa „ Poczta Firmowa”.</w:t>
      </w:r>
    </w:p>
    <w:p w:rsidR="002B78E5" w:rsidRPr="005F6883" w:rsidRDefault="002B78E5" w:rsidP="002B78E5">
      <w:pPr>
        <w:pStyle w:val="Akapitzlist"/>
        <w:ind w:left="0"/>
        <w:jc w:val="both"/>
        <w:rPr>
          <w:color w:val="303030"/>
          <w:sz w:val="24"/>
          <w:szCs w:val="24"/>
        </w:rPr>
      </w:pPr>
    </w:p>
    <w:p w:rsidR="002B78E5" w:rsidRPr="005F6883" w:rsidRDefault="002B78E5" w:rsidP="002B78E5">
      <w:pPr>
        <w:pStyle w:val="Akapitzlist"/>
        <w:ind w:left="0"/>
        <w:jc w:val="both"/>
        <w:rPr>
          <w:color w:val="303030"/>
          <w:sz w:val="24"/>
          <w:szCs w:val="24"/>
        </w:rPr>
      </w:pPr>
      <w:r w:rsidRPr="005F6883">
        <w:rPr>
          <w:color w:val="303030"/>
          <w:sz w:val="24"/>
          <w:szCs w:val="24"/>
        </w:rPr>
        <w:t xml:space="preserve">Zakres przedmiotu zamówienia obejmuje usługi pocztowe w obrocie krajowym </w:t>
      </w:r>
      <w:r w:rsidRPr="005F6883">
        <w:rPr>
          <w:color w:val="303030"/>
          <w:sz w:val="24"/>
          <w:szCs w:val="24"/>
        </w:rPr>
        <w:br/>
        <w:t>i zagranicznym, opłacane z dołu:</w:t>
      </w:r>
    </w:p>
    <w:p w:rsidR="002B78E5" w:rsidRPr="005F6883" w:rsidRDefault="002B78E5" w:rsidP="002B78E5">
      <w:pPr>
        <w:pStyle w:val="Akapitzlist"/>
        <w:numPr>
          <w:ilvl w:val="0"/>
          <w:numId w:val="15"/>
        </w:numPr>
        <w:jc w:val="both"/>
        <w:rPr>
          <w:color w:val="303030"/>
          <w:sz w:val="24"/>
          <w:szCs w:val="24"/>
        </w:rPr>
      </w:pPr>
      <w:r w:rsidRPr="005F6883">
        <w:rPr>
          <w:color w:val="303030"/>
          <w:sz w:val="24"/>
          <w:szCs w:val="24"/>
        </w:rPr>
        <w:t>Usługi codziennego doręczania ZPO (zwrotnego potwierdzenia odbioru) i zwrotów przesyłek pocztowych do Zamawiającego po wyczerpaniu możliwości ich doręczenia lub wydania odbiorcy;</w:t>
      </w:r>
    </w:p>
    <w:p w:rsidR="002B78E5" w:rsidRPr="00971FC9" w:rsidRDefault="002B78E5" w:rsidP="002B78E5">
      <w:pPr>
        <w:pStyle w:val="Akapitzlist"/>
        <w:numPr>
          <w:ilvl w:val="0"/>
          <w:numId w:val="15"/>
        </w:numPr>
        <w:jc w:val="both"/>
        <w:rPr>
          <w:color w:val="303030"/>
          <w:sz w:val="24"/>
          <w:szCs w:val="24"/>
        </w:rPr>
      </w:pPr>
      <w:r w:rsidRPr="005F6883">
        <w:rPr>
          <w:color w:val="303030"/>
          <w:sz w:val="24"/>
          <w:szCs w:val="24"/>
        </w:rPr>
        <w:t>Usługi codziennego odbierania przesyłek z siedziby Zamawiającego, tj. Urzędu Gminy w Ełku ul. Armii Krajowej 3, 19-300 Ełk w dni rob</w:t>
      </w:r>
      <w:r>
        <w:rPr>
          <w:color w:val="303030"/>
          <w:sz w:val="24"/>
          <w:szCs w:val="24"/>
        </w:rPr>
        <w:t>ocze od poniedziałku do piątku w godz. 14:45 – 15:00.</w:t>
      </w:r>
    </w:p>
    <w:p w:rsidR="002B78E5" w:rsidRPr="002B78E5" w:rsidRDefault="002B78E5" w:rsidP="002B78E5">
      <w:pPr>
        <w:pStyle w:val="Akapitzlist"/>
        <w:numPr>
          <w:ilvl w:val="0"/>
          <w:numId w:val="15"/>
        </w:numPr>
        <w:jc w:val="both"/>
        <w:rPr>
          <w:color w:val="303030"/>
          <w:sz w:val="24"/>
          <w:szCs w:val="24"/>
          <w:lang w:val="pl-PL"/>
        </w:rPr>
      </w:pPr>
      <w:r w:rsidRPr="002B78E5">
        <w:rPr>
          <w:color w:val="303030"/>
          <w:sz w:val="24"/>
          <w:szCs w:val="24"/>
          <w:lang w:val="pl-PL"/>
        </w:rPr>
        <w:t>Zamawiający jest odpowiedzialny za nadawanie przesyłek listowych i paczek w stanie umożliwiającym Wykonawcy doręczania bez ubytku i uszkodzenia do miejsca zgodnie z adresem przeznaczenia.</w:t>
      </w:r>
    </w:p>
    <w:p w:rsidR="002B78E5" w:rsidRPr="002B78E5" w:rsidRDefault="002B78E5" w:rsidP="002B78E5">
      <w:pPr>
        <w:pStyle w:val="Akapitzlist"/>
        <w:numPr>
          <w:ilvl w:val="0"/>
          <w:numId w:val="15"/>
        </w:numPr>
        <w:jc w:val="both"/>
        <w:rPr>
          <w:color w:val="303030"/>
          <w:sz w:val="24"/>
          <w:szCs w:val="24"/>
          <w:lang w:val="pl-PL"/>
        </w:rPr>
      </w:pPr>
      <w:r w:rsidRPr="002B78E5">
        <w:rPr>
          <w:sz w:val="24"/>
          <w:szCs w:val="24"/>
          <w:lang w:val="pl-PL"/>
        </w:rPr>
        <w:t>Zamawiający umieszcza w sposób trwały i czytelny informacje jednoznacznie identyfikujące adresata i nadawcę, jednocześnie określając rodzaj przesyłki (np. zwykła, polecona, priorytetowa) na stronie adresowej przesyłki. Do przesyłek listowych będą używane koperty Zamawiającego.</w:t>
      </w:r>
    </w:p>
    <w:p w:rsidR="002B78E5" w:rsidRPr="002B78E5" w:rsidRDefault="002B78E5" w:rsidP="002B78E5">
      <w:pPr>
        <w:pStyle w:val="Akapitzlist"/>
        <w:numPr>
          <w:ilvl w:val="0"/>
          <w:numId w:val="15"/>
        </w:numPr>
        <w:jc w:val="both"/>
        <w:rPr>
          <w:color w:val="303030"/>
          <w:sz w:val="24"/>
          <w:szCs w:val="24"/>
          <w:lang w:val="pl-PL"/>
        </w:rPr>
      </w:pPr>
      <w:r w:rsidRPr="002B78E5">
        <w:rPr>
          <w:color w:val="303030"/>
          <w:sz w:val="24"/>
          <w:szCs w:val="24"/>
          <w:lang w:val="pl-PL"/>
        </w:rPr>
        <w:t xml:space="preserve">Realizacja przedmiotu zamówienia dotyczących przesyłek rejestrowanych odbywać się będzie na podstawie właściwie przygotowanych przez Zamawiającego przesyłek do nadania oraz zestawienia ilościowego z wyszczególnieniem adresów. Zestawienie będzie sporządzane w 2 egzemplarzach, po jednym egzemplarzu dla Zamawiającego </w:t>
      </w:r>
      <w:r w:rsidRPr="002B78E5">
        <w:rPr>
          <w:color w:val="303030"/>
          <w:sz w:val="24"/>
          <w:szCs w:val="24"/>
          <w:lang w:val="pl-PL"/>
        </w:rPr>
        <w:br/>
        <w:t xml:space="preserve">i Wykonawcy. </w:t>
      </w:r>
    </w:p>
    <w:p w:rsidR="002B78E5" w:rsidRPr="002B78E5" w:rsidRDefault="002B78E5" w:rsidP="002B78E5">
      <w:pPr>
        <w:pStyle w:val="Akapitzlist"/>
        <w:numPr>
          <w:ilvl w:val="0"/>
          <w:numId w:val="15"/>
        </w:numPr>
        <w:jc w:val="both"/>
        <w:rPr>
          <w:color w:val="303030"/>
          <w:sz w:val="24"/>
          <w:szCs w:val="24"/>
          <w:lang w:val="pl-PL"/>
        </w:rPr>
      </w:pPr>
      <w:r w:rsidRPr="002B78E5">
        <w:rPr>
          <w:color w:val="303030"/>
          <w:sz w:val="24"/>
          <w:szCs w:val="24"/>
          <w:lang w:val="pl-PL"/>
        </w:rPr>
        <w:t xml:space="preserve">W przypadku przesyłek, które nie są rejestrowane – ilość i waga przyjętych lub zwróconych przesyłek, stwierdzona będzie na podstawie zestawienia nadanych lub zwróconych przesyłek, sporządzonego przez Zamawiającego w dwóch egzemplarzach po jednym dla Wykonawcy i Zamawiającego. </w:t>
      </w:r>
    </w:p>
    <w:p w:rsidR="002B78E5" w:rsidRPr="002B78E5" w:rsidRDefault="002B78E5" w:rsidP="002B78E5">
      <w:pPr>
        <w:pStyle w:val="Akapitzlist"/>
        <w:numPr>
          <w:ilvl w:val="0"/>
          <w:numId w:val="15"/>
        </w:numPr>
        <w:jc w:val="both"/>
        <w:rPr>
          <w:color w:val="000000"/>
          <w:sz w:val="24"/>
          <w:szCs w:val="24"/>
          <w:lang w:val="pl-PL"/>
        </w:rPr>
      </w:pPr>
      <w:r w:rsidRPr="002B78E5">
        <w:rPr>
          <w:sz w:val="24"/>
          <w:szCs w:val="24"/>
          <w:lang w:val="pl-PL"/>
        </w:rPr>
        <w:lastRenderedPageBreak/>
        <w:t xml:space="preserve">Wykonawca będzie doręczał przesyłki krajowe z zachowaniem wskaźników terminowości doręczeń przesyłek w obrocie krajowym wskazanym </w:t>
      </w:r>
      <w:r w:rsidRPr="002B78E5">
        <w:rPr>
          <w:color w:val="000000"/>
          <w:sz w:val="24"/>
          <w:szCs w:val="24"/>
          <w:lang w:val="pl-PL"/>
        </w:rPr>
        <w:t xml:space="preserve">w Rozporządzeniu Ministra Administracji i Cyfryzacji z dnia 26.11.2013 r. </w:t>
      </w:r>
      <w:r w:rsidRPr="002B78E5">
        <w:rPr>
          <w:color w:val="000000"/>
          <w:sz w:val="24"/>
          <w:szCs w:val="24"/>
          <w:lang w:val="pl-PL"/>
        </w:rPr>
        <w:br/>
        <w:t>w sprawie reklamacji usługi pocztowej.(Dz. U. z 2013r., poz. 1468).</w:t>
      </w:r>
    </w:p>
    <w:p w:rsidR="002B78E5" w:rsidRPr="002B78E5" w:rsidRDefault="002B78E5" w:rsidP="002B78E5">
      <w:pPr>
        <w:pStyle w:val="Akapitzlist"/>
        <w:numPr>
          <w:ilvl w:val="0"/>
          <w:numId w:val="15"/>
        </w:numPr>
        <w:autoSpaceDE w:val="0"/>
        <w:autoSpaceDN w:val="0"/>
        <w:adjustRightInd w:val="0"/>
        <w:jc w:val="both"/>
        <w:rPr>
          <w:sz w:val="24"/>
          <w:szCs w:val="24"/>
          <w:lang w:val="pl-PL"/>
        </w:rPr>
      </w:pPr>
      <w:r w:rsidRPr="002B78E5">
        <w:rPr>
          <w:sz w:val="24"/>
          <w:szCs w:val="24"/>
          <w:lang w:val="pl-PL"/>
        </w:rPr>
        <w:t>Wykonawca zapewnia wszelkie oznaczenia przesyłek rejestrowanych i będących przesyłkami najszybszej kategorii oraz druki potwierdzenia odbioru w obrocie krajowym i zagranicznym. Zamawiający może korzystać z własnych wzorów druków potwierdzenia odbioru po wcześniejszym uzgodnieniu ich formy i treści z Wykonawcą.</w:t>
      </w:r>
    </w:p>
    <w:p w:rsidR="002B78E5" w:rsidRPr="002B78E5" w:rsidRDefault="002B78E5" w:rsidP="002B78E5">
      <w:pPr>
        <w:pStyle w:val="Akapitzlist"/>
        <w:numPr>
          <w:ilvl w:val="0"/>
          <w:numId w:val="15"/>
        </w:numPr>
        <w:autoSpaceDE w:val="0"/>
        <w:autoSpaceDN w:val="0"/>
        <w:adjustRightInd w:val="0"/>
        <w:jc w:val="both"/>
        <w:rPr>
          <w:sz w:val="24"/>
          <w:szCs w:val="24"/>
          <w:lang w:val="pl-PL"/>
        </w:rPr>
      </w:pPr>
      <w:r w:rsidRPr="002B78E5">
        <w:rPr>
          <w:sz w:val="24"/>
          <w:szCs w:val="24"/>
          <w:lang w:val="pl-PL"/>
        </w:rPr>
        <w:t xml:space="preserve">Wykonawca będzie doręczał do siedziby Zamawiającego pokwitowane przez adresata potwierdzenie odbioru przesyłki niezwłocznie po doręczeniu przesyłki. Potwierdzenie odbioru winno zawierać datę odbioru i podpis odbiorcy. W przypadku nieobecności adresata, przedstawiciel Wykonawcy pozostawia zawiadomienie o próbie doręczenia przesyłki (awizo) ze wskazaniem, gdzie i kiedy adresat może odebrać przesyłkę </w:t>
      </w:r>
      <w:r w:rsidRPr="002B78E5">
        <w:rPr>
          <w:sz w:val="24"/>
          <w:szCs w:val="24"/>
          <w:lang w:val="pl-PL"/>
        </w:rPr>
        <w:br/>
        <w:t>w terminie 7 kolejnych dni, licząc od dnia następnego po dniu zostawienia wiadomości u adresata. Jeżeli adresat nie zgłosi się po odbiór przesyłki w w/w terminie Wykonawca sporządza powtórne zawiadomienie po upływie 7-go dnia o możliwości jej odbioru w terminie kolejnych 7 dni. Po upływie terminu odbioru przesyłka niezwłocznie zwracana jest Zamawiającemu wraz z podaniem przyczyny nie odebrania przez adresat</w:t>
      </w:r>
    </w:p>
    <w:p w:rsidR="002B78E5" w:rsidRPr="002B78E5" w:rsidRDefault="002B78E5" w:rsidP="002B78E5">
      <w:pPr>
        <w:pStyle w:val="Akapitzlist"/>
        <w:numPr>
          <w:ilvl w:val="0"/>
          <w:numId w:val="15"/>
        </w:numPr>
        <w:autoSpaceDE w:val="0"/>
        <w:autoSpaceDN w:val="0"/>
        <w:adjustRightInd w:val="0"/>
        <w:jc w:val="both"/>
        <w:rPr>
          <w:sz w:val="24"/>
          <w:szCs w:val="24"/>
          <w:lang w:val="pl-PL"/>
        </w:rPr>
      </w:pPr>
      <w:r w:rsidRPr="002B78E5">
        <w:rPr>
          <w:sz w:val="24"/>
          <w:szCs w:val="24"/>
          <w:lang w:val="pl-PL"/>
        </w:rPr>
        <w:t xml:space="preserve">Wykonawca zobowiązany jest doręczać przesyłki na zasadach określonych w: </w:t>
      </w:r>
    </w:p>
    <w:p w:rsidR="002B78E5" w:rsidRPr="002B78E5" w:rsidRDefault="002B78E5" w:rsidP="002B78E5">
      <w:pPr>
        <w:autoSpaceDE w:val="0"/>
        <w:autoSpaceDN w:val="0"/>
        <w:adjustRightInd w:val="0"/>
        <w:ind w:left="1080"/>
        <w:jc w:val="both"/>
        <w:rPr>
          <w:rFonts w:eastAsia="SymbolMT"/>
          <w:sz w:val="24"/>
          <w:szCs w:val="24"/>
          <w:lang w:val="pl-PL"/>
        </w:rPr>
      </w:pPr>
      <w:r w:rsidRPr="002B78E5">
        <w:rPr>
          <w:sz w:val="24"/>
          <w:szCs w:val="24"/>
          <w:lang w:val="pl-PL"/>
        </w:rPr>
        <w:t xml:space="preserve">- ustawie z dnia 14 czerwca 1960 r. Kodeks postępowania administracyjnego (tekst jednolity Dz. U. z 2013 r., poz. 267 z późn. zm.) – regulującej tryb doręczania pism nadawanych w postępowaniu administracyjnym, </w:t>
      </w:r>
      <w:r w:rsidRPr="002B78E5">
        <w:rPr>
          <w:rFonts w:eastAsia="SymbolMT"/>
          <w:sz w:val="24"/>
          <w:szCs w:val="24"/>
          <w:lang w:val="pl-PL"/>
        </w:rPr>
        <w:t xml:space="preserve"> </w:t>
      </w:r>
    </w:p>
    <w:p w:rsidR="002B78E5" w:rsidRPr="002B78E5" w:rsidRDefault="002B78E5" w:rsidP="002B78E5">
      <w:pPr>
        <w:autoSpaceDE w:val="0"/>
        <w:autoSpaceDN w:val="0"/>
        <w:adjustRightInd w:val="0"/>
        <w:ind w:left="1080"/>
        <w:jc w:val="both"/>
        <w:rPr>
          <w:sz w:val="24"/>
          <w:szCs w:val="24"/>
          <w:lang w:val="pl-PL"/>
        </w:rPr>
      </w:pPr>
      <w:r w:rsidRPr="002B78E5">
        <w:rPr>
          <w:rFonts w:eastAsia="SymbolMT"/>
          <w:sz w:val="24"/>
          <w:szCs w:val="24"/>
          <w:lang w:val="pl-PL"/>
        </w:rPr>
        <w:t xml:space="preserve">- </w:t>
      </w:r>
      <w:r w:rsidRPr="002B78E5">
        <w:rPr>
          <w:sz w:val="24"/>
          <w:szCs w:val="24"/>
          <w:lang w:val="pl-PL"/>
        </w:rPr>
        <w:t xml:space="preserve">ustawie z dnia 29 sierpnia 1997 r. Ordynacja podatkowa (tekst jednolity Dz. U. </w:t>
      </w:r>
      <w:r w:rsidRPr="002B78E5">
        <w:rPr>
          <w:sz w:val="24"/>
          <w:szCs w:val="24"/>
          <w:lang w:val="pl-PL"/>
        </w:rPr>
        <w:br/>
        <w:t xml:space="preserve">z 2012 r., poz. 749 z późn. zm.) – regulującej tryb doręczania pism nadawanych </w:t>
      </w:r>
      <w:r w:rsidRPr="002B78E5">
        <w:rPr>
          <w:sz w:val="24"/>
          <w:szCs w:val="24"/>
          <w:lang w:val="pl-PL"/>
        </w:rPr>
        <w:br/>
        <w:t>w trybie ordynacji podatkowej.</w:t>
      </w:r>
    </w:p>
    <w:p w:rsidR="002B78E5" w:rsidRPr="002B78E5" w:rsidRDefault="002B78E5" w:rsidP="002B78E5">
      <w:pPr>
        <w:autoSpaceDE w:val="0"/>
        <w:autoSpaceDN w:val="0"/>
        <w:adjustRightInd w:val="0"/>
        <w:ind w:left="426"/>
        <w:jc w:val="both"/>
        <w:rPr>
          <w:sz w:val="24"/>
          <w:szCs w:val="24"/>
          <w:lang w:val="pl-PL"/>
        </w:rPr>
      </w:pPr>
      <w:r w:rsidRPr="002B78E5">
        <w:rPr>
          <w:sz w:val="24"/>
          <w:szCs w:val="24"/>
          <w:lang w:val="pl-PL"/>
        </w:rPr>
        <w:t xml:space="preserve">k) Szacunkową ilość do nadania przesyłek danego rodzaju zawarto w zał. nr 2 do SIWZ –  </w:t>
      </w:r>
    </w:p>
    <w:p w:rsidR="002B78E5" w:rsidRPr="002B78E5" w:rsidRDefault="002B78E5" w:rsidP="002B78E5">
      <w:pPr>
        <w:autoSpaceDE w:val="0"/>
        <w:autoSpaceDN w:val="0"/>
        <w:adjustRightInd w:val="0"/>
        <w:ind w:left="709"/>
        <w:jc w:val="both"/>
        <w:rPr>
          <w:color w:val="303030"/>
          <w:sz w:val="24"/>
          <w:szCs w:val="24"/>
          <w:lang w:val="pl-PL"/>
        </w:rPr>
      </w:pPr>
      <w:r w:rsidRPr="002B78E5">
        <w:rPr>
          <w:sz w:val="24"/>
          <w:szCs w:val="24"/>
          <w:lang w:val="pl-PL"/>
        </w:rPr>
        <w:t xml:space="preserve">Formularz cenowy. Wykazane w formularzu cenowym szacunkowe ilości przesyłek listowych każdego rodzaju, zostały podane dla obliczenia wartości oferty i nie są ilościami zobowiązującymi Zamawiającego. </w:t>
      </w:r>
      <w:r w:rsidRPr="002B78E5">
        <w:rPr>
          <w:color w:val="303030"/>
          <w:sz w:val="24"/>
          <w:szCs w:val="24"/>
          <w:lang w:val="pl-PL"/>
        </w:rPr>
        <w:t xml:space="preserve">Podane przez Zamawiającego ilości poszczególnych pozycji przesyłek wyszczególnionych w załączniku nr 2 mają charakter szacunkowy. Zamawiający zastrzega sobie prawo do niewykorzystania ilości wskazanych przesyłek. Określone rodzaje i ilości poszczególnych przesyłek w ramach świadczonych usług mogą ulec zmianie w zależności od potrzeb Zamawiającego. Zmniejszenie lub zwiększenie przesyłek nie stanowi zmiany umowy. </w:t>
      </w:r>
    </w:p>
    <w:p w:rsidR="002B78E5" w:rsidRPr="002B78E5" w:rsidRDefault="002B78E5" w:rsidP="002B78E5">
      <w:pPr>
        <w:pStyle w:val="Akapitzlist"/>
        <w:numPr>
          <w:ilvl w:val="0"/>
          <w:numId w:val="29"/>
        </w:numPr>
        <w:autoSpaceDE w:val="0"/>
        <w:autoSpaceDN w:val="0"/>
        <w:adjustRightInd w:val="0"/>
        <w:jc w:val="both"/>
        <w:rPr>
          <w:sz w:val="24"/>
          <w:szCs w:val="24"/>
          <w:lang w:val="pl-PL"/>
        </w:rPr>
      </w:pPr>
      <w:r w:rsidRPr="002B78E5">
        <w:rPr>
          <w:sz w:val="24"/>
          <w:szCs w:val="24"/>
          <w:lang w:val="pl-PL"/>
        </w:rPr>
        <w:t>Usługę pocztową w zakresie przesyłki rejestrowanej uważa się za niewykonaną, jeżeli doręczenie przesyłki rejestrowanej lub zawiadomienia o próbie jej doręczenia nie nastąpiło w terminie 14 dni od dnia nadania.</w:t>
      </w:r>
    </w:p>
    <w:p w:rsidR="002B78E5" w:rsidRPr="002B78E5" w:rsidRDefault="002B78E5" w:rsidP="002B78E5">
      <w:pPr>
        <w:pStyle w:val="Akapitzlist"/>
        <w:numPr>
          <w:ilvl w:val="0"/>
          <w:numId w:val="29"/>
        </w:numPr>
        <w:autoSpaceDE w:val="0"/>
        <w:autoSpaceDN w:val="0"/>
        <w:adjustRightInd w:val="0"/>
        <w:jc w:val="both"/>
        <w:rPr>
          <w:sz w:val="24"/>
          <w:szCs w:val="24"/>
          <w:lang w:val="pl-PL"/>
        </w:rPr>
      </w:pPr>
      <w:r w:rsidRPr="002B78E5">
        <w:rPr>
          <w:sz w:val="24"/>
          <w:szCs w:val="24"/>
          <w:lang w:val="pl-PL"/>
        </w:rPr>
        <w:t xml:space="preserve">Reklamację z tytułu niewykonania usługi Zamawiający może zgłosić do Wykonawcy po upływie 14 dni od nadania przesyłki rejestrowanej, nie później jednak niż 12 miesięcy od ich nadania. Termin udzielenia odpowiedzi nie może przekroczyć 30 dni od dnia otrzymania reklamacji. W przypadku zgłaszania reklamacji zastosowanie mają unormowania zawarte w </w:t>
      </w:r>
      <w:r w:rsidRPr="002B78E5">
        <w:rPr>
          <w:rFonts w:cs="A"/>
          <w:bCs/>
          <w:sz w:val="24"/>
          <w:szCs w:val="24"/>
          <w:lang w:val="pl-PL"/>
        </w:rPr>
        <w:t>Rozporządzeniu Ministra administracji i cyfryzacji</w:t>
      </w:r>
      <w:r w:rsidRPr="002B78E5">
        <w:rPr>
          <w:rFonts w:cs="A"/>
          <w:sz w:val="24"/>
          <w:szCs w:val="24"/>
          <w:vertAlign w:val="superscript"/>
          <w:lang w:val="pl-PL"/>
        </w:rPr>
        <w:t xml:space="preserve"> </w:t>
      </w:r>
      <w:r w:rsidRPr="002B78E5">
        <w:rPr>
          <w:rFonts w:cs="A"/>
          <w:sz w:val="24"/>
          <w:szCs w:val="24"/>
          <w:lang w:val="pl-PL"/>
        </w:rPr>
        <w:t>z dnia 26 listopada 2013 r.</w:t>
      </w:r>
      <w:r w:rsidRPr="002B78E5">
        <w:rPr>
          <w:rFonts w:cs="A"/>
          <w:bCs/>
          <w:sz w:val="24"/>
          <w:szCs w:val="24"/>
          <w:lang w:val="pl-PL"/>
        </w:rPr>
        <w:t xml:space="preserve">w sprawie reklamacji usługi pocztowej </w:t>
      </w:r>
      <w:r w:rsidRPr="002B78E5">
        <w:rPr>
          <w:rFonts w:cs="A"/>
          <w:sz w:val="24"/>
          <w:szCs w:val="24"/>
          <w:lang w:val="pl-PL"/>
        </w:rPr>
        <w:t>(Dz.U.z 2013 r., poz.1468).</w:t>
      </w:r>
    </w:p>
    <w:p w:rsidR="002B78E5" w:rsidRPr="002B78E5" w:rsidRDefault="002B78E5" w:rsidP="002B78E5">
      <w:pPr>
        <w:autoSpaceDE w:val="0"/>
        <w:autoSpaceDN w:val="0"/>
        <w:adjustRightInd w:val="0"/>
        <w:ind w:left="708"/>
        <w:jc w:val="both"/>
        <w:rPr>
          <w:sz w:val="24"/>
          <w:szCs w:val="24"/>
          <w:lang w:val="pl-PL"/>
        </w:rPr>
      </w:pPr>
      <w:r w:rsidRPr="002B78E5">
        <w:rPr>
          <w:sz w:val="24"/>
          <w:szCs w:val="24"/>
          <w:lang w:val="pl-PL"/>
        </w:rPr>
        <w:t>Po wyczerpaniu drogi reklamacyjnej uregulowanej przez przepisy ustawy Prawo pocztowe, do odpowiedzialności Wykonawcy za nienależyte wykonanie usługi pocztowej stosuje się odpowiednio przepisy Kodeksu cywilnego.</w:t>
      </w:r>
    </w:p>
    <w:p w:rsidR="002B78E5" w:rsidRPr="002B78E5" w:rsidRDefault="002B78E5" w:rsidP="002B78E5">
      <w:pPr>
        <w:pStyle w:val="Akapitzlist"/>
        <w:numPr>
          <w:ilvl w:val="0"/>
          <w:numId w:val="29"/>
        </w:numPr>
        <w:autoSpaceDE w:val="0"/>
        <w:autoSpaceDN w:val="0"/>
        <w:adjustRightInd w:val="0"/>
        <w:jc w:val="both"/>
        <w:rPr>
          <w:sz w:val="24"/>
          <w:szCs w:val="24"/>
          <w:lang w:val="pl-PL"/>
        </w:rPr>
      </w:pPr>
      <w:r w:rsidRPr="002B78E5">
        <w:rPr>
          <w:sz w:val="24"/>
          <w:szCs w:val="24"/>
          <w:lang w:val="pl-PL"/>
        </w:rPr>
        <w:t>Wykonawca opowiada za niewykonanie lub nienależyte wykonanie usługi pocztowej chyba, że nastąpiło to wskutek siły wyższej.</w:t>
      </w:r>
    </w:p>
    <w:p w:rsidR="002B78E5" w:rsidRPr="002B78E5" w:rsidRDefault="002B78E5" w:rsidP="002B78E5">
      <w:pPr>
        <w:pStyle w:val="Akapitzlist"/>
        <w:numPr>
          <w:ilvl w:val="0"/>
          <w:numId w:val="29"/>
        </w:numPr>
        <w:autoSpaceDE w:val="0"/>
        <w:autoSpaceDN w:val="0"/>
        <w:adjustRightInd w:val="0"/>
        <w:jc w:val="both"/>
        <w:rPr>
          <w:sz w:val="24"/>
          <w:szCs w:val="24"/>
          <w:lang w:val="pl-PL"/>
        </w:rPr>
      </w:pPr>
      <w:r w:rsidRPr="002B78E5">
        <w:rPr>
          <w:sz w:val="24"/>
          <w:szCs w:val="24"/>
          <w:lang w:val="pl-PL"/>
        </w:rPr>
        <w:t>Z tytułu niewykonania lub nienależytego wykonania usługi pocztowej, Zamawiającemu przysługuje odszkodowanie zgodne z powszechnie obowiązującymi przepisami rozdziału 8 ustawy Prawo pocztowe z dnia 12 czerwca 2003 r. (Dz. U. z 2012 r., poz. 1529 z późn. zm).</w:t>
      </w:r>
    </w:p>
    <w:p w:rsidR="002B78E5" w:rsidRPr="002B78E5" w:rsidRDefault="002B78E5" w:rsidP="002B78E5">
      <w:pPr>
        <w:pStyle w:val="Akapitzlist"/>
        <w:numPr>
          <w:ilvl w:val="0"/>
          <w:numId w:val="29"/>
        </w:numPr>
        <w:autoSpaceDE w:val="0"/>
        <w:autoSpaceDN w:val="0"/>
        <w:adjustRightInd w:val="0"/>
        <w:jc w:val="both"/>
        <w:rPr>
          <w:sz w:val="24"/>
          <w:szCs w:val="24"/>
          <w:lang w:val="pl-PL"/>
        </w:rPr>
      </w:pPr>
      <w:r w:rsidRPr="002B78E5">
        <w:rPr>
          <w:sz w:val="24"/>
          <w:szCs w:val="24"/>
          <w:lang w:val="pl-PL"/>
        </w:rPr>
        <w:t>W przypadku nie wykonania usługi Wykonawca niezależnie od należytego odszkodowania zwraca w całości opłatę pobraną za wykonanie usługi.</w:t>
      </w:r>
    </w:p>
    <w:p w:rsidR="002B78E5" w:rsidRPr="002B78E5" w:rsidRDefault="002B78E5" w:rsidP="002B78E5">
      <w:pPr>
        <w:pStyle w:val="Akapitzlist"/>
        <w:numPr>
          <w:ilvl w:val="0"/>
          <w:numId w:val="29"/>
        </w:numPr>
        <w:autoSpaceDE w:val="0"/>
        <w:autoSpaceDN w:val="0"/>
        <w:adjustRightInd w:val="0"/>
        <w:jc w:val="both"/>
        <w:rPr>
          <w:sz w:val="24"/>
          <w:szCs w:val="24"/>
          <w:lang w:val="pl-PL"/>
        </w:rPr>
      </w:pPr>
      <w:r w:rsidRPr="002B78E5">
        <w:rPr>
          <w:sz w:val="24"/>
          <w:szCs w:val="24"/>
          <w:lang w:val="pl-PL"/>
        </w:rPr>
        <w:t>Za okres rozliczeniowy przyjmuje się jeden miesiąc kalendarzowy. Wykonawca wystawi fakturę VAT wraz ze specyfikacją wykonanych usług w terminie do 7-go dnia następującego po miesiącu rozliczeniowym. Należność wynikająca z faktur VAT Zamawiający regulować będzie przelewem na konto wskazane na fakturze w terminie 21 dni od daty jej wystawienia przez Wykonawcę. Podstawą obliczenia należności będzie suma opłat za przesyłki faktycznie nadane lub zwrócone z powodu braku możliwości ich doręczenia w okresie rozliczeniowym.</w:t>
      </w:r>
    </w:p>
    <w:p w:rsidR="002B78E5" w:rsidRPr="002B78E5" w:rsidRDefault="002B78E5" w:rsidP="002B78E5">
      <w:pPr>
        <w:pStyle w:val="Akapitzlist"/>
        <w:numPr>
          <w:ilvl w:val="0"/>
          <w:numId w:val="29"/>
        </w:numPr>
        <w:autoSpaceDE w:val="0"/>
        <w:autoSpaceDN w:val="0"/>
        <w:adjustRightInd w:val="0"/>
        <w:jc w:val="both"/>
        <w:rPr>
          <w:sz w:val="24"/>
          <w:szCs w:val="24"/>
          <w:lang w:val="pl-PL"/>
        </w:rPr>
      </w:pPr>
      <w:r w:rsidRPr="002B78E5">
        <w:rPr>
          <w:sz w:val="24"/>
          <w:szCs w:val="24"/>
          <w:lang w:val="pl-PL"/>
        </w:rPr>
        <w:t xml:space="preserve">Przyjmowanie, przemieszczanie i doręczanie wszystkich przesyłek pocztowych oraz ich ewentualny zwrot i reklamacje, muszą być realizowane zgodnie z obowiązującymi </w:t>
      </w:r>
      <w:r w:rsidRPr="002B78E5">
        <w:rPr>
          <w:sz w:val="24"/>
          <w:szCs w:val="24"/>
          <w:lang w:val="pl-PL"/>
        </w:rPr>
        <w:br/>
        <w:t>w tym zakresie niżej wymienionymi przepisami:</w:t>
      </w:r>
    </w:p>
    <w:p w:rsidR="002B78E5" w:rsidRPr="002B78E5" w:rsidRDefault="002B78E5" w:rsidP="002B78E5">
      <w:pPr>
        <w:pStyle w:val="Akapitzlist"/>
        <w:autoSpaceDE w:val="0"/>
        <w:autoSpaceDN w:val="0"/>
        <w:adjustRightInd w:val="0"/>
        <w:jc w:val="both"/>
        <w:rPr>
          <w:sz w:val="24"/>
          <w:szCs w:val="24"/>
          <w:lang w:val="pl-PL"/>
        </w:rPr>
      </w:pPr>
      <w:r w:rsidRPr="002B78E5">
        <w:rPr>
          <w:sz w:val="24"/>
          <w:szCs w:val="24"/>
          <w:lang w:val="pl-PL"/>
        </w:rPr>
        <w:t>- Ustawą z dnia 12 czerwca 2003 r. - Prawo pocztowe (Dz. U. z 2012r. poz. 1529 z późn.zm.),</w:t>
      </w:r>
    </w:p>
    <w:p w:rsidR="002B78E5" w:rsidRPr="002B78E5" w:rsidRDefault="002B78E5" w:rsidP="002B78E5">
      <w:pPr>
        <w:pStyle w:val="Akapitzlist"/>
        <w:jc w:val="both"/>
        <w:rPr>
          <w:color w:val="000000"/>
          <w:sz w:val="24"/>
          <w:szCs w:val="24"/>
          <w:lang w:val="pl-PL"/>
        </w:rPr>
      </w:pPr>
      <w:r w:rsidRPr="002B78E5">
        <w:rPr>
          <w:sz w:val="24"/>
          <w:szCs w:val="24"/>
          <w:lang w:val="pl-PL"/>
        </w:rPr>
        <w:t xml:space="preserve">- </w:t>
      </w:r>
      <w:r w:rsidRPr="002B78E5">
        <w:rPr>
          <w:color w:val="000000"/>
          <w:sz w:val="24"/>
          <w:szCs w:val="24"/>
          <w:lang w:val="pl-PL"/>
        </w:rPr>
        <w:t xml:space="preserve">Rozporządzeniu Ministra Administracji i Cyfryzacji z dnia 26.11.2013 r. </w:t>
      </w:r>
      <w:r w:rsidRPr="002B78E5">
        <w:rPr>
          <w:color w:val="000000"/>
          <w:sz w:val="24"/>
          <w:szCs w:val="24"/>
          <w:lang w:val="pl-PL"/>
        </w:rPr>
        <w:br/>
        <w:t>w sprawie reklamacji usługi pocztowej.(Dz. U. z 2013r., poz. 1468).</w:t>
      </w:r>
    </w:p>
    <w:p w:rsidR="002B78E5" w:rsidRPr="002B78E5" w:rsidRDefault="002B78E5" w:rsidP="002B78E5">
      <w:pPr>
        <w:pStyle w:val="Akapitzlist"/>
        <w:autoSpaceDE w:val="0"/>
        <w:autoSpaceDN w:val="0"/>
        <w:adjustRightInd w:val="0"/>
        <w:rPr>
          <w:color w:val="303030"/>
          <w:sz w:val="24"/>
          <w:szCs w:val="24"/>
          <w:lang w:val="pl-PL"/>
        </w:rPr>
      </w:pPr>
      <w:r w:rsidRPr="002B78E5">
        <w:rPr>
          <w:sz w:val="24"/>
          <w:szCs w:val="24"/>
          <w:lang w:val="pl-PL"/>
        </w:rPr>
        <w:t>- międzynarodowymi przepisami pocztowymi: ratyfikowaną umową międzynarodową ogłoszoną w dniu 08.11.2007 r. (Dz. U. z 2007 r. nr 206, poz. 1494), Regulaminem Poczty Listowej – Protokół Końcowy – Berno 2005 (Dz. U. z 2007 r. nr 108, poz. 744).</w:t>
      </w:r>
    </w:p>
    <w:p w:rsidR="002B78E5" w:rsidRDefault="002B78E5" w:rsidP="00F97572">
      <w:pPr>
        <w:rPr>
          <w:b/>
          <w:sz w:val="24"/>
          <w:szCs w:val="24"/>
          <w:lang w:val="pl-PL"/>
        </w:rPr>
      </w:pPr>
    </w:p>
    <w:p w:rsidR="002B78E5" w:rsidRDefault="002B78E5" w:rsidP="00F97572">
      <w:pPr>
        <w:rPr>
          <w:b/>
          <w:sz w:val="24"/>
          <w:szCs w:val="24"/>
          <w:lang w:val="pl-PL"/>
        </w:rPr>
      </w:pPr>
    </w:p>
    <w:p w:rsidR="00D24B56" w:rsidRPr="00004162" w:rsidRDefault="00D24B56" w:rsidP="00F97572">
      <w:pPr>
        <w:rPr>
          <w:b/>
          <w:sz w:val="24"/>
          <w:szCs w:val="24"/>
          <w:lang w:val="pl-PL"/>
        </w:rPr>
      </w:pPr>
      <w:r w:rsidRPr="00004162">
        <w:rPr>
          <w:b/>
          <w:sz w:val="24"/>
          <w:szCs w:val="24"/>
          <w:lang w:val="pl-PL"/>
        </w:rPr>
        <w:t>2.Oznaczenie wg Wspólnego Słownika Zamówień Publicznych</w:t>
      </w:r>
    </w:p>
    <w:p w:rsidR="0027509C" w:rsidRPr="00004162" w:rsidRDefault="0027509C">
      <w:pPr>
        <w:jc w:val="both"/>
        <w:rPr>
          <w:b/>
          <w:bCs/>
          <w:sz w:val="24"/>
          <w:szCs w:val="24"/>
          <w:lang w:val="pl-PL"/>
        </w:rPr>
      </w:pPr>
    </w:p>
    <w:p w:rsidR="00AF6288" w:rsidRPr="00004162" w:rsidRDefault="0027509C" w:rsidP="00E36BB3">
      <w:pPr>
        <w:jc w:val="both"/>
        <w:rPr>
          <w:b/>
          <w:bCs/>
          <w:sz w:val="24"/>
          <w:szCs w:val="24"/>
          <w:lang w:val="pl-PL"/>
        </w:rPr>
      </w:pPr>
      <w:r w:rsidRPr="00004162">
        <w:rPr>
          <w:b/>
          <w:bCs/>
          <w:sz w:val="24"/>
          <w:szCs w:val="24"/>
          <w:lang w:val="pl-PL"/>
        </w:rPr>
        <w:t xml:space="preserve">KOD CPV </w:t>
      </w:r>
    </w:p>
    <w:p w:rsidR="00B74A8C" w:rsidRPr="00004162" w:rsidRDefault="00B74A8C">
      <w:pPr>
        <w:jc w:val="both"/>
        <w:rPr>
          <w:b/>
          <w:sz w:val="24"/>
          <w:szCs w:val="24"/>
          <w:lang w:val="pl-PL"/>
        </w:rPr>
      </w:pPr>
    </w:p>
    <w:p w:rsidR="00D71FF3" w:rsidRPr="00004162" w:rsidRDefault="00D71FF3" w:rsidP="00D71FF3">
      <w:pPr>
        <w:jc w:val="both"/>
        <w:rPr>
          <w:color w:val="303030"/>
          <w:sz w:val="24"/>
          <w:szCs w:val="24"/>
          <w:lang w:val="pl-PL"/>
        </w:rPr>
      </w:pPr>
      <w:r w:rsidRPr="00004162">
        <w:rPr>
          <w:color w:val="303030"/>
          <w:sz w:val="24"/>
          <w:szCs w:val="24"/>
          <w:lang w:val="pl-PL"/>
        </w:rPr>
        <w:t xml:space="preserve">64110000-0   </w:t>
      </w:r>
      <w:r w:rsidRPr="00004162">
        <w:rPr>
          <w:color w:val="303030"/>
          <w:sz w:val="24"/>
          <w:szCs w:val="24"/>
          <w:lang w:val="pl-PL"/>
        </w:rPr>
        <w:tab/>
        <w:t>Usługi pocztowe</w:t>
      </w:r>
    </w:p>
    <w:p w:rsidR="00D71FF3" w:rsidRPr="00004162" w:rsidRDefault="00D71FF3" w:rsidP="00D71FF3">
      <w:pPr>
        <w:shd w:val="clear" w:color="auto" w:fill="FFFFFF"/>
        <w:ind w:left="360" w:right="60" w:hanging="341"/>
        <w:rPr>
          <w:color w:val="000000"/>
          <w:sz w:val="24"/>
          <w:szCs w:val="24"/>
          <w:lang w:val="pl-PL"/>
        </w:rPr>
      </w:pPr>
      <w:r w:rsidRPr="00004162">
        <w:rPr>
          <w:color w:val="000000"/>
          <w:sz w:val="24"/>
          <w:szCs w:val="24"/>
          <w:lang w:val="pl-PL"/>
        </w:rPr>
        <w:t xml:space="preserve">64112000-4 </w:t>
      </w:r>
      <w:r w:rsidRPr="00004162">
        <w:rPr>
          <w:color w:val="000000"/>
          <w:sz w:val="24"/>
          <w:szCs w:val="24"/>
          <w:lang w:val="pl-PL"/>
        </w:rPr>
        <w:tab/>
        <w:t>Usługi pocztowe dotyczące listów</w:t>
      </w:r>
    </w:p>
    <w:p w:rsidR="00D71FF3" w:rsidRPr="00004162" w:rsidRDefault="00D71FF3" w:rsidP="00D71FF3">
      <w:pPr>
        <w:shd w:val="clear" w:color="auto" w:fill="FFFFFF"/>
        <w:ind w:left="360" w:right="60" w:hanging="341"/>
        <w:rPr>
          <w:color w:val="000000"/>
          <w:sz w:val="24"/>
          <w:szCs w:val="24"/>
          <w:lang w:val="pl-PL"/>
        </w:rPr>
      </w:pPr>
      <w:r w:rsidRPr="00004162">
        <w:rPr>
          <w:color w:val="000000"/>
          <w:sz w:val="24"/>
          <w:szCs w:val="24"/>
          <w:lang w:val="pl-PL"/>
        </w:rPr>
        <w:t xml:space="preserve">64113000-1 </w:t>
      </w:r>
      <w:r w:rsidRPr="00004162">
        <w:rPr>
          <w:color w:val="000000"/>
          <w:sz w:val="24"/>
          <w:szCs w:val="24"/>
          <w:lang w:val="pl-PL"/>
        </w:rPr>
        <w:tab/>
        <w:t>Usługi pocztowe dotyczące paczek</w:t>
      </w:r>
    </w:p>
    <w:p w:rsidR="00D71FF3" w:rsidRPr="00004162" w:rsidRDefault="00D71FF3" w:rsidP="00D71FF3">
      <w:pPr>
        <w:jc w:val="both"/>
        <w:rPr>
          <w:color w:val="303030"/>
          <w:sz w:val="24"/>
          <w:szCs w:val="24"/>
          <w:lang w:val="pl-PL"/>
        </w:rPr>
      </w:pPr>
      <w:r w:rsidRPr="00004162">
        <w:rPr>
          <w:color w:val="303030"/>
          <w:sz w:val="24"/>
          <w:szCs w:val="24"/>
          <w:lang w:val="pl-PL"/>
        </w:rPr>
        <w:t xml:space="preserve">64120000-3   </w:t>
      </w:r>
      <w:r w:rsidRPr="00004162">
        <w:rPr>
          <w:color w:val="303030"/>
          <w:sz w:val="24"/>
          <w:szCs w:val="24"/>
          <w:lang w:val="pl-PL"/>
        </w:rPr>
        <w:tab/>
        <w:t>Usługi kurierskie</w:t>
      </w:r>
    </w:p>
    <w:p w:rsidR="00D71FF3" w:rsidRPr="00004162" w:rsidRDefault="00D71FF3">
      <w:pPr>
        <w:rPr>
          <w:b/>
          <w:sz w:val="24"/>
          <w:szCs w:val="24"/>
          <w:lang w:val="pl-PL"/>
        </w:rPr>
      </w:pPr>
    </w:p>
    <w:p w:rsidR="00D71FF3" w:rsidRPr="00004162" w:rsidRDefault="00D71FF3">
      <w:pPr>
        <w:rPr>
          <w:b/>
          <w:sz w:val="24"/>
          <w:szCs w:val="24"/>
          <w:lang w:val="pl-PL"/>
        </w:rPr>
      </w:pPr>
    </w:p>
    <w:p w:rsidR="003E12B4" w:rsidRPr="00004162" w:rsidRDefault="003E12B4" w:rsidP="005F2AC4">
      <w:pPr>
        <w:shd w:val="clear" w:color="auto" w:fill="FFFFFF" w:themeFill="background1"/>
        <w:rPr>
          <w:b/>
          <w:sz w:val="24"/>
          <w:szCs w:val="24"/>
          <w:lang w:val="pl-PL"/>
        </w:rPr>
      </w:pPr>
      <w:r w:rsidRPr="00004162">
        <w:rPr>
          <w:b/>
          <w:sz w:val="24"/>
          <w:szCs w:val="24"/>
          <w:lang w:val="pl-PL"/>
        </w:rPr>
        <w:t>3. Postanowienia ogólne:</w:t>
      </w:r>
    </w:p>
    <w:p w:rsidR="003E12B4" w:rsidRPr="00004162" w:rsidRDefault="003E12B4" w:rsidP="005F2AC4">
      <w:pPr>
        <w:shd w:val="clear" w:color="auto" w:fill="FFFFFF" w:themeFill="background1"/>
        <w:spacing w:line="276" w:lineRule="auto"/>
        <w:rPr>
          <w:b/>
          <w:sz w:val="24"/>
          <w:szCs w:val="24"/>
          <w:lang w:val="pl-PL"/>
        </w:rPr>
      </w:pPr>
    </w:p>
    <w:p w:rsidR="003E12B4" w:rsidRPr="00004162" w:rsidRDefault="003E12B4" w:rsidP="00B015AA">
      <w:pPr>
        <w:numPr>
          <w:ilvl w:val="0"/>
          <w:numId w:val="6"/>
        </w:numPr>
        <w:shd w:val="clear" w:color="auto" w:fill="FFFFFF" w:themeFill="background1"/>
        <w:spacing w:line="276" w:lineRule="auto"/>
        <w:jc w:val="both"/>
        <w:rPr>
          <w:b/>
          <w:sz w:val="24"/>
          <w:szCs w:val="24"/>
          <w:lang w:val="pl-PL"/>
        </w:rPr>
      </w:pPr>
      <w:r w:rsidRPr="00004162">
        <w:rPr>
          <w:b/>
          <w:sz w:val="24"/>
          <w:szCs w:val="24"/>
          <w:lang w:val="pl-PL"/>
        </w:rPr>
        <w:t>Zamawiający nie przewiduje:</w:t>
      </w:r>
    </w:p>
    <w:p w:rsidR="003E12B4" w:rsidRPr="00004162" w:rsidRDefault="003E12B4" w:rsidP="005F2AC4">
      <w:pPr>
        <w:pStyle w:val="Akapitzlist"/>
        <w:shd w:val="clear" w:color="auto" w:fill="FFFFFF" w:themeFill="background1"/>
        <w:spacing w:line="276" w:lineRule="auto"/>
        <w:ind w:left="720"/>
        <w:jc w:val="both"/>
        <w:rPr>
          <w:sz w:val="24"/>
          <w:szCs w:val="24"/>
          <w:lang w:val="pl-PL"/>
        </w:rPr>
      </w:pPr>
      <w:r w:rsidRPr="00004162">
        <w:rPr>
          <w:sz w:val="24"/>
          <w:szCs w:val="24"/>
          <w:lang w:val="pl-PL"/>
        </w:rPr>
        <w:t>- zawarcia umowy ramowej;</w:t>
      </w:r>
    </w:p>
    <w:p w:rsidR="003E12B4" w:rsidRPr="00004162" w:rsidRDefault="003E12B4" w:rsidP="005F2AC4">
      <w:pPr>
        <w:pStyle w:val="Akapitzlist"/>
        <w:shd w:val="clear" w:color="auto" w:fill="FFFFFF" w:themeFill="background1"/>
        <w:spacing w:line="276" w:lineRule="auto"/>
        <w:ind w:left="720"/>
        <w:jc w:val="both"/>
        <w:rPr>
          <w:sz w:val="24"/>
          <w:szCs w:val="24"/>
          <w:lang w:val="pl-PL"/>
        </w:rPr>
      </w:pPr>
      <w:r w:rsidRPr="00004162">
        <w:rPr>
          <w:sz w:val="24"/>
          <w:szCs w:val="24"/>
          <w:lang w:val="pl-PL"/>
        </w:rPr>
        <w:t>- przeprowadzenia aukcji elektronicznej;</w:t>
      </w:r>
    </w:p>
    <w:p w:rsidR="003E12B4" w:rsidRPr="00004162" w:rsidRDefault="003E12B4" w:rsidP="005F2AC4">
      <w:pPr>
        <w:pStyle w:val="Akapitzlist"/>
        <w:shd w:val="clear" w:color="auto" w:fill="FFFFFF" w:themeFill="background1"/>
        <w:spacing w:line="276" w:lineRule="auto"/>
        <w:ind w:left="720"/>
        <w:jc w:val="both"/>
        <w:rPr>
          <w:sz w:val="24"/>
          <w:szCs w:val="24"/>
          <w:lang w:val="pl-PL"/>
        </w:rPr>
      </w:pPr>
      <w:r w:rsidRPr="00004162">
        <w:rPr>
          <w:sz w:val="24"/>
          <w:szCs w:val="24"/>
          <w:lang w:val="pl-PL"/>
        </w:rPr>
        <w:t>- zwrotu kosztów udziału w postępowaniu;</w:t>
      </w:r>
    </w:p>
    <w:p w:rsidR="003E12B4" w:rsidRPr="00004162" w:rsidRDefault="003E12B4" w:rsidP="008E4E01">
      <w:pPr>
        <w:pStyle w:val="Tekstpodstawowy"/>
        <w:shd w:val="clear" w:color="auto" w:fill="FFFFFF" w:themeFill="background1"/>
        <w:spacing w:line="276" w:lineRule="auto"/>
        <w:ind w:left="720"/>
        <w:rPr>
          <w:sz w:val="24"/>
          <w:szCs w:val="24"/>
        </w:rPr>
      </w:pPr>
      <w:r w:rsidRPr="00004162">
        <w:rPr>
          <w:sz w:val="24"/>
          <w:szCs w:val="24"/>
        </w:rPr>
        <w:t xml:space="preserve">- rozliczenia w walutach obcych </w:t>
      </w:r>
      <w:r w:rsidR="00EE4EFF" w:rsidRPr="00004162">
        <w:rPr>
          <w:sz w:val="24"/>
          <w:szCs w:val="24"/>
        </w:rPr>
        <w:t xml:space="preserve">- rozliczenia między Wykonawcą </w:t>
      </w:r>
      <w:r w:rsidRPr="00004162">
        <w:rPr>
          <w:sz w:val="24"/>
          <w:szCs w:val="24"/>
        </w:rPr>
        <w:t>a Zamawiającym będą prowadzone w PLN;</w:t>
      </w:r>
    </w:p>
    <w:p w:rsidR="003E12B4" w:rsidRPr="00004162" w:rsidRDefault="003E12B4" w:rsidP="005F2AC4">
      <w:pPr>
        <w:pStyle w:val="Tekstpodstawowy"/>
        <w:shd w:val="clear" w:color="auto" w:fill="FFFFFF" w:themeFill="background1"/>
        <w:spacing w:line="276" w:lineRule="auto"/>
        <w:ind w:left="720"/>
        <w:rPr>
          <w:sz w:val="24"/>
          <w:szCs w:val="24"/>
        </w:rPr>
      </w:pPr>
      <w:r w:rsidRPr="00004162">
        <w:rPr>
          <w:sz w:val="24"/>
          <w:szCs w:val="24"/>
        </w:rPr>
        <w:t xml:space="preserve">- </w:t>
      </w:r>
      <w:r w:rsidR="00B72324">
        <w:rPr>
          <w:sz w:val="24"/>
          <w:szCs w:val="24"/>
        </w:rPr>
        <w:t>wymagań o których mowa</w:t>
      </w:r>
      <w:r w:rsidRPr="00004162">
        <w:rPr>
          <w:sz w:val="24"/>
          <w:szCs w:val="24"/>
        </w:rPr>
        <w:t xml:space="preserve"> w art. 29 ust. 4</w:t>
      </w:r>
      <w:r w:rsidR="00B72324">
        <w:rPr>
          <w:sz w:val="24"/>
          <w:szCs w:val="24"/>
        </w:rPr>
        <w:t xml:space="preserve"> ustawy Pzp,</w:t>
      </w:r>
    </w:p>
    <w:p w:rsidR="003E12B4" w:rsidRPr="00004162" w:rsidRDefault="003E12B4" w:rsidP="008E4E01">
      <w:pPr>
        <w:pStyle w:val="Tekstpodstawowy"/>
        <w:shd w:val="clear" w:color="auto" w:fill="FFFFFF" w:themeFill="background1"/>
        <w:spacing w:line="276" w:lineRule="auto"/>
        <w:ind w:left="720"/>
        <w:rPr>
          <w:sz w:val="24"/>
          <w:szCs w:val="24"/>
        </w:rPr>
      </w:pPr>
      <w:r w:rsidRPr="00004162">
        <w:rPr>
          <w:sz w:val="24"/>
          <w:szCs w:val="24"/>
        </w:rPr>
        <w:t>- zamówień uzupełniających</w:t>
      </w:r>
      <w:r w:rsidR="00811A6C" w:rsidRPr="00004162">
        <w:rPr>
          <w:sz w:val="24"/>
          <w:szCs w:val="24"/>
        </w:rPr>
        <w:t>.</w:t>
      </w:r>
    </w:p>
    <w:p w:rsidR="003E12B4" w:rsidRPr="00004162" w:rsidRDefault="003E12B4" w:rsidP="005F2AC4">
      <w:pPr>
        <w:shd w:val="clear" w:color="auto" w:fill="FFFFFF" w:themeFill="background1"/>
        <w:spacing w:line="276" w:lineRule="auto"/>
        <w:rPr>
          <w:b/>
          <w:sz w:val="24"/>
          <w:szCs w:val="24"/>
          <w:lang w:val="pl-PL"/>
        </w:rPr>
      </w:pPr>
    </w:p>
    <w:p w:rsidR="003E12B4" w:rsidRPr="00004162" w:rsidRDefault="003E12B4" w:rsidP="00B015AA">
      <w:pPr>
        <w:numPr>
          <w:ilvl w:val="0"/>
          <w:numId w:val="6"/>
        </w:numPr>
        <w:shd w:val="clear" w:color="auto" w:fill="FFFFFF" w:themeFill="background1"/>
        <w:spacing w:line="276" w:lineRule="auto"/>
        <w:jc w:val="both"/>
        <w:rPr>
          <w:b/>
          <w:sz w:val="24"/>
          <w:szCs w:val="24"/>
          <w:lang w:val="pl-PL"/>
        </w:rPr>
      </w:pPr>
      <w:r w:rsidRPr="00004162">
        <w:rPr>
          <w:b/>
          <w:sz w:val="24"/>
          <w:szCs w:val="24"/>
          <w:lang w:val="pl-PL"/>
        </w:rPr>
        <w:t>Zamawiający nie dopuszcza:</w:t>
      </w:r>
    </w:p>
    <w:p w:rsidR="003E12B4" w:rsidRPr="00004162" w:rsidRDefault="003E12B4" w:rsidP="008E4E01">
      <w:pPr>
        <w:pStyle w:val="Akapitzlist"/>
        <w:shd w:val="clear" w:color="auto" w:fill="FFFFFF" w:themeFill="background1"/>
        <w:tabs>
          <w:tab w:val="left" w:pos="5801"/>
        </w:tabs>
        <w:spacing w:line="276" w:lineRule="auto"/>
        <w:ind w:left="720"/>
        <w:jc w:val="both"/>
        <w:rPr>
          <w:sz w:val="24"/>
          <w:szCs w:val="24"/>
          <w:lang w:val="pl-PL"/>
        </w:rPr>
      </w:pPr>
      <w:r w:rsidRPr="00004162">
        <w:rPr>
          <w:sz w:val="24"/>
          <w:szCs w:val="24"/>
          <w:lang w:val="pl-PL"/>
        </w:rPr>
        <w:t>- składania ofert wariantowych;</w:t>
      </w:r>
      <w:r w:rsidRPr="00004162">
        <w:rPr>
          <w:sz w:val="24"/>
          <w:szCs w:val="24"/>
          <w:lang w:val="pl-PL"/>
        </w:rPr>
        <w:tab/>
      </w:r>
    </w:p>
    <w:p w:rsidR="003E12B4" w:rsidRPr="00004162" w:rsidRDefault="003E12B4" w:rsidP="008E4E01">
      <w:pPr>
        <w:pStyle w:val="Akapitzlist"/>
        <w:shd w:val="clear" w:color="auto" w:fill="FFFFFF" w:themeFill="background1"/>
        <w:spacing w:line="276" w:lineRule="auto"/>
        <w:ind w:left="720"/>
        <w:jc w:val="both"/>
        <w:rPr>
          <w:sz w:val="24"/>
          <w:szCs w:val="24"/>
          <w:lang w:val="pl-PL"/>
        </w:rPr>
      </w:pPr>
      <w:r w:rsidRPr="00004162">
        <w:rPr>
          <w:sz w:val="24"/>
          <w:szCs w:val="24"/>
          <w:lang w:val="pl-PL"/>
        </w:rPr>
        <w:t>- porozumiewania się drogą elektroniczną;</w:t>
      </w:r>
    </w:p>
    <w:p w:rsidR="00ED7142" w:rsidRPr="00004162" w:rsidRDefault="003E12B4" w:rsidP="008E4E01">
      <w:pPr>
        <w:pStyle w:val="Akapitzlist"/>
        <w:shd w:val="clear" w:color="auto" w:fill="FFFFFF" w:themeFill="background1"/>
        <w:spacing w:line="276" w:lineRule="auto"/>
        <w:ind w:left="720"/>
        <w:jc w:val="both"/>
        <w:rPr>
          <w:sz w:val="24"/>
          <w:szCs w:val="24"/>
          <w:lang w:val="pl-PL"/>
        </w:rPr>
      </w:pPr>
      <w:r w:rsidRPr="00004162">
        <w:rPr>
          <w:sz w:val="24"/>
          <w:szCs w:val="24"/>
          <w:lang w:val="pl-PL"/>
        </w:rPr>
        <w:t>- składania ofert częściowych.</w:t>
      </w:r>
    </w:p>
    <w:p w:rsidR="003E12B4" w:rsidRPr="00004162" w:rsidRDefault="003E12B4" w:rsidP="00AB265B">
      <w:pPr>
        <w:spacing w:line="276" w:lineRule="auto"/>
        <w:jc w:val="both"/>
        <w:rPr>
          <w:sz w:val="24"/>
          <w:szCs w:val="24"/>
          <w:lang w:val="pl-PL"/>
        </w:rPr>
      </w:pPr>
    </w:p>
    <w:p w:rsidR="00D30F6B" w:rsidRPr="00004162" w:rsidRDefault="007A0F66" w:rsidP="00B015AA">
      <w:pPr>
        <w:pStyle w:val="Akapitzlist"/>
        <w:numPr>
          <w:ilvl w:val="0"/>
          <w:numId w:val="6"/>
        </w:numPr>
        <w:spacing w:line="276" w:lineRule="auto"/>
        <w:jc w:val="both"/>
        <w:rPr>
          <w:b/>
          <w:sz w:val="24"/>
          <w:szCs w:val="24"/>
          <w:lang w:val="pl-PL"/>
        </w:rPr>
      </w:pPr>
      <w:r w:rsidRPr="00004162">
        <w:rPr>
          <w:b/>
          <w:sz w:val="24"/>
          <w:szCs w:val="24"/>
          <w:lang w:val="pl-PL"/>
        </w:rPr>
        <w:t>Zamawiający dopuszcza wykonanie powyższego zamówienia publicznego przy pomocy podwykonawców.</w:t>
      </w:r>
    </w:p>
    <w:p w:rsidR="004B260E" w:rsidRPr="00004162" w:rsidRDefault="004B260E" w:rsidP="004B260E">
      <w:pPr>
        <w:pStyle w:val="Akapitzlist"/>
        <w:spacing w:line="276" w:lineRule="auto"/>
        <w:ind w:left="720"/>
        <w:jc w:val="both"/>
        <w:rPr>
          <w:b/>
          <w:sz w:val="24"/>
          <w:szCs w:val="24"/>
          <w:lang w:val="pl-PL"/>
        </w:rPr>
      </w:pPr>
    </w:p>
    <w:p w:rsidR="00353355" w:rsidRPr="00004162" w:rsidRDefault="003E12B4" w:rsidP="00B015AA">
      <w:pPr>
        <w:pStyle w:val="Akapitzlist"/>
        <w:numPr>
          <w:ilvl w:val="0"/>
          <w:numId w:val="6"/>
        </w:numPr>
        <w:spacing w:line="276" w:lineRule="auto"/>
        <w:jc w:val="both"/>
        <w:rPr>
          <w:b/>
          <w:sz w:val="24"/>
          <w:szCs w:val="24"/>
          <w:lang w:val="pl-PL"/>
        </w:rPr>
      </w:pPr>
      <w:r w:rsidRPr="00004162">
        <w:rPr>
          <w:b/>
          <w:sz w:val="24"/>
          <w:szCs w:val="24"/>
          <w:lang w:val="pl-PL"/>
        </w:rPr>
        <w:t xml:space="preserve">Zamawiający zgodnie z art. 36 </w:t>
      </w:r>
      <w:r w:rsidR="004232A3" w:rsidRPr="00004162">
        <w:rPr>
          <w:b/>
          <w:sz w:val="24"/>
          <w:szCs w:val="24"/>
          <w:lang w:val="pl-PL"/>
        </w:rPr>
        <w:t>b ust. 1</w:t>
      </w:r>
      <w:r w:rsidRPr="00004162">
        <w:rPr>
          <w:b/>
          <w:sz w:val="24"/>
          <w:szCs w:val="24"/>
          <w:lang w:val="pl-PL"/>
        </w:rPr>
        <w:t xml:space="preserve"> ustawy Pzp, </w:t>
      </w:r>
      <w:r w:rsidRPr="00004162">
        <w:rPr>
          <w:b/>
          <w:sz w:val="24"/>
          <w:szCs w:val="24"/>
          <w:u w:val="single"/>
          <w:lang w:val="pl-PL"/>
        </w:rPr>
        <w:t>żąda wskazania</w:t>
      </w:r>
      <w:r w:rsidRPr="00004162">
        <w:rPr>
          <w:b/>
          <w:sz w:val="24"/>
          <w:szCs w:val="24"/>
          <w:lang w:val="pl-PL"/>
        </w:rPr>
        <w:t xml:space="preserve"> przez Wykonawców w ofercie części zamówienia, której wykonanie powierzy podwykonawcom</w:t>
      </w:r>
      <w:r w:rsidR="00106E37" w:rsidRPr="00004162">
        <w:rPr>
          <w:b/>
          <w:sz w:val="24"/>
          <w:szCs w:val="24"/>
          <w:lang w:val="pl-PL"/>
        </w:rPr>
        <w:t xml:space="preserve"> oraz poda nazwy firm podwykonawców, na których zasoby wykonawca powołuje się na zasadach określonych w art. 26 ust. 2 b</w:t>
      </w:r>
      <w:r w:rsidR="00505B21" w:rsidRPr="00004162">
        <w:rPr>
          <w:b/>
          <w:sz w:val="24"/>
          <w:szCs w:val="24"/>
          <w:lang w:val="pl-PL"/>
        </w:rPr>
        <w:t xml:space="preserve"> w celu wykazania spełnienia warunków, o których mowa w art. 22 ust. 1 ustawy – Pzp.</w:t>
      </w:r>
      <w:r w:rsidRPr="00004162">
        <w:rPr>
          <w:b/>
          <w:sz w:val="24"/>
          <w:szCs w:val="24"/>
          <w:lang w:val="pl-PL"/>
        </w:rPr>
        <w:t xml:space="preserve"> Powyższe informacje należy zawrzeć w formularzu ofertowym </w:t>
      </w:r>
      <w:r w:rsidRPr="00004162">
        <w:rPr>
          <w:b/>
          <w:sz w:val="24"/>
          <w:szCs w:val="24"/>
          <w:u w:val="single"/>
          <w:lang w:val="pl-PL"/>
        </w:rPr>
        <w:t>zał. nr 1 do SIWZ.</w:t>
      </w:r>
      <w:r w:rsidR="00D30F6B" w:rsidRPr="00004162">
        <w:rPr>
          <w:b/>
          <w:sz w:val="24"/>
          <w:szCs w:val="24"/>
          <w:lang w:val="pl-PL"/>
        </w:rPr>
        <w:t xml:space="preserve"> </w:t>
      </w:r>
      <w:r w:rsidR="00505B21" w:rsidRPr="00004162">
        <w:rPr>
          <w:b/>
          <w:sz w:val="24"/>
          <w:szCs w:val="24"/>
          <w:lang w:val="pl-PL"/>
        </w:rPr>
        <w:br/>
      </w:r>
    </w:p>
    <w:p w:rsidR="00353355" w:rsidRDefault="00353355" w:rsidP="00347B55">
      <w:pPr>
        <w:pStyle w:val="Akapitzlist"/>
        <w:ind w:left="1070"/>
        <w:jc w:val="both"/>
        <w:rPr>
          <w:b/>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D24B56" w:rsidRPr="00B33A1F" w:rsidTr="00004162">
        <w:trPr>
          <w:trHeight w:val="575"/>
        </w:trPr>
        <w:tc>
          <w:tcPr>
            <w:tcW w:w="8945" w:type="dxa"/>
            <w:shd w:val="clear" w:color="auto" w:fill="5EF828"/>
            <w:vAlign w:val="center"/>
          </w:tcPr>
          <w:p w:rsidR="00D24B56" w:rsidRPr="00B32B34" w:rsidRDefault="009E5B93" w:rsidP="00C85294">
            <w:pPr>
              <w:numPr>
                <w:ilvl w:val="0"/>
                <w:numId w:val="3"/>
              </w:numPr>
              <w:rPr>
                <w:b/>
                <w:sz w:val="24"/>
                <w:szCs w:val="24"/>
                <w:lang w:val="pl-PL"/>
              </w:rPr>
            </w:pPr>
            <w:r>
              <w:rPr>
                <w:b/>
                <w:sz w:val="24"/>
                <w:szCs w:val="24"/>
                <w:lang w:val="pl-PL"/>
              </w:rPr>
              <w:br w:type="page"/>
            </w:r>
            <w:r w:rsidR="00D24B56" w:rsidRPr="00B32B34">
              <w:rPr>
                <w:b/>
                <w:sz w:val="24"/>
                <w:szCs w:val="24"/>
                <w:lang w:val="pl-PL"/>
              </w:rPr>
              <w:t>TERMIN WYKONANIA ZAMÓWIENIA</w:t>
            </w:r>
          </w:p>
        </w:tc>
      </w:tr>
    </w:tbl>
    <w:p w:rsidR="00D24B56" w:rsidRPr="00B907A3" w:rsidRDefault="00D24B56">
      <w:pPr>
        <w:ind w:left="426"/>
        <w:jc w:val="both"/>
        <w:rPr>
          <w:b/>
          <w:sz w:val="24"/>
          <w:szCs w:val="24"/>
          <w:lang w:val="pl-PL"/>
        </w:rPr>
      </w:pPr>
    </w:p>
    <w:p w:rsidR="004232A3" w:rsidRPr="00004162" w:rsidRDefault="004232A3" w:rsidP="004232A3">
      <w:pPr>
        <w:widowControl w:val="0"/>
        <w:ind w:left="284"/>
        <w:jc w:val="both"/>
        <w:rPr>
          <w:bCs/>
          <w:sz w:val="24"/>
          <w:szCs w:val="24"/>
          <w:lang w:val="pl-PL"/>
        </w:rPr>
      </w:pPr>
      <w:r w:rsidRPr="00004162">
        <w:rPr>
          <w:bCs/>
          <w:sz w:val="24"/>
          <w:szCs w:val="24"/>
          <w:lang w:val="pl-PL"/>
        </w:rPr>
        <w:t xml:space="preserve">Od </w:t>
      </w:r>
      <w:r w:rsidR="00377ABA" w:rsidRPr="00004162">
        <w:rPr>
          <w:bCs/>
          <w:sz w:val="24"/>
          <w:szCs w:val="24"/>
          <w:lang w:val="pl-PL"/>
        </w:rPr>
        <w:t>dnia podpisania umowy</w:t>
      </w:r>
      <w:r w:rsidRPr="00004162">
        <w:rPr>
          <w:bCs/>
          <w:sz w:val="24"/>
          <w:szCs w:val="24"/>
          <w:lang w:val="pl-PL"/>
        </w:rPr>
        <w:t xml:space="preserve"> do 31 grudnia 2015 r.</w:t>
      </w:r>
    </w:p>
    <w:p w:rsidR="004232A3" w:rsidRDefault="004232A3">
      <w:pPr>
        <w:rPr>
          <w:bCs/>
          <w:snapToGrid w:val="0"/>
          <w:color w:val="0070C0"/>
          <w:sz w:val="22"/>
          <w:szCs w:val="24"/>
          <w:lang w:val="pl-PL"/>
        </w:rPr>
      </w:pPr>
    </w:p>
    <w:p w:rsidR="002B78E5" w:rsidRPr="004232A3" w:rsidRDefault="002B78E5">
      <w:pPr>
        <w:rPr>
          <w:bCs/>
          <w:snapToGrid w:val="0"/>
          <w:color w:val="0070C0"/>
          <w:sz w:val="22"/>
          <w:szCs w:val="24"/>
          <w:lang w:val="pl-PL"/>
        </w:rPr>
      </w:pPr>
    </w:p>
    <w:tbl>
      <w:tblPr>
        <w:tblW w:w="91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4"/>
      </w:tblGrid>
      <w:tr w:rsidR="003E12B4" w:rsidRPr="00006FA7" w:rsidTr="00004162">
        <w:trPr>
          <w:trHeight w:val="274"/>
        </w:trPr>
        <w:tc>
          <w:tcPr>
            <w:tcW w:w="9154" w:type="dxa"/>
            <w:shd w:val="clear" w:color="auto" w:fill="5EF828"/>
            <w:vAlign w:val="center"/>
          </w:tcPr>
          <w:p w:rsidR="003E12B4" w:rsidRPr="003B1BC8" w:rsidRDefault="003E12B4" w:rsidP="00C85294">
            <w:pPr>
              <w:numPr>
                <w:ilvl w:val="0"/>
                <w:numId w:val="3"/>
              </w:numPr>
              <w:spacing w:line="276" w:lineRule="auto"/>
              <w:rPr>
                <w:b/>
                <w:sz w:val="28"/>
                <w:szCs w:val="24"/>
                <w:lang w:val="pl-PL"/>
              </w:rPr>
            </w:pPr>
            <w:r>
              <w:rPr>
                <w:b/>
                <w:bCs/>
                <w:sz w:val="26"/>
                <w:szCs w:val="26"/>
                <w:lang w:val="pl-PL"/>
              </w:rPr>
              <w:br w:type="page"/>
            </w:r>
            <w:r>
              <w:rPr>
                <w:b/>
                <w:bCs/>
                <w:color w:val="002060"/>
                <w:sz w:val="24"/>
                <w:szCs w:val="24"/>
                <w:lang w:val="pl-PL"/>
              </w:rPr>
              <w:br w:type="page"/>
            </w:r>
            <w:r w:rsidRPr="003B1BC8">
              <w:rPr>
                <w:b/>
                <w:bCs/>
                <w:snapToGrid w:val="0"/>
                <w:color w:val="002060"/>
                <w:sz w:val="28"/>
                <w:szCs w:val="24"/>
                <w:lang w:val="pl-PL"/>
              </w:rPr>
              <w:br w:type="page"/>
            </w:r>
            <w:r w:rsidRPr="003B1BC8">
              <w:rPr>
                <w:bCs/>
                <w:snapToGrid w:val="0"/>
                <w:color w:val="C00000"/>
                <w:sz w:val="28"/>
                <w:szCs w:val="24"/>
                <w:lang w:val="pl-PL"/>
              </w:rPr>
              <w:br w:type="page"/>
            </w:r>
            <w:r w:rsidRPr="003B1BC8">
              <w:rPr>
                <w:bCs/>
                <w:snapToGrid w:val="0"/>
                <w:color w:val="C00000"/>
                <w:sz w:val="28"/>
                <w:szCs w:val="24"/>
                <w:lang w:val="pl-PL"/>
              </w:rPr>
              <w:br w:type="page"/>
            </w:r>
            <w:r w:rsidRPr="003B1BC8">
              <w:rPr>
                <w:sz w:val="28"/>
                <w:szCs w:val="24"/>
                <w:lang w:val="pl-PL"/>
              </w:rPr>
              <w:br w:type="page"/>
            </w:r>
            <w:r w:rsidR="00FC73CC">
              <w:rPr>
                <w:b/>
                <w:sz w:val="28"/>
                <w:szCs w:val="24"/>
                <w:lang w:val="pl-PL"/>
              </w:rPr>
              <w:t>WARUNKI</w:t>
            </w:r>
            <w:r w:rsidRPr="003B1BC8">
              <w:rPr>
                <w:b/>
                <w:sz w:val="28"/>
                <w:szCs w:val="24"/>
                <w:lang w:val="pl-PL"/>
              </w:rPr>
              <w:t xml:space="preserve"> UDZIAŁU W POSTĘPOWANIU ORAZ OPIS S</w:t>
            </w:r>
            <w:r w:rsidR="005F2AC4">
              <w:rPr>
                <w:b/>
                <w:sz w:val="28"/>
                <w:szCs w:val="24"/>
                <w:lang w:val="pl-PL"/>
              </w:rPr>
              <w:t>POSOBU DOKONYWANIA OCENY SPEŁNIA</w:t>
            </w:r>
            <w:r w:rsidRPr="003B1BC8">
              <w:rPr>
                <w:b/>
                <w:sz w:val="28"/>
                <w:szCs w:val="24"/>
                <w:lang w:val="pl-PL"/>
              </w:rPr>
              <w:t>NIA TYCH WARUNKÓW</w:t>
            </w:r>
          </w:p>
        </w:tc>
      </w:tr>
    </w:tbl>
    <w:p w:rsidR="003E12B4" w:rsidRPr="00ED7142" w:rsidRDefault="003E12B4" w:rsidP="003E12B4">
      <w:pPr>
        <w:spacing w:line="276" w:lineRule="auto"/>
        <w:ind w:left="426"/>
        <w:jc w:val="both"/>
        <w:rPr>
          <w:b/>
          <w:sz w:val="24"/>
          <w:szCs w:val="24"/>
          <w:lang w:val="pl-PL"/>
        </w:rPr>
      </w:pPr>
    </w:p>
    <w:p w:rsidR="003E12B4" w:rsidRPr="00004162" w:rsidRDefault="003E12B4" w:rsidP="00377ABA">
      <w:pPr>
        <w:pStyle w:val="Akapitzlist"/>
        <w:numPr>
          <w:ilvl w:val="1"/>
          <w:numId w:val="3"/>
        </w:numPr>
        <w:shd w:val="clear" w:color="auto" w:fill="FFFFFF" w:themeFill="background1"/>
        <w:spacing w:line="276" w:lineRule="auto"/>
        <w:ind w:left="426"/>
        <w:jc w:val="both"/>
        <w:rPr>
          <w:b/>
          <w:sz w:val="24"/>
          <w:szCs w:val="24"/>
          <w:lang w:val="pl-PL"/>
        </w:rPr>
      </w:pPr>
      <w:r w:rsidRPr="00004162">
        <w:rPr>
          <w:b/>
          <w:sz w:val="24"/>
          <w:szCs w:val="24"/>
          <w:lang w:val="pl-PL"/>
        </w:rPr>
        <w:t>O udzielenie zamówienia mogą ubiegać się Wykonawcy, którzy spełniają warunki zgodnie z art. 22 ust. 1 ustawy - Pzp, dotyczące:</w:t>
      </w:r>
    </w:p>
    <w:p w:rsidR="003E12B4" w:rsidRPr="00004162" w:rsidRDefault="003E12B4" w:rsidP="003E12B4">
      <w:pPr>
        <w:spacing w:line="276" w:lineRule="auto"/>
        <w:ind w:left="426"/>
        <w:jc w:val="both"/>
        <w:rPr>
          <w:sz w:val="24"/>
          <w:szCs w:val="24"/>
          <w:lang w:val="pl-PL"/>
        </w:rPr>
      </w:pPr>
    </w:p>
    <w:p w:rsidR="003E12B4" w:rsidRPr="00004162" w:rsidRDefault="003E12B4" w:rsidP="00377ABA">
      <w:pPr>
        <w:pStyle w:val="Akapitzlist"/>
        <w:numPr>
          <w:ilvl w:val="6"/>
          <w:numId w:val="3"/>
        </w:numPr>
        <w:spacing w:line="276" w:lineRule="auto"/>
        <w:ind w:left="786"/>
        <w:jc w:val="both"/>
        <w:rPr>
          <w:b/>
          <w:sz w:val="24"/>
          <w:szCs w:val="24"/>
          <w:u w:val="single"/>
          <w:lang w:val="pl-PL"/>
        </w:rPr>
      </w:pPr>
      <w:r w:rsidRPr="00004162">
        <w:rPr>
          <w:b/>
          <w:sz w:val="24"/>
          <w:szCs w:val="24"/>
          <w:u w:val="single"/>
          <w:lang w:val="pl-PL"/>
        </w:rPr>
        <w:t>posiadania uprawnień do wykonywania określonej działalności lub czynności, jeżeli przepisy prawa nakładają obowiązek ich posiadania;</w:t>
      </w:r>
    </w:p>
    <w:p w:rsidR="003E12B4" w:rsidRPr="00004162" w:rsidRDefault="003E12B4" w:rsidP="00377ABA">
      <w:pPr>
        <w:spacing w:line="276" w:lineRule="auto"/>
        <w:ind w:left="786"/>
        <w:jc w:val="both"/>
        <w:rPr>
          <w:b/>
          <w:sz w:val="24"/>
          <w:szCs w:val="24"/>
          <w:lang w:val="pl-PL"/>
        </w:rPr>
      </w:pPr>
    </w:p>
    <w:p w:rsidR="003E12B4" w:rsidRPr="00004162" w:rsidRDefault="003E12B4" w:rsidP="00377ABA">
      <w:pPr>
        <w:spacing w:line="276" w:lineRule="auto"/>
        <w:ind w:left="786"/>
        <w:jc w:val="both"/>
        <w:rPr>
          <w:i/>
          <w:sz w:val="24"/>
          <w:szCs w:val="24"/>
          <w:lang w:val="pl-PL"/>
        </w:rPr>
      </w:pPr>
      <w:r w:rsidRPr="00004162">
        <w:rPr>
          <w:b/>
          <w:sz w:val="24"/>
          <w:szCs w:val="24"/>
          <w:lang w:val="pl-PL"/>
        </w:rPr>
        <w:t>OPIS SPOSOBU DOKONYWANIA OCENY WARUNKU:</w:t>
      </w:r>
    </w:p>
    <w:p w:rsidR="003E12B4" w:rsidRPr="00004162" w:rsidRDefault="003E12B4" w:rsidP="00377ABA">
      <w:pPr>
        <w:spacing w:line="276" w:lineRule="auto"/>
        <w:ind w:left="786"/>
        <w:jc w:val="both"/>
        <w:rPr>
          <w:i/>
          <w:sz w:val="24"/>
          <w:szCs w:val="24"/>
          <w:lang w:val="pl-PL"/>
        </w:rPr>
      </w:pPr>
      <w:r w:rsidRPr="00004162">
        <w:rPr>
          <w:i/>
          <w:sz w:val="24"/>
          <w:szCs w:val="24"/>
          <w:lang w:val="pl-PL"/>
        </w:rPr>
        <w:t>Zamawiający nie wyznacza szcze</w:t>
      </w:r>
      <w:r w:rsidR="00014343" w:rsidRPr="00004162">
        <w:rPr>
          <w:i/>
          <w:sz w:val="24"/>
          <w:szCs w:val="24"/>
          <w:lang w:val="pl-PL"/>
        </w:rPr>
        <w:t>gółowego warunku w tym zakresie, oprócz złożenia oświadczenia o spełnieniu warunku udziału w postępowaniu o zamówienie publiczne zgodnie z art. 22 ust. 1 ustawy Pzp.</w:t>
      </w:r>
    </w:p>
    <w:p w:rsidR="003E12B4" w:rsidRPr="00004162" w:rsidRDefault="003E12B4" w:rsidP="00377ABA">
      <w:pPr>
        <w:spacing w:line="276" w:lineRule="auto"/>
        <w:ind w:left="786"/>
        <w:jc w:val="both"/>
        <w:rPr>
          <w:i/>
          <w:sz w:val="24"/>
          <w:szCs w:val="24"/>
          <w:lang w:val="pl-PL"/>
        </w:rPr>
      </w:pPr>
    </w:p>
    <w:p w:rsidR="003E12B4" w:rsidRPr="00004162" w:rsidRDefault="003E12B4" w:rsidP="00377ABA">
      <w:pPr>
        <w:pStyle w:val="Akapitzlist"/>
        <w:numPr>
          <w:ilvl w:val="6"/>
          <w:numId w:val="3"/>
        </w:numPr>
        <w:spacing w:line="276" w:lineRule="auto"/>
        <w:ind w:left="786"/>
        <w:jc w:val="both"/>
        <w:rPr>
          <w:b/>
          <w:sz w:val="24"/>
          <w:szCs w:val="24"/>
          <w:u w:val="single"/>
          <w:lang w:val="pl-PL"/>
        </w:rPr>
      </w:pPr>
      <w:r w:rsidRPr="00004162">
        <w:rPr>
          <w:b/>
          <w:sz w:val="24"/>
          <w:szCs w:val="24"/>
          <w:u w:val="single"/>
          <w:lang w:val="pl-PL"/>
        </w:rPr>
        <w:t>posiadania wiedzy i doświadczenia;</w:t>
      </w:r>
    </w:p>
    <w:p w:rsidR="003E12B4" w:rsidRPr="00004162" w:rsidRDefault="003E12B4" w:rsidP="00377ABA">
      <w:pPr>
        <w:spacing w:line="276" w:lineRule="auto"/>
        <w:ind w:left="786"/>
        <w:jc w:val="both"/>
        <w:rPr>
          <w:b/>
          <w:sz w:val="24"/>
          <w:szCs w:val="24"/>
          <w:lang w:val="pl-PL"/>
        </w:rPr>
      </w:pPr>
    </w:p>
    <w:p w:rsidR="003E12B4" w:rsidRPr="00004162" w:rsidRDefault="003E12B4" w:rsidP="00377ABA">
      <w:pPr>
        <w:spacing w:line="276" w:lineRule="auto"/>
        <w:ind w:left="786"/>
        <w:jc w:val="both"/>
        <w:rPr>
          <w:i/>
          <w:sz w:val="24"/>
          <w:szCs w:val="24"/>
          <w:lang w:val="pl-PL"/>
        </w:rPr>
      </w:pPr>
      <w:r w:rsidRPr="00004162">
        <w:rPr>
          <w:b/>
          <w:sz w:val="24"/>
          <w:szCs w:val="24"/>
          <w:lang w:val="pl-PL"/>
        </w:rPr>
        <w:t>OPIS SPOSOBU DOKONYWANIA OCENY WARUNKU:</w:t>
      </w:r>
    </w:p>
    <w:p w:rsidR="00110BA8" w:rsidRPr="00004162" w:rsidRDefault="00110BA8" w:rsidP="00377ABA">
      <w:pPr>
        <w:spacing w:line="276" w:lineRule="auto"/>
        <w:ind w:left="786"/>
        <w:jc w:val="both"/>
        <w:rPr>
          <w:i/>
          <w:sz w:val="24"/>
          <w:szCs w:val="24"/>
          <w:lang w:val="pl-PL"/>
        </w:rPr>
      </w:pPr>
      <w:r w:rsidRPr="00004162">
        <w:rPr>
          <w:i/>
          <w:sz w:val="24"/>
          <w:szCs w:val="24"/>
          <w:lang w:val="pl-PL"/>
        </w:rPr>
        <w:t>Zamawiający nie wyznacza szczegółowego warunku w tym zakresie, oprócz złożenia oświadczenia o spełnieniu warunku udziału w postępowaniu o zamówienie publiczne zgodnie z art. 22 ust. 1 ustawy Pzp.</w:t>
      </w:r>
    </w:p>
    <w:p w:rsidR="00250626" w:rsidRPr="00004162" w:rsidRDefault="00250626" w:rsidP="00377ABA">
      <w:pPr>
        <w:pStyle w:val="NormalnyWeb"/>
        <w:spacing w:before="0" w:beforeAutospacing="0" w:after="0" w:afterAutospacing="0" w:line="276" w:lineRule="auto"/>
        <w:ind w:left="786"/>
        <w:rPr>
          <w:rFonts w:ascii="Times New Roman" w:hAnsi="Times New Roman" w:cs="Times New Roman"/>
          <w:i/>
        </w:rPr>
      </w:pPr>
    </w:p>
    <w:p w:rsidR="003E12B4" w:rsidRPr="00004162" w:rsidRDefault="003E12B4" w:rsidP="00377ABA">
      <w:pPr>
        <w:pStyle w:val="Akapitzlist"/>
        <w:numPr>
          <w:ilvl w:val="6"/>
          <w:numId w:val="3"/>
        </w:numPr>
        <w:spacing w:line="276" w:lineRule="auto"/>
        <w:ind w:left="786"/>
        <w:jc w:val="both"/>
        <w:rPr>
          <w:b/>
          <w:sz w:val="24"/>
          <w:szCs w:val="24"/>
          <w:u w:val="single"/>
          <w:lang w:val="pl-PL"/>
        </w:rPr>
      </w:pPr>
      <w:r w:rsidRPr="00004162">
        <w:rPr>
          <w:b/>
          <w:sz w:val="24"/>
          <w:szCs w:val="24"/>
          <w:u w:val="single"/>
          <w:lang w:val="pl-PL"/>
        </w:rPr>
        <w:t>dysponowania odpowiednim potencjałem technicznym oraz osobami zdolnymi do wykonania zamówienia;</w:t>
      </w:r>
    </w:p>
    <w:p w:rsidR="003E12B4" w:rsidRPr="00004162" w:rsidRDefault="003E12B4" w:rsidP="00377ABA">
      <w:pPr>
        <w:pStyle w:val="Akapitzlist"/>
        <w:spacing w:line="276" w:lineRule="auto"/>
        <w:ind w:left="786"/>
        <w:jc w:val="both"/>
        <w:rPr>
          <w:b/>
          <w:sz w:val="24"/>
          <w:szCs w:val="24"/>
          <w:lang w:val="pl-PL"/>
        </w:rPr>
      </w:pPr>
    </w:p>
    <w:p w:rsidR="003E12B4" w:rsidRPr="00004162" w:rsidRDefault="003E12B4" w:rsidP="00377ABA">
      <w:pPr>
        <w:spacing w:line="276" w:lineRule="auto"/>
        <w:ind w:left="786"/>
        <w:jc w:val="both"/>
        <w:rPr>
          <w:i/>
          <w:sz w:val="24"/>
          <w:szCs w:val="24"/>
          <w:lang w:val="pl-PL"/>
        </w:rPr>
      </w:pPr>
      <w:r w:rsidRPr="00004162">
        <w:rPr>
          <w:b/>
          <w:sz w:val="24"/>
          <w:szCs w:val="24"/>
          <w:lang w:val="pl-PL"/>
        </w:rPr>
        <w:t>OPIS SPOSOBU DOKONYWANIA OCENY WARUNKU:</w:t>
      </w:r>
    </w:p>
    <w:p w:rsidR="005F2AC4" w:rsidRPr="00004162" w:rsidRDefault="005F2AC4" w:rsidP="00377ABA">
      <w:pPr>
        <w:spacing w:line="276" w:lineRule="auto"/>
        <w:ind w:left="786"/>
        <w:jc w:val="both"/>
        <w:rPr>
          <w:i/>
          <w:sz w:val="24"/>
          <w:szCs w:val="24"/>
          <w:lang w:val="pl-PL"/>
        </w:rPr>
      </w:pPr>
      <w:r w:rsidRPr="00004162">
        <w:rPr>
          <w:i/>
          <w:sz w:val="24"/>
          <w:szCs w:val="24"/>
          <w:lang w:val="pl-PL"/>
        </w:rPr>
        <w:t>Zamawiający nie wyznacza szcze</w:t>
      </w:r>
      <w:r w:rsidR="00014343" w:rsidRPr="00004162">
        <w:rPr>
          <w:i/>
          <w:sz w:val="24"/>
          <w:szCs w:val="24"/>
          <w:lang w:val="pl-PL"/>
        </w:rPr>
        <w:t>gółowego warunku w tym zakresie,</w:t>
      </w:r>
      <w:r w:rsidR="00014343" w:rsidRPr="00004162">
        <w:rPr>
          <w:sz w:val="24"/>
          <w:szCs w:val="24"/>
          <w:lang w:val="pl-PL"/>
        </w:rPr>
        <w:t xml:space="preserve"> </w:t>
      </w:r>
      <w:r w:rsidR="00014343" w:rsidRPr="00004162">
        <w:rPr>
          <w:i/>
          <w:sz w:val="24"/>
          <w:szCs w:val="24"/>
          <w:lang w:val="pl-PL"/>
        </w:rPr>
        <w:t>oprócz złożenia oświadczenia o spełnieniu warunku udziału w postępowaniu o zamówienie publiczne zgodnie z art. 22 ust. 1 ustawy Pzp.</w:t>
      </w:r>
    </w:p>
    <w:p w:rsidR="003E12B4" w:rsidRPr="00004162" w:rsidRDefault="003E12B4" w:rsidP="00377ABA">
      <w:pPr>
        <w:spacing w:line="276" w:lineRule="auto"/>
        <w:ind w:left="786"/>
        <w:jc w:val="both"/>
        <w:rPr>
          <w:i/>
          <w:sz w:val="24"/>
          <w:szCs w:val="24"/>
          <w:lang w:val="pl-PL"/>
        </w:rPr>
      </w:pPr>
    </w:p>
    <w:p w:rsidR="003E12B4" w:rsidRPr="00004162" w:rsidRDefault="003E12B4" w:rsidP="00377ABA">
      <w:pPr>
        <w:tabs>
          <w:tab w:val="left" w:pos="0"/>
        </w:tabs>
        <w:spacing w:line="276" w:lineRule="auto"/>
        <w:ind w:left="360"/>
        <w:jc w:val="both"/>
        <w:rPr>
          <w:b/>
          <w:sz w:val="24"/>
          <w:szCs w:val="24"/>
          <w:u w:val="single"/>
          <w:lang w:val="pl-PL"/>
        </w:rPr>
      </w:pPr>
      <w:r w:rsidRPr="00004162">
        <w:rPr>
          <w:b/>
          <w:sz w:val="24"/>
          <w:szCs w:val="24"/>
          <w:lang w:val="pl-PL"/>
        </w:rPr>
        <w:t xml:space="preserve">  d) </w:t>
      </w:r>
      <w:r w:rsidRPr="00004162">
        <w:rPr>
          <w:b/>
          <w:sz w:val="24"/>
          <w:szCs w:val="24"/>
          <w:u w:val="single"/>
          <w:lang w:val="pl-PL"/>
        </w:rPr>
        <w:t>sytuacji ekonomicznej i finansowej;</w:t>
      </w:r>
    </w:p>
    <w:p w:rsidR="003E12B4" w:rsidRPr="00004162" w:rsidRDefault="003E12B4" w:rsidP="00377ABA">
      <w:pPr>
        <w:spacing w:line="276" w:lineRule="auto"/>
        <w:ind w:left="786"/>
        <w:jc w:val="both"/>
        <w:rPr>
          <w:b/>
          <w:sz w:val="24"/>
          <w:szCs w:val="24"/>
          <w:lang w:val="pl-PL"/>
        </w:rPr>
      </w:pPr>
    </w:p>
    <w:p w:rsidR="003E12B4" w:rsidRPr="00004162" w:rsidRDefault="003E12B4" w:rsidP="00377ABA">
      <w:pPr>
        <w:spacing w:line="276" w:lineRule="auto"/>
        <w:ind w:left="786"/>
        <w:jc w:val="both"/>
        <w:rPr>
          <w:i/>
          <w:sz w:val="24"/>
          <w:szCs w:val="24"/>
          <w:lang w:val="pl-PL"/>
        </w:rPr>
      </w:pPr>
      <w:r w:rsidRPr="00004162">
        <w:rPr>
          <w:b/>
          <w:sz w:val="24"/>
          <w:szCs w:val="24"/>
          <w:lang w:val="pl-PL"/>
        </w:rPr>
        <w:t>OPIS SPOSOBU DOKONYWANIA OCENY WARUNKU:</w:t>
      </w:r>
    </w:p>
    <w:p w:rsidR="005F2AC4" w:rsidRPr="00004162" w:rsidRDefault="005F2AC4" w:rsidP="00377ABA">
      <w:pPr>
        <w:spacing w:line="276" w:lineRule="auto"/>
        <w:ind w:left="786"/>
        <w:jc w:val="both"/>
        <w:rPr>
          <w:i/>
          <w:sz w:val="24"/>
          <w:szCs w:val="24"/>
          <w:lang w:val="pl-PL"/>
        </w:rPr>
      </w:pPr>
      <w:r w:rsidRPr="00004162">
        <w:rPr>
          <w:i/>
          <w:sz w:val="24"/>
          <w:szCs w:val="24"/>
          <w:lang w:val="pl-PL"/>
        </w:rPr>
        <w:t>Zamawiający nie wyznacza szcze</w:t>
      </w:r>
      <w:r w:rsidR="00014343" w:rsidRPr="00004162">
        <w:rPr>
          <w:i/>
          <w:sz w:val="24"/>
          <w:szCs w:val="24"/>
          <w:lang w:val="pl-PL"/>
        </w:rPr>
        <w:t>gółowego warunku w tym zakresie, oprócz złożenia oświadczenia o spełnieniu warunku udziału w postępowaniu o zamówienie publiczne zgodnie z art. 22 ust. 1 ustawy Pzp.</w:t>
      </w:r>
    </w:p>
    <w:p w:rsidR="00003FD5" w:rsidRPr="00004162" w:rsidRDefault="00003FD5" w:rsidP="003E12B4">
      <w:pPr>
        <w:pStyle w:val="Tekstpodstawowy"/>
        <w:suppressAutoHyphens/>
        <w:ind w:left="426"/>
        <w:rPr>
          <w:bCs/>
          <w:i/>
          <w:color w:val="0070C0"/>
          <w:sz w:val="24"/>
          <w:szCs w:val="24"/>
          <w:u w:val="single"/>
        </w:rPr>
      </w:pPr>
    </w:p>
    <w:p w:rsidR="003E12B4" w:rsidRPr="00004162" w:rsidRDefault="003E12B4" w:rsidP="00377ABA">
      <w:pPr>
        <w:pStyle w:val="Tekstpodstawowy"/>
        <w:numPr>
          <w:ilvl w:val="1"/>
          <w:numId w:val="3"/>
        </w:numPr>
        <w:shd w:val="clear" w:color="auto" w:fill="FFFFFF" w:themeFill="background1"/>
        <w:tabs>
          <w:tab w:val="left" w:pos="8460"/>
        </w:tabs>
        <w:spacing w:before="40" w:after="40" w:line="276" w:lineRule="auto"/>
        <w:ind w:left="426"/>
        <w:rPr>
          <w:b/>
          <w:color w:val="000000"/>
          <w:sz w:val="24"/>
          <w:szCs w:val="24"/>
        </w:rPr>
      </w:pPr>
      <w:r w:rsidRPr="00004162">
        <w:rPr>
          <w:b/>
          <w:color w:val="000000"/>
          <w:sz w:val="24"/>
          <w:szCs w:val="24"/>
        </w:rPr>
        <w:t>W postępowaniu mogą wziąć udział wykonawcy, którzy wykażą, iż brak jest podstaw do wykluczenia z postępowania</w:t>
      </w:r>
      <w:r w:rsidRPr="00004162">
        <w:rPr>
          <w:color w:val="000000"/>
          <w:sz w:val="24"/>
          <w:szCs w:val="24"/>
        </w:rPr>
        <w:t xml:space="preserve"> </w:t>
      </w:r>
      <w:r w:rsidRPr="00004162">
        <w:rPr>
          <w:b/>
          <w:color w:val="000000"/>
          <w:sz w:val="24"/>
          <w:szCs w:val="24"/>
        </w:rPr>
        <w:t>o udzi</w:t>
      </w:r>
      <w:r w:rsidR="00377ABA" w:rsidRPr="00004162">
        <w:rPr>
          <w:b/>
          <w:color w:val="000000"/>
          <w:sz w:val="24"/>
          <w:szCs w:val="24"/>
        </w:rPr>
        <w:t xml:space="preserve">elenie zamówienia publicznego </w:t>
      </w:r>
      <w:r w:rsidR="00377ABA" w:rsidRPr="00004162">
        <w:rPr>
          <w:b/>
          <w:color w:val="000000"/>
          <w:sz w:val="24"/>
          <w:szCs w:val="24"/>
        </w:rPr>
        <w:br/>
      </w:r>
      <w:r w:rsidRPr="00004162">
        <w:rPr>
          <w:b/>
          <w:color w:val="000000"/>
          <w:sz w:val="24"/>
          <w:szCs w:val="24"/>
        </w:rPr>
        <w:t>w okolicznościach, o których mowa w art. 24 ust. 1 ustawy - Pzp.</w:t>
      </w:r>
    </w:p>
    <w:p w:rsidR="003E12B4" w:rsidRPr="00004162" w:rsidRDefault="003E12B4" w:rsidP="00377ABA">
      <w:pPr>
        <w:pStyle w:val="Tekstpodstawowy"/>
        <w:numPr>
          <w:ilvl w:val="1"/>
          <w:numId w:val="3"/>
        </w:numPr>
        <w:shd w:val="clear" w:color="auto" w:fill="FFFFFF" w:themeFill="background1"/>
        <w:tabs>
          <w:tab w:val="left" w:pos="8460"/>
        </w:tabs>
        <w:spacing w:before="40" w:after="40" w:line="276" w:lineRule="auto"/>
        <w:ind w:left="426"/>
        <w:rPr>
          <w:b/>
          <w:color w:val="000000"/>
          <w:sz w:val="24"/>
          <w:szCs w:val="24"/>
        </w:rPr>
      </w:pPr>
      <w:r w:rsidRPr="00004162">
        <w:rPr>
          <w:b/>
          <w:color w:val="000000"/>
          <w:sz w:val="24"/>
          <w:szCs w:val="24"/>
        </w:rPr>
        <w:t>W postępowaniu mogą wziąć udział wykonawcy, którzy spełniają warunek udziału w postępowaniu dotyczący braku podstaw do wykluczenia z postępowania o udzielenie zamówienia publicznego w okolicznościach</w:t>
      </w:r>
      <w:r w:rsidR="00ED7142" w:rsidRPr="00004162">
        <w:rPr>
          <w:b/>
          <w:color w:val="000000"/>
          <w:sz w:val="24"/>
          <w:szCs w:val="24"/>
        </w:rPr>
        <w:t xml:space="preserve">, </w:t>
      </w:r>
      <w:r w:rsidRPr="00004162">
        <w:rPr>
          <w:b/>
          <w:color w:val="000000"/>
          <w:sz w:val="24"/>
          <w:szCs w:val="24"/>
        </w:rPr>
        <w:t xml:space="preserve">o których mowa w art. 24 ust. 2 pkt 5 ustawy Pzp. </w:t>
      </w:r>
    </w:p>
    <w:p w:rsidR="00CA404A" w:rsidRPr="00004162" w:rsidRDefault="00377ABA" w:rsidP="00377ABA">
      <w:pPr>
        <w:pStyle w:val="Akapitzlist"/>
        <w:numPr>
          <w:ilvl w:val="1"/>
          <w:numId w:val="3"/>
        </w:numPr>
        <w:jc w:val="both"/>
        <w:rPr>
          <w:b/>
          <w:sz w:val="24"/>
          <w:szCs w:val="24"/>
          <w:lang w:val="pl-PL"/>
        </w:rPr>
      </w:pPr>
      <w:r w:rsidRPr="00004162">
        <w:rPr>
          <w:b/>
          <w:sz w:val="24"/>
          <w:szCs w:val="24"/>
          <w:lang w:val="pl-PL"/>
        </w:rPr>
        <w:t>Sposób dokonywania oceny spełnienia warunków:</w:t>
      </w:r>
    </w:p>
    <w:p w:rsidR="00377ABA" w:rsidRPr="00004162" w:rsidRDefault="00377ABA" w:rsidP="00392524">
      <w:pPr>
        <w:jc w:val="both"/>
        <w:rPr>
          <w:i/>
          <w:sz w:val="24"/>
          <w:szCs w:val="24"/>
          <w:lang w:val="pl-PL"/>
        </w:rPr>
      </w:pPr>
    </w:p>
    <w:p w:rsidR="00004162" w:rsidRPr="00004162" w:rsidRDefault="00004162" w:rsidP="00B015AA">
      <w:pPr>
        <w:pStyle w:val="Tekstpodstawowy"/>
        <w:numPr>
          <w:ilvl w:val="0"/>
          <w:numId w:val="16"/>
        </w:numPr>
        <w:tabs>
          <w:tab w:val="left" w:pos="8460"/>
        </w:tabs>
        <w:spacing w:before="40" w:after="40" w:line="276" w:lineRule="auto"/>
        <w:ind w:left="709"/>
        <w:rPr>
          <w:sz w:val="24"/>
          <w:szCs w:val="24"/>
        </w:rPr>
      </w:pPr>
      <w:r w:rsidRPr="00004162">
        <w:rPr>
          <w:sz w:val="24"/>
          <w:szCs w:val="24"/>
        </w:rPr>
        <w:t>Ocena spełnienia warunków udziału w postępowaniu, zostanie przeprowadzona na podstawie złożonych przez wykonawców dokumentów i oświadczeń potwierdzających spełnianie warunków określonych przez Zamawiającego, a wymaganych w dziale 6 SIWZ – zgodnie z formułą „spełnia - nie spełnia”, złożonych na podstawie Rozporządzenia Prezesa Rady Ministrów z  dnia 19 lutego 2013 r. (Dz. U. z 2013 r., poz. 231) w sprawie rodzajów dokumentów, jakich może żądać zamawiający od wykonawcy, oraz form, w jakich te dokumenty mogą być składane;</w:t>
      </w:r>
    </w:p>
    <w:p w:rsidR="00004162" w:rsidRPr="00004162" w:rsidRDefault="00004162" w:rsidP="00B015AA">
      <w:pPr>
        <w:pStyle w:val="Akapitzlist"/>
        <w:numPr>
          <w:ilvl w:val="0"/>
          <w:numId w:val="16"/>
        </w:numPr>
        <w:autoSpaceDE w:val="0"/>
        <w:autoSpaceDN w:val="0"/>
        <w:adjustRightInd w:val="0"/>
        <w:spacing w:before="40" w:after="40" w:line="276" w:lineRule="auto"/>
        <w:ind w:left="709"/>
        <w:jc w:val="both"/>
        <w:rPr>
          <w:color w:val="000000"/>
          <w:sz w:val="24"/>
          <w:szCs w:val="24"/>
          <w:lang w:val="pl-PL"/>
        </w:rPr>
      </w:pPr>
      <w:r w:rsidRPr="00004162">
        <w:rPr>
          <w:color w:val="000000"/>
          <w:sz w:val="24"/>
          <w:szCs w:val="24"/>
          <w:lang w:val="pl-PL"/>
        </w:rPr>
        <w:t>Wykonawcy mogą wspólnie ubiegać się o udzielenie zamówienia;</w:t>
      </w:r>
    </w:p>
    <w:p w:rsidR="00004162" w:rsidRPr="00004162" w:rsidRDefault="00004162" w:rsidP="00B015AA">
      <w:pPr>
        <w:pStyle w:val="Akapitzlist"/>
        <w:numPr>
          <w:ilvl w:val="0"/>
          <w:numId w:val="16"/>
        </w:numPr>
        <w:autoSpaceDE w:val="0"/>
        <w:autoSpaceDN w:val="0"/>
        <w:adjustRightInd w:val="0"/>
        <w:spacing w:before="40" w:after="40" w:line="276" w:lineRule="auto"/>
        <w:ind w:left="709"/>
        <w:jc w:val="both"/>
        <w:rPr>
          <w:color w:val="000000"/>
          <w:sz w:val="24"/>
          <w:szCs w:val="24"/>
          <w:lang w:val="pl-PL"/>
        </w:rPr>
      </w:pPr>
      <w:r w:rsidRPr="00004162">
        <w:rPr>
          <w:color w:val="000000"/>
          <w:sz w:val="24"/>
          <w:szCs w:val="24"/>
          <w:lang w:val="pl-PL"/>
        </w:rPr>
        <w:t>Wykonawcy w przypadku wspólnego ubiegania się o udzielenie zamówienia ustanawiają pełnomocnika do reprezentowania ich w postępowaniu o udzielenie zamówienia albo reprezentowania w postępowaniu i zawarcia umowy w sprawie zamówienia publicznego;</w:t>
      </w:r>
    </w:p>
    <w:p w:rsidR="00004162" w:rsidRPr="00004162" w:rsidRDefault="00004162" w:rsidP="00B015AA">
      <w:pPr>
        <w:pStyle w:val="Akapitzlist"/>
        <w:numPr>
          <w:ilvl w:val="0"/>
          <w:numId w:val="16"/>
        </w:numPr>
        <w:autoSpaceDE w:val="0"/>
        <w:autoSpaceDN w:val="0"/>
        <w:adjustRightInd w:val="0"/>
        <w:spacing w:before="40" w:after="40" w:line="276" w:lineRule="auto"/>
        <w:ind w:left="709"/>
        <w:jc w:val="both"/>
        <w:rPr>
          <w:color w:val="000000"/>
          <w:sz w:val="24"/>
          <w:szCs w:val="24"/>
          <w:lang w:val="pl-PL"/>
        </w:rPr>
      </w:pPr>
      <w:r w:rsidRPr="00004162">
        <w:rPr>
          <w:color w:val="000000"/>
          <w:sz w:val="24"/>
          <w:szCs w:val="24"/>
          <w:lang w:val="pl-PL"/>
        </w:rPr>
        <w:t>Przepisy dotyczące wykonawcy stosuje się odpowiednio do wykonawców wspólnie ubiegających się o udzielenie zamówienia. Jeżeli oferta wykonawców wspólnie ubiegających się o udzielenie zamówienia została wybrana, zamawiający może żądać przed zawarciem umowy w sprawie zamówienia publicznego  umowy regulującej  współpracę tych wykonawców;</w:t>
      </w:r>
    </w:p>
    <w:p w:rsidR="00004162" w:rsidRPr="00004162" w:rsidRDefault="00004162" w:rsidP="00B015AA">
      <w:pPr>
        <w:pStyle w:val="Akapitzlist"/>
        <w:numPr>
          <w:ilvl w:val="0"/>
          <w:numId w:val="16"/>
        </w:numPr>
        <w:autoSpaceDE w:val="0"/>
        <w:autoSpaceDN w:val="0"/>
        <w:adjustRightInd w:val="0"/>
        <w:spacing w:before="40" w:after="40" w:line="276" w:lineRule="auto"/>
        <w:ind w:left="709"/>
        <w:jc w:val="both"/>
        <w:rPr>
          <w:color w:val="000000"/>
          <w:sz w:val="24"/>
          <w:szCs w:val="24"/>
          <w:lang w:val="pl-PL"/>
        </w:rPr>
      </w:pPr>
      <w:r w:rsidRPr="00004162">
        <w:rPr>
          <w:color w:val="000000"/>
          <w:sz w:val="24"/>
          <w:szCs w:val="24"/>
          <w:lang w:val="pl-PL"/>
        </w:rPr>
        <w:t xml:space="preserve">Wykonawcy wspólnie ubiegający się o udzielenie zamówienia, zgodnie z art. 141 ustawy Pzp, ponoszą solidarną odpowiedzialność za wykonanie umowy </w:t>
      </w:r>
      <w:r w:rsidRPr="00004162">
        <w:rPr>
          <w:color w:val="000000"/>
          <w:sz w:val="24"/>
          <w:szCs w:val="24"/>
          <w:lang w:val="pl-PL"/>
        </w:rPr>
        <w:br/>
      </w:r>
      <w:r w:rsidRPr="00004162">
        <w:rPr>
          <w:sz w:val="24"/>
          <w:szCs w:val="24"/>
          <w:lang w:val="pl-PL"/>
        </w:rPr>
        <w:t xml:space="preserve">i ewentualnego żądania wniesienie zabezpieczenia należytego wykonania umowy; </w:t>
      </w:r>
    </w:p>
    <w:p w:rsidR="00004162" w:rsidRPr="00004162" w:rsidRDefault="00004162" w:rsidP="00B015AA">
      <w:pPr>
        <w:pStyle w:val="Akapitzlist"/>
        <w:numPr>
          <w:ilvl w:val="0"/>
          <w:numId w:val="16"/>
        </w:numPr>
        <w:autoSpaceDE w:val="0"/>
        <w:autoSpaceDN w:val="0"/>
        <w:adjustRightInd w:val="0"/>
        <w:spacing w:before="40" w:after="40" w:line="276" w:lineRule="auto"/>
        <w:ind w:left="709"/>
        <w:jc w:val="both"/>
        <w:rPr>
          <w:color w:val="000000"/>
          <w:sz w:val="24"/>
          <w:szCs w:val="24"/>
          <w:lang w:val="pl-PL"/>
        </w:rPr>
      </w:pPr>
      <w:r w:rsidRPr="00004162">
        <w:rPr>
          <w:sz w:val="24"/>
          <w:szCs w:val="24"/>
          <w:lang w:val="pl-PL"/>
        </w:rPr>
        <w:t>Każdy z Wykonawców występujących wspólnie powinien złożyć dokumenty określone w dziale 6 ust. 2 SIWZ;</w:t>
      </w:r>
    </w:p>
    <w:p w:rsidR="00004162" w:rsidRPr="00004162" w:rsidRDefault="00004162" w:rsidP="00B015AA">
      <w:pPr>
        <w:pStyle w:val="Akapitzlist"/>
        <w:numPr>
          <w:ilvl w:val="0"/>
          <w:numId w:val="16"/>
        </w:numPr>
        <w:autoSpaceDE w:val="0"/>
        <w:autoSpaceDN w:val="0"/>
        <w:adjustRightInd w:val="0"/>
        <w:spacing w:before="40" w:after="40" w:line="276" w:lineRule="auto"/>
        <w:ind w:left="709"/>
        <w:jc w:val="both"/>
        <w:rPr>
          <w:color w:val="000000"/>
          <w:sz w:val="24"/>
          <w:szCs w:val="24"/>
          <w:lang w:val="pl-PL"/>
        </w:rPr>
      </w:pPr>
      <w:r w:rsidRPr="00004162">
        <w:rPr>
          <w:sz w:val="24"/>
          <w:szCs w:val="24"/>
          <w:lang w:val="pl-PL"/>
        </w:rPr>
        <w:t>Pozostałe dokumenty, tj. oświadczenie o spełnianiu warunków określonych w art. 22 ust. 1 ustawy – Pzp oraz dokumenty w celu wykazania spełnienia przez Wykonawcę tych warunków, wymienione w dziale 6 ust. 1 SIWZ Wykonawcy mogą składać wspólnie;</w:t>
      </w:r>
    </w:p>
    <w:p w:rsidR="00004162" w:rsidRPr="00004162" w:rsidRDefault="00004162" w:rsidP="00B015AA">
      <w:pPr>
        <w:pStyle w:val="Akapitzlist"/>
        <w:numPr>
          <w:ilvl w:val="0"/>
          <w:numId w:val="16"/>
        </w:numPr>
        <w:autoSpaceDE w:val="0"/>
        <w:autoSpaceDN w:val="0"/>
        <w:adjustRightInd w:val="0"/>
        <w:spacing w:before="40" w:after="40" w:line="276" w:lineRule="auto"/>
        <w:ind w:left="709"/>
        <w:jc w:val="both"/>
        <w:rPr>
          <w:noProof/>
          <w:color w:val="000000"/>
          <w:sz w:val="24"/>
          <w:szCs w:val="24"/>
          <w:lang w:val="pl-PL"/>
        </w:rPr>
      </w:pPr>
      <w:r w:rsidRPr="00004162">
        <w:rPr>
          <w:noProof/>
          <w:sz w:val="24"/>
          <w:szCs w:val="24"/>
          <w:lang w:val="pl-PL"/>
        </w:rPr>
        <w:t xml:space="preserve">Dokumenty są składane w formie oryginału lub kopii poświadczonej za zgodność  </w:t>
      </w:r>
      <w:r w:rsidRPr="00004162">
        <w:rPr>
          <w:noProof/>
          <w:sz w:val="24"/>
          <w:szCs w:val="24"/>
          <w:lang w:val="pl-PL"/>
        </w:rPr>
        <w:br/>
        <w:t>z oryginałem przez Wykonawcę. Zamawiający może żądać przedstawienia oryginału lub notarialnie poświadczonej kopii dokumentu wyłącznie wtedy, gdy złożona przez Wykonawcę kopia dokumentu jest nieczytelna lub budzi wątpliwości co do jej prawdziwości</w:t>
      </w:r>
      <w:r w:rsidRPr="00004162">
        <w:rPr>
          <w:noProof/>
          <w:color w:val="000000"/>
          <w:sz w:val="24"/>
          <w:szCs w:val="24"/>
          <w:lang w:val="pl-PL"/>
        </w:rPr>
        <w:t>.</w:t>
      </w:r>
    </w:p>
    <w:p w:rsidR="00004162" w:rsidRPr="00004162" w:rsidRDefault="00004162" w:rsidP="00B015AA">
      <w:pPr>
        <w:pStyle w:val="Akapitzlist"/>
        <w:numPr>
          <w:ilvl w:val="0"/>
          <w:numId w:val="16"/>
        </w:numPr>
        <w:autoSpaceDE w:val="0"/>
        <w:autoSpaceDN w:val="0"/>
        <w:adjustRightInd w:val="0"/>
        <w:spacing w:before="40" w:after="40" w:line="276" w:lineRule="auto"/>
        <w:ind w:left="709"/>
        <w:jc w:val="both"/>
        <w:rPr>
          <w:noProof/>
          <w:color w:val="000000"/>
          <w:sz w:val="24"/>
          <w:szCs w:val="24"/>
          <w:lang w:val="pl-PL"/>
        </w:rPr>
      </w:pPr>
      <w:r w:rsidRPr="00004162">
        <w:rPr>
          <w:noProof/>
          <w:sz w:val="24"/>
          <w:szCs w:val="24"/>
          <w:lang w:val="pl-PL"/>
        </w:rPr>
        <w:t>Wykonawca może polegać na wiedzy i doświadczeniu, potencjale technicznym, osobach zdolnych do wykonania zamówienia, zdolnosciach finansowych lub ekoniomicznych innych podmiotów, nieżaleznie od charakteru prawnego łączących go z nim stosunków</w:t>
      </w:r>
      <w:r w:rsidRPr="00004162">
        <w:rPr>
          <w:noProof/>
          <w:color w:val="000000"/>
          <w:sz w:val="24"/>
          <w:szCs w:val="24"/>
          <w:lang w:val="pl-PL"/>
        </w:rPr>
        <w:t>. Wykonawca w takiej sytuacji, zbowiazany jest udowodnić zamawiającemu, iż będzie dysponował tymi zasobami w trakcie realizacji zamówienia, w szczególności przedstawiajac w tym celu pisemne zobowiązanie tych podmiotów do oddania mu do dyspozycji niezbednych zasobów na potrzeby wykonania zamówienia.</w:t>
      </w:r>
    </w:p>
    <w:tbl>
      <w:tblPr>
        <w:tblW w:w="9426" w:type="dxa"/>
        <w:tblLayout w:type="fixed"/>
        <w:tblCellMar>
          <w:left w:w="70" w:type="dxa"/>
          <w:right w:w="70" w:type="dxa"/>
        </w:tblCellMar>
        <w:tblLook w:val="0000" w:firstRow="0" w:lastRow="0" w:firstColumn="0" w:lastColumn="0" w:noHBand="0" w:noVBand="0"/>
      </w:tblPr>
      <w:tblGrid>
        <w:gridCol w:w="305"/>
        <w:gridCol w:w="9121"/>
      </w:tblGrid>
      <w:tr w:rsidR="00392524" w:rsidRPr="00006FA7" w:rsidTr="00392524">
        <w:trPr>
          <w:trHeight w:val="146"/>
        </w:trPr>
        <w:tc>
          <w:tcPr>
            <w:tcW w:w="9426" w:type="dxa"/>
            <w:gridSpan w:val="2"/>
            <w:tcBorders>
              <w:top w:val="nil"/>
              <w:left w:val="nil"/>
              <w:right w:val="nil"/>
            </w:tcBorders>
          </w:tcPr>
          <w:p w:rsidR="00392524" w:rsidRPr="00056048" w:rsidRDefault="00392524" w:rsidP="00110BA8">
            <w:pPr>
              <w:spacing w:line="276" w:lineRule="auto"/>
              <w:ind w:left="349"/>
              <w:jc w:val="both"/>
              <w:rPr>
                <w:color w:val="000000"/>
                <w:szCs w:val="24"/>
                <w:lang w:val="pl-PL"/>
              </w:rPr>
            </w:pPr>
          </w:p>
        </w:tc>
      </w:tr>
      <w:tr w:rsidR="0014725A" w:rsidRPr="00006FA7" w:rsidTr="000041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CellMar>
            <w:left w:w="108" w:type="dxa"/>
            <w:right w:w="108" w:type="dxa"/>
          </w:tblCellMar>
          <w:tblLook w:val="04A0" w:firstRow="1" w:lastRow="0" w:firstColumn="1" w:lastColumn="0" w:noHBand="0" w:noVBand="1"/>
        </w:tblPrEx>
        <w:trPr>
          <w:gridBefore w:val="1"/>
          <w:wBefore w:w="305" w:type="dxa"/>
          <w:trHeight w:val="274"/>
        </w:trPr>
        <w:tc>
          <w:tcPr>
            <w:tcW w:w="9121" w:type="dxa"/>
            <w:shd w:val="clear" w:color="auto" w:fill="5EF828"/>
            <w:vAlign w:val="center"/>
          </w:tcPr>
          <w:p w:rsidR="0014725A" w:rsidRPr="004C0821" w:rsidRDefault="0014725A" w:rsidP="00C85294">
            <w:pPr>
              <w:numPr>
                <w:ilvl w:val="0"/>
                <w:numId w:val="3"/>
              </w:numPr>
              <w:spacing w:line="276" w:lineRule="auto"/>
              <w:rPr>
                <w:b/>
                <w:sz w:val="28"/>
                <w:szCs w:val="24"/>
                <w:lang w:val="pl-PL"/>
              </w:rPr>
            </w:pPr>
            <w:r w:rsidRPr="00B25041">
              <w:rPr>
                <w:sz w:val="28"/>
                <w:szCs w:val="24"/>
                <w:lang w:val="pl-PL"/>
              </w:rPr>
              <w:br w:type="page"/>
            </w:r>
            <w:r w:rsidRPr="004C0821">
              <w:rPr>
                <w:b/>
                <w:sz w:val="28"/>
                <w:szCs w:val="24"/>
                <w:lang w:val="pl-PL"/>
              </w:rPr>
              <w:t xml:space="preserve">WYKAZ OŚWIADCZEŃ LUB DOKUMENTÓW, </w:t>
            </w:r>
            <w:r w:rsidRPr="004C0821">
              <w:rPr>
                <w:b/>
                <w:sz w:val="28"/>
                <w:szCs w:val="24"/>
                <w:shd w:val="clear" w:color="auto" w:fill="92D050"/>
                <w:lang w:val="pl-PL"/>
              </w:rPr>
              <w:t xml:space="preserve">JAKIE MAJĄ </w:t>
            </w:r>
            <w:r w:rsidRPr="004C0821">
              <w:rPr>
                <w:b/>
                <w:sz w:val="28"/>
                <w:szCs w:val="24"/>
                <w:lang w:val="pl-PL"/>
              </w:rPr>
              <w:t>DOSTARCZYĆ WYKONAWCY W CELU POTWIERDZENIA SPEŁNIANIA WARUNKÓW UDZIAŁU  W POSTĘPOWANIU</w:t>
            </w:r>
          </w:p>
        </w:tc>
      </w:tr>
    </w:tbl>
    <w:p w:rsidR="0014725A" w:rsidRPr="005E7C28" w:rsidRDefault="0014725A" w:rsidP="0014725A">
      <w:pPr>
        <w:spacing w:line="276" w:lineRule="auto"/>
        <w:ind w:left="1420" w:hanging="1420"/>
        <w:jc w:val="both"/>
        <w:rPr>
          <w:sz w:val="18"/>
          <w:szCs w:val="24"/>
          <w:highlight w:val="yellow"/>
          <w:lang w:val="pl-PL"/>
        </w:rPr>
      </w:pPr>
    </w:p>
    <w:p w:rsidR="0014725A" w:rsidRPr="005F1231" w:rsidRDefault="0014725A" w:rsidP="00B015AA">
      <w:pPr>
        <w:pStyle w:val="Tekstpodstawowywcity"/>
        <w:numPr>
          <w:ilvl w:val="0"/>
          <w:numId w:val="7"/>
        </w:numPr>
        <w:tabs>
          <w:tab w:val="clear" w:pos="340"/>
          <w:tab w:val="clear" w:pos="1278"/>
        </w:tabs>
        <w:spacing w:line="276" w:lineRule="auto"/>
        <w:ind w:left="284" w:hanging="284"/>
        <w:jc w:val="both"/>
        <w:rPr>
          <w:b/>
          <w:color w:val="000000"/>
          <w:sz w:val="24"/>
          <w:szCs w:val="24"/>
        </w:rPr>
      </w:pPr>
      <w:r w:rsidRPr="005F1231">
        <w:rPr>
          <w:b/>
          <w:color w:val="000000"/>
          <w:sz w:val="24"/>
          <w:szCs w:val="24"/>
        </w:rPr>
        <w:t xml:space="preserve">W celu wykazania spełnienia przez wykonawcę warunków, o których mowa </w:t>
      </w:r>
      <w:r w:rsidRPr="005F1231">
        <w:rPr>
          <w:b/>
          <w:color w:val="000000"/>
          <w:sz w:val="24"/>
          <w:szCs w:val="24"/>
        </w:rPr>
        <w:br/>
        <w:t>w art. 22 ust. 1, Wykonawca przedłoży następujące dokumenty</w:t>
      </w:r>
      <w:r w:rsidR="005F1231" w:rsidRPr="005F1231">
        <w:rPr>
          <w:b/>
          <w:color w:val="000000"/>
          <w:sz w:val="24"/>
          <w:szCs w:val="24"/>
        </w:rPr>
        <w:t xml:space="preserve"> i oświadczenia</w:t>
      </w:r>
      <w:r w:rsidRPr="005F1231">
        <w:rPr>
          <w:b/>
          <w:color w:val="000000"/>
          <w:sz w:val="24"/>
          <w:szCs w:val="24"/>
        </w:rPr>
        <w:t>:</w:t>
      </w:r>
    </w:p>
    <w:p w:rsidR="0014725A" w:rsidRPr="005F1231" w:rsidRDefault="0014725A" w:rsidP="0014725A">
      <w:pPr>
        <w:pStyle w:val="Tekstpodstawowywcity"/>
        <w:tabs>
          <w:tab w:val="clear" w:pos="1278"/>
          <w:tab w:val="num" w:pos="340"/>
        </w:tabs>
        <w:spacing w:line="276" w:lineRule="auto"/>
        <w:ind w:left="340"/>
        <w:jc w:val="both"/>
        <w:rPr>
          <w:b/>
          <w:color w:val="000000"/>
          <w:sz w:val="18"/>
          <w:szCs w:val="24"/>
        </w:rPr>
      </w:pPr>
    </w:p>
    <w:p w:rsidR="00440B35" w:rsidRPr="005F1231" w:rsidRDefault="00440B35" w:rsidP="002438B5">
      <w:pPr>
        <w:pStyle w:val="Akapitzlist"/>
        <w:ind w:left="709"/>
        <w:jc w:val="both"/>
        <w:rPr>
          <w:noProof/>
          <w:sz w:val="24"/>
          <w:szCs w:val="24"/>
          <w:lang w:val="pl-PL"/>
        </w:rPr>
      </w:pPr>
      <w:r w:rsidRPr="005F1231">
        <w:rPr>
          <w:noProof/>
          <w:sz w:val="24"/>
          <w:szCs w:val="24"/>
          <w:lang w:val="pl-PL"/>
        </w:rPr>
        <w:t xml:space="preserve">Oświadczenie Wykonawcy o spełnieniu warunków udziału w postępowaniu zgodnie z art. 22 ust. 1 ustawy - Prawo zamówień  publicznych </w:t>
      </w:r>
      <w:r w:rsidR="00EE51E9">
        <w:rPr>
          <w:b/>
          <w:noProof/>
          <w:sz w:val="24"/>
          <w:szCs w:val="24"/>
          <w:lang w:val="pl-PL"/>
        </w:rPr>
        <w:t>zał. nr 3</w:t>
      </w:r>
      <w:r w:rsidRPr="005F1231">
        <w:rPr>
          <w:b/>
          <w:noProof/>
          <w:sz w:val="24"/>
          <w:szCs w:val="24"/>
          <w:lang w:val="pl-PL"/>
        </w:rPr>
        <w:t xml:space="preserve"> do SIWZ</w:t>
      </w:r>
      <w:r w:rsidRPr="005F1231">
        <w:rPr>
          <w:noProof/>
          <w:color w:val="002060"/>
          <w:sz w:val="24"/>
          <w:szCs w:val="24"/>
          <w:lang w:val="pl-PL"/>
        </w:rPr>
        <w:t>;</w:t>
      </w:r>
    </w:p>
    <w:p w:rsidR="005F1231" w:rsidRPr="005F1231" w:rsidRDefault="005F1231" w:rsidP="005F1231">
      <w:pPr>
        <w:pStyle w:val="Tekstpodstawowywcity"/>
        <w:tabs>
          <w:tab w:val="clear" w:pos="1278"/>
        </w:tabs>
        <w:spacing w:line="276" w:lineRule="auto"/>
        <w:ind w:left="340"/>
        <w:jc w:val="both"/>
        <w:rPr>
          <w:b/>
          <w:color w:val="000000"/>
          <w:sz w:val="24"/>
          <w:szCs w:val="24"/>
        </w:rPr>
      </w:pPr>
    </w:p>
    <w:p w:rsidR="0014725A" w:rsidRPr="005F1231" w:rsidRDefault="0014725A" w:rsidP="00B015AA">
      <w:pPr>
        <w:pStyle w:val="Tekstpodstawowywcity"/>
        <w:numPr>
          <w:ilvl w:val="0"/>
          <w:numId w:val="7"/>
        </w:numPr>
        <w:tabs>
          <w:tab w:val="clear" w:pos="1278"/>
        </w:tabs>
        <w:spacing w:line="276" w:lineRule="auto"/>
        <w:ind w:hanging="340"/>
        <w:jc w:val="both"/>
        <w:rPr>
          <w:b/>
          <w:color w:val="000000"/>
          <w:sz w:val="24"/>
          <w:szCs w:val="24"/>
        </w:rPr>
      </w:pPr>
      <w:r w:rsidRPr="005F1231">
        <w:rPr>
          <w:b/>
          <w:sz w:val="24"/>
          <w:szCs w:val="24"/>
        </w:rPr>
        <w:t xml:space="preserve">W celu wykazania braku podstaw do wykluczenia z postępowania, o których mowa </w:t>
      </w:r>
      <w:r w:rsidR="009B3339" w:rsidRPr="005F1231">
        <w:rPr>
          <w:b/>
          <w:sz w:val="24"/>
          <w:szCs w:val="24"/>
        </w:rPr>
        <w:br/>
      </w:r>
      <w:r w:rsidRPr="005F1231">
        <w:rPr>
          <w:b/>
          <w:sz w:val="24"/>
          <w:szCs w:val="24"/>
        </w:rPr>
        <w:t>w art. 24 ust. 1 Wykonawca p</w:t>
      </w:r>
      <w:r w:rsidR="00CE167D" w:rsidRPr="005F1231">
        <w:rPr>
          <w:b/>
          <w:sz w:val="24"/>
          <w:szCs w:val="24"/>
        </w:rPr>
        <w:t xml:space="preserve">rzedłoży następujące dokumenty </w:t>
      </w:r>
      <w:r w:rsidRPr="005F1231">
        <w:rPr>
          <w:b/>
          <w:sz w:val="24"/>
          <w:szCs w:val="24"/>
        </w:rPr>
        <w:t>i oświadczenia:</w:t>
      </w:r>
    </w:p>
    <w:p w:rsidR="0014725A" w:rsidRPr="005F1231" w:rsidRDefault="0014725A" w:rsidP="0014725A">
      <w:pPr>
        <w:pStyle w:val="pkt"/>
        <w:spacing w:before="0" w:after="0" w:line="276" w:lineRule="auto"/>
        <w:ind w:left="993" w:firstLine="0"/>
        <w:rPr>
          <w:b/>
          <w:sz w:val="16"/>
        </w:rPr>
      </w:pPr>
    </w:p>
    <w:p w:rsidR="0014725A" w:rsidRDefault="0014725A" w:rsidP="002438B5">
      <w:pPr>
        <w:pStyle w:val="pkt"/>
        <w:spacing w:before="0" w:after="0" w:line="276" w:lineRule="auto"/>
        <w:ind w:left="709" w:firstLine="0"/>
      </w:pPr>
      <w:r w:rsidRPr="005F1231">
        <w:t xml:space="preserve">Oświadczenie Wykonawcy o braku podstaw do wykluczenia na podstawie art. 24 ust. 1 - Prawo zamówień  publicznych </w:t>
      </w:r>
      <w:r w:rsidR="00EE51E9">
        <w:rPr>
          <w:b/>
        </w:rPr>
        <w:t>zał. nr 4</w:t>
      </w:r>
      <w:r w:rsidRPr="005F1231">
        <w:rPr>
          <w:b/>
        </w:rPr>
        <w:t xml:space="preserve"> do SIWZ</w:t>
      </w:r>
      <w:r w:rsidRPr="005F1231">
        <w:t>.</w:t>
      </w:r>
    </w:p>
    <w:p w:rsidR="00440B35" w:rsidRPr="005F1231" w:rsidRDefault="00440B35" w:rsidP="00440B35">
      <w:pPr>
        <w:pStyle w:val="pkt"/>
        <w:spacing w:before="0" w:after="0" w:line="276" w:lineRule="auto"/>
        <w:ind w:left="426" w:firstLine="0"/>
        <w:rPr>
          <w:b/>
          <w:sz w:val="14"/>
        </w:rPr>
      </w:pPr>
    </w:p>
    <w:p w:rsidR="00440B35" w:rsidRPr="005F1231" w:rsidRDefault="00CE167D" w:rsidP="00B015AA">
      <w:pPr>
        <w:pStyle w:val="pkt"/>
        <w:numPr>
          <w:ilvl w:val="0"/>
          <w:numId w:val="7"/>
        </w:numPr>
        <w:tabs>
          <w:tab w:val="clear" w:pos="340"/>
          <w:tab w:val="num" w:pos="0"/>
        </w:tabs>
        <w:spacing w:before="0" w:after="0" w:line="276" w:lineRule="auto"/>
        <w:ind w:left="142"/>
        <w:rPr>
          <w:b/>
        </w:rPr>
      </w:pPr>
      <w:r w:rsidRPr="005F1231">
        <w:rPr>
          <w:b/>
          <w:noProof/>
        </w:rPr>
        <w:t>W celu wykazania spełnienia wrunku udziału w psotępowaniu dotyczącego braku podstaw do wykluczenia z postępowania o udzielenie zamó</w:t>
      </w:r>
      <w:r w:rsidR="009D0136" w:rsidRPr="005F1231">
        <w:rPr>
          <w:b/>
          <w:noProof/>
        </w:rPr>
        <w:t>w</w:t>
      </w:r>
      <w:r w:rsidRPr="005F1231">
        <w:rPr>
          <w:b/>
          <w:noProof/>
        </w:rPr>
        <w:t>ienia publicznego</w:t>
      </w:r>
      <w:r w:rsidRPr="005F1231">
        <w:rPr>
          <w:noProof/>
        </w:rPr>
        <w:t xml:space="preserve">, </w:t>
      </w:r>
      <w:r w:rsidR="00440B35" w:rsidRPr="005F1231">
        <w:rPr>
          <w:noProof/>
        </w:rPr>
        <w:t>Wykonawca wraz z ofertą składa listę podmiotów należących do tej samej grupy kapitałowej</w:t>
      </w:r>
      <w:r w:rsidR="009D0136" w:rsidRPr="005F1231">
        <w:rPr>
          <w:noProof/>
        </w:rPr>
        <w:t xml:space="preserve"> </w:t>
      </w:r>
      <w:r w:rsidR="00EE51E9">
        <w:rPr>
          <w:b/>
          <w:noProof/>
        </w:rPr>
        <w:t>(zał. nr 5</w:t>
      </w:r>
      <w:r w:rsidR="009D0136" w:rsidRPr="005F1231">
        <w:rPr>
          <w:b/>
          <w:noProof/>
        </w:rPr>
        <w:t xml:space="preserve"> do SIWZ)</w:t>
      </w:r>
      <w:r w:rsidR="00440B35" w:rsidRPr="005F1231">
        <w:rPr>
          <w:b/>
          <w:noProof/>
        </w:rPr>
        <w:t>,</w:t>
      </w:r>
      <w:r w:rsidR="00440B35" w:rsidRPr="005F1231">
        <w:rPr>
          <w:noProof/>
        </w:rPr>
        <w:t xml:space="preserve"> o której mowa w art. 24 ust. 2 pkt 5 ustawy Pzp albo informację o tym, że nie należy do grupy kapitałowej</w:t>
      </w:r>
      <w:r w:rsidR="00440B35" w:rsidRPr="005F1231">
        <w:rPr>
          <w:b/>
          <w:noProof/>
        </w:rPr>
        <w:t xml:space="preserve"> </w:t>
      </w:r>
      <w:r w:rsidR="00A3224F" w:rsidRPr="005F1231">
        <w:rPr>
          <w:b/>
          <w:noProof/>
        </w:rPr>
        <w:t xml:space="preserve">(zał. nr </w:t>
      </w:r>
      <w:r w:rsidR="00EE51E9">
        <w:rPr>
          <w:b/>
          <w:noProof/>
        </w:rPr>
        <w:t>6</w:t>
      </w:r>
      <w:r w:rsidR="00440B35" w:rsidRPr="005F1231">
        <w:rPr>
          <w:b/>
          <w:noProof/>
        </w:rPr>
        <w:t xml:space="preserve"> do SIWZ</w:t>
      </w:r>
      <w:r w:rsidR="00A3224F" w:rsidRPr="005F1231">
        <w:rPr>
          <w:b/>
          <w:noProof/>
        </w:rPr>
        <w:t>)</w:t>
      </w:r>
      <w:r w:rsidR="00440B35" w:rsidRPr="005F1231">
        <w:rPr>
          <w:b/>
          <w:noProof/>
        </w:rPr>
        <w:t>.</w:t>
      </w:r>
    </w:p>
    <w:p w:rsidR="0014725A" w:rsidRPr="005F1231" w:rsidRDefault="0014725A" w:rsidP="0014725A">
      <w:pPr>
        <w:pStyle w:val="Akapitzlist"/>
        <w:tabs>
          <w:tab w:val="left" w:pos="284"/>
        </w:tabs>
        <w:ind w:left="0"/>
        <w:rPr>
          <w:b/>
          <w:iCs/>
          <w:color w:val="000000"/>
          <w:sz w:val="14"/>
          <w:szCs w:val="24"/>
          <w:lang w:val="pl-PL"/>
        </w:rPr>
      </w:pPr>
    </w:p>
    <w:p w:rsidR="002438B5" w:rsidRPr="002438B5" w:rsidRDefault="002438B5" w:rsidP="002438B5">
      <w:pPr>
        <w:pStyle w:val="Tekstpodstawowy"/>
        <w:spacing w:after="120"/>
        <w:ind w:left="142"/>
        <w:rPr>
          <w:b/>
          <w:i/>
          <w:sz w:val="24"/>
          <w:szCs w:val="24"/>
        </w:rPr>
      </w:pPr>
      <w:r w:rsidRPr="002438B5">
        <w:rPr>
          <w:b/>
          <w:i/>
          <w:sz w:val="24"/>
          <w:szCs w:val="24"/>
        </w:rPr>
        <w:t xml:space="preserve">Dokumenty sporządzone w języku obcym należy składać wraz z tłumaczeniem na język polski. </w:t>
      </w:r>
    </w:p>
    <w:p w:rsidR="005F1231" w:rsidRDefault="005F1231" w:rsidP="002438B5">
      <w:pPr>
        <w:pStyle w:val="Akapitzlist"/>
        <w:tabs>
          <w:tab w:val="left" w:pos="1664"/>
        </w:tabs>
        <w:spacing w:line="276" w:lineRule="auto"/>
        <w:ind w:left="709"/>
        <w:jc w:val="both"/>
        <w:rPr>
          <w:noProof/>
          <w:sz w:val="26"/>
          <w:szCs w:val="26"/>
          <w:lang w:val="pl-PL"/>
        </w:rPr>
      </w:pPr>
      <w:r>
        <w:rPr>
          <w:noProof/>
          <w:sz w:val="24"/>
          <w:szCs w:val="26"/>
          <w:lang w:val="pl-PL"/>
        </w:rPr>
        <w:tab/>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006FA7" w:rsidTr="002438B5">
        <w:trPr>
          <w:trHeight w:val="274"/>
        </w:trPr>
        <w:tc>
          <w:tcPr>
            <w:tcW w:w="8945" w:type="dxa"/>
            <w:shd w:val="clear" w:color="auto" w:fill="5EF828"/>
            <w:vAlign w:val="center"/>
          </w:tcPr>
          <w:p w:rsidR="0014725A" w:rsidRPr="00427FDB" w:rsidRDefault="00AB6205" w:rsidP="00104C74">
            <w:pPr>
              <w:pStyle w:val="Akapitzlist"/>
              <w:numPr>
                <w:ilvl w:val="0"/>
                <w:numId w:val="3"/>
              </w:numPr>
              <w:spacing w:line="276" w:lineRule="auto"/>
              <w:rPr>
                <w:b/>
                <w:sz w:val="28"/>
                <w:szCs w:val="24"/>
                <w:lang w:val="pl-PL"/>
              </w:rPr>
            </w:pPr>
            <w:r w:rsidRPr="00427FDB">
              <w:rPr>
                <w:noProof/>
                <w:sz w:val="10"/>
                <w:szCs w:val="26"/>
                <w:lang w:val="pl-PL"/>
              </w:rPr>
              <w:br w:type="page"/>
            </w:r>
            <w:r w:rsidR="0014725A" w:rsidRPr="00427FDB">
              <w:rPr>
                <w:noProof/>
                <w:sz w:val="28"/>
                <w:szCs w:val="26"/>
                <w:lang w:val="pl-PL"/>
              </w:rPr>
              <w:br w:type="page"/>
            </w:r>
            <w:r w:rsidR="0014725A" w:rsidRPr="00427FDB">
              <w:rPr>
                <w:noProof/>
                <w:sz w:val="28"/>
                <w:szCs w:val="24"/>
                <w:lang w:val="pl-PL"/>
              </w:rPr>
              <w:br w:type="page"/>
            </w:r>
            <w:r w:rsidR="0014725A" w:rsidRPr="00427FDB">
              <w:rPr>
                <w:b/>
                <w:sz w:val="28"/>
                <w:szCs w:val="24"/>
                <w:shd w:val="clear" w:color="auto" w:fill="5EF828"/>
                <w:lang w:val="pl-PL"/>
              </w:rPr>
              <w:t>INFORMACJE O SPOSOBIE POROZUMIEWANIA SIĘ ZAMAWIAJĄCEGO  Z WYKONAWCAMI</w:t>
            </w:r>
            <w:r w:rsidR="006807C1" w:rsidRPr="00427FDB">
              <w:rPr>
                <w:b/>
                <w:sz w:val="28"/>
                <w:szCs w:val="24"/>
                <w:shd w:val="clear" w:color="auto" w:fill="5EF828"/>
                <w:lang w:val="pl-PL"/>
              </w:rPr>
              <w:t xml:space="preserve"> ORAZ</w:t>
            </w:r>
            <w:r w:rsidR="006807C1" w:rsidRPr="00427FDB">
              <w:rPr>
                <w:b/>
                <w:sz w:val="28"/>
                <w:szCs w:val="24"/>
                <w:shd w:val="clear" w:color="auto" w:fill="92D050"/>
                <w:lang w:val="pl-PL"/>
              </w:rPr>
              <w:t xml:space="preserve"> </w:t>
            </w:r>
            <w:r w:rsidR="006807C1" w:rsidRPr="00427FDB">
              <w:rPr>
                <w:b/>
                <w:sz w:val="28"/>
                <w:szCs w:val="24"/>
                <w:shd w:val="clear" w:color="auto" w:fill="5EF828"/>
                <w:lang w:val="pl-PL"/>
              </w:rPr>
              <w:t>PRZEKAZYWANIA OŚWIADCZEŃ LUB</w:t>
            </w:r>
            <w:r w:rsidR="0014725A" w:rsidRPr="00427FDB">
              <w:rPr>
                <w:b/>
                <w:sz w:val="28"/>
                <w:szCs w:val="24"/>
                <w:shd w:val="clear" w:color="auto" w:fill="5EF828"/>
                <w:lang w:val="pl-PL"/>
              </w:rPr>
              <w:t xml:space="preserve"> DOKUMENTÓW,  </w:t>
            </w:r>
            <w:r w:rsidR="0014725A" w:rsidRPr="00427FDB">
              <w:rPr>
                <w:b/>
                <w:sz w:val="28"/>
                <w:szCs w:val="24"/>
                <w:shd w:val="clear" w:color="auto" w:fill="5EF828"/>
                <w:lang w:val="pl-PL"/>
              </w:rPr>
              <w:br/>
              <w:t>A TAKŻE WSKAZANIE OSÓB UPRAWNIONYCH DO POROZUMIEWANIA SIĘ Z  WYKONAWCAMI</w:t>
            </w:r>
          </w:p>
        </w:tc>
      </w:tr>
    </w:tbl>
    <w:p w:rsidR="0014725A" w:rsidRPr="005E7C28" w:rsidRDefault="0014725A" w:rsidP="0014725A">
      <w:pPr>
        <w:spacing w:line="276" w:lineRule="auto"/>
        <w:ind w:left="1420" w:hanging="1420"/>
        <w:jc w:val="both"/>
        <w:rPr>
          <w:sz w:val="18"/>
          <w:szCs w:val="24"/>
          <w:lang w:val="pl-PL"/>
        </w:rPr>
      </w:pPr>
    </w:p>
    <w:p w:rsidR="002438B5" w:rsidRPr="002438B5" w:rsidRDefault="002438B5" w:rsidP="00B015AA">
      <w:pPr>
        <w:pStyle w:val="Akapitzlist"/>
        <w:numPr>
          <w:ilvl w:val="0"/>
          <w:numId w:val="11"/>
        </w:numPr>
        <w:spacing w:line="276" w:lineRule="auto"/>
        <w:jc w:val="both"/>
        <w:rPr>
          <w:sz w:val="24"/>
          <w:szCs w:val="26"/>
          <w:lang w:val="pl-PL"/>
        </w:rPr>
      </w:pPr>
      <w:r w:rsidRPr="002438B5">
        <w:rPr>
          <w:sz w:val="24"/>
          <w:szCs w:val="26"/>
          <w:lang w:val="pl-PL"/>
        </w:rPr>
        <w:t xml:space="preserve">Postępowanie o udzielenie zamówienia publicznego prowadzi się w języku polskim </w:t>
      </w:r>
      <w:r w:rsidRPr="002438B5">
        <w:rPr>
          <w:sz w:val="24"/>
          <w:szCs w:val="26"/>
          <w:lang w:val="pl-PL"/>
        </w:rPr>
        <w:br/>
        <w:t>z zachowaniem formy pisemnej.</w:t>
      </w:r>
    </w:p>
    <w:p w:rsidR="002438B5" w:rsidRDefault="002438B5" w:rsidP="002438B5">
      <w:pPr>
        <w:suppressAutoHyphens/>
        <w:spacing w:line="276" w:lineRule="auto"/>
        <w:ind w:left="538"/>
        <w:jc w:val="both"/>
        <w:rPr>
          <w:sz w:val="24"/>
          <w:lang w:val="pl-PL"/>
        </w:rPr>
      </w:pPr>
    </w:p>
    <w:p w:rsidR="002438B5" w:rsidRDefault="002438B5" w:rsidP="00B015AA">
      <w:pPr>
        <w:pStyle w:val="Akapitzlist"/>
        <w:numPr>
          <w:ilvl w:val="0"/>
          <w:numId w:val="11"/>
        </w:numPr>
        <w:spacing w:line="276" w:lineRule="auto"/>
        <w:jc w:val="both"/>
        <w:rPr>
          <w:color w:val="000000"/>
          <w:sz w:val="24"/>
          <w:szCs w:val="26"/>
          <w:lang w:val="pl-PL"/>
        </w:rPr>
      </w:pPr>
      <w:r w:rsidRPr="002438B5">
        <w:rPr>
          <w:sz w:val="24"/>
          <w:szCs w:val="26"/>
          <w:lang w:val="pl-PL"/>
        </w:rPr>
        <w:t xml:space="preserve">Oświadczenia, wnioski, zawiadomienia oraz informacje Zamawiający i Wykonawcy przekazują </w:t>
      </w:r>
      <w:r w:rsidRPr="002438B5">
        <w:rPr>
          <w:b/>
          <w:sz w:val="24"/>
          <w:szCs w:val="26"/>
          <w:lang w:val="pl-PL"/>
        </w:rPr>
        <w:t>pisemnie na adres Zamawiającego lub na nr faksu 087 610-38-70</w:t>
      </w:r>
      <w:r w:rsidRPr="002438B5">
        <w:rPr>
          <w:sz w:val="24"/>
          <w:szCs w:val="26"/>
          <w:lang w:val="pl-PL"/>
        </w:rPr>
        <w:t xml:space="preserve"> z tym, ż</w:t>
      </w:r>
      <w:r w:rsidRPr="002438B5">
        <w:rPr>
          <w:sz w:val="24"/>
          <w:szCs w:val="26"/>
          <w:u w:val="single"/>
          <w:lang w:val="pl-PL"/>
        </w:rPr>
        <w:t>e każda ze stron na żądanie drugiej niezwłocznie potwierdza fakt ich otrzymania.</w:t>
      </w:r>
      <w:r w:rsidRPr="002438B5">
        <w:rPr>
          <w:sz w:val="24"/>
          <w:szCs w:val="26"/>
          <w:lang w:val="pl-PL"/>
        </w:rPr>
        <w:t xml:space="preserve"> </w:t>
      </w:r>
      <w:r w:rsidRPr="002438B5">
        <w:rPr>
          <w:color w:val="000000"/>
          <w:sz w:val="24"/>
          <w:szCs w:val="26"/>
          <w:lang w:val="pl-PL"/>
        </w:rPr>
        <w:t>Oświadczenia, wnioski, zawiadomienia oraz informacje przekazane za pomocą faksu uważa się za złożone w terminie, jeżeli ich treść dotarła do adresata przed upływem terminu i została niezwłocznie potwierdzona.</w:t>
      </w:r>
    </w:p>
    <w:p w:rsidR="00427FDB" w:rsidRPr="00427FDB" w:rsidRDefault="00427FDB" w:rsidP="00427FDB">
      <w:pPr>
        <w:pStyle w:val="Akapitzlist"/>
        <w:rPr>
          <w:color w:val="000000"/>
          <w:sz w:val="24"/>
          <w:szCs w:val="26"/>
          <w:lang w:val="pl-PL"/>
        </w:rPr>
      </w:pPr>
    </w:p>
    <w:p w:rsidR="00427FDB" w:rsidRPr="002B78E5" w:rsidRDefault="00427FDB" w:rsidP="00B015AA">
      <w:pPr>
        <w:pStyle w:val="Akapitzlist"/>
        <w:numPr>
          <w:ilvl w:val="0"/>
          <w:numId w:val="11"/>
        </w:numPr>
        <w:spacing w:line="276" w:lineRule="auto"/>
        <w:jc w:val="both"/>
        <w:rPr>
          <w:color w:val="000000"/>
          <w:sz w:val="22"/>
          <w:szCs w:val="26"/>
          <w:lang w:val="pl-PL"/>
        </w:rPr>
      </w:pPr>
      <w:r w:rsidRPr="002B78E5">
        <w:rPr>
          <w:b/>
          <w:color w:val="000000"/>
          <w:sz w:val="24"/>
          <w:szCs w:val="26"/>
          <w:lang w:val="pl-PL"/>
        </w:rPr>
        <w:t>Wyjaśnienia i modyfikacja treści SIWZ</w:t>
      </w:r>
    </w:p>
    <w:p w:rsidR="00427FDB" w:rsidRPr="00AF2BB9" w:rsidRDefault="00427FDB" w:rsidP="00B015AA">
      <w:pPr>
        <w:pStyle w:val="Akapitzlist"/>
        <w:numPr>
          <w:ilvl w:val="0"/>
          <w:numId w:val="22"/>
        </w:numPr>
        <w:spacing w:line="276" w:lineRule="auto"/>
        <w:ind w:left="1134" w:hanging="283"/>
        <w:jc w:val="both"/>
        <w:rPr>
          <w:sz w:val="24"/>
          <w:szCs w:val="24"/>
          <w:lang w:val="pl-PL"/>
        </w:rPr>
      </w:pPr>
      <w:r w:rsidRPr="00AF2BB9">
        <w:rPr>
          <w:sz w:val="24"/>
          <w:szCs w:val="24"/>
          <w:lang w:val="pl-PL"/>
        </w:rPr>
        <w:t xml:space="preserve">Wykonawca może zwrócić się do zamawiającego o wyjaśnienie treści specyfikacji istotnych warunków zamówienia. Zamawiający jest obowiązany udzielić wyjaśnień niezwłocznie, jednak nie później niż:  </w:t>
      </w:r>
      <w:r>
        <w:rPr>
          <w:sz w:val="24"/>
          <w:szCs w:val="24"/>
          <w:lang w:val="pl-PL"/>
        </w:rPr>
        <w:t>na 2</w:t>
      </w:r>
      <w:r w:rsidRPr="00AF2BB9">
        <w:rPr>
          <w:sz w:val="24"/>
          <w:szCs w:val="24"/>
          <w:lang w:val="pl-PL"/>
        </w:rPr>
        <w:t xml:space="preserve"> dni przed upływem terminu składania ofert  pod warunkiem że wniosek o wyjaśnienie treści specyfikacji istotnych warunków zamówienia wpłynął do zamawiającego nie później niż do końca dnia, </w:t>
      </w:r>
      <w:r w:rsidRPr="00AF2BB9">
        <w:rPr>
          <w:sz w:val="24"/>
          <w:szCs w:val="24"/>
          <w:lang w:val="pl-PL"/>
        </w:rPr>
        <w:br/>
        <w:t>w którym upływa połowa wyznaczonego terminu składania ofert.</w:t>
      </w:r>
    </w:p>
    <w:p w:rsidR="00427FDB" w:rsidRPr="00AF2BB9" w:rsidRDefault="00427FDB" w:rsidP="00B015AA">
      <w:pPr>
        <w:pStyle w:val="Akapitzlist"/>
        <w:numPr>
          <w:ilvl w:val="0"/>
          <w:numId w:val="22"/>
        </w:numPr>
        <w:spacing w:line="276" w:lineRule="auto"/>
        <w:ind w:left="1134" w:hanging="283"/>
        <w:jc w:val="both"/>
        <w:rPr>
          <w:sz w:val="24"/>
          <w:szCs w:val="24"/>
          <w:lang w:val="pl-PL"/>
        </w:rPr>
      </w:pPr>
      <w:r w:rsidRPr="00AF2BB9">
        <w:rPr>
          <w:sz w:val="24"/>
          <w:szCs w:val="24"/>
          <w:lang w:val="pl-PL"/>
        </w:rPr>
        <w:t>Jeżeli wniosek o wyjaśnienie treści specyfikacji istotnych warunków zamówienia wpłynął po upływie terminu składania wniosku, o którym mowa w pkt. a lub dotyczy udzielonych wyjaśnień, zamawiający może udzielić wyjaśnień albo pozostawić wniosek bez rozpoznania.</w:t>
      </w:r>
    </w:p>
    <w:p w:rsidR="00427FDB" w:rsidRPr="00AF2BB9" w:rsidRDefault="00427FDB" w:rsidP="00B015AA">
      <w:pPr>
        <w:pStyle w:val="Akapitzlist"/>
        <w:numPr>
          <w:ilvl w:val="0"/>
          <w:numId w:val="22"/>
        </w:numPr>
        <w:spacing w:line="276" w:lineRule="auto"/>
        <w:ind w:left="1134" w:hanging="283"/>
        <w:jc w:val="both"/>
        <w:rPr>
          <w:sz w:val="24"/>
          <w:szCs w:val="24"/>
          <w:lang w:val="pl-PL"/>
        </w:rPr>
      </w:pPr>
      <w:r w:rsidRPr="00AF2BB9">
        <w:rPr>
          <w:sz w:val="24"/>
          <w:szCs w:val="24"/>
          <w:lang w:val="pl-PL"/>
        </w:rPr>
        <w:t>Przedłużenie terminu składania ofert nie wpływa na bieg terminu składania wniosku, o którym mowa w pkt. a).</w:t>
      </w:r>
    </w:p>
    <w:p w:rsidR="00427FDB" w:rsidRPr="00AF2BB9" w:rsidRDefault="00427FDB" w:rsidP="00B015AA">
      <w:pPr>
        <w:pStyle w:val="Akapitzlist"/>
        <w:numPr>
          <w:ilvl w:val="0"/>
          <w:numId w:val="22"/>
        </w:numPr>
        <w:spacing w:line="276" w:lineRule="auto"/>
        <w:ind w:left="1134" w:hanging="283"/>
        <w:jc w:val="both"/>
        <w:rPr>
          <w:sz w:val="24"/>
          <w:szCs w:val="24"/>
          <w:lang w:val="pl-PL"/>
        </w:rPr>
      </w:pPr>
      <w:r w:rsidRPr="00AF2BB9">
        <w:rPr>
          <w:sz w:val="24"/>
          <w:szCs w:val="24"/>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427FDB" w:rsidRPr="00AF2BB9" w:rsidRDefault="00427FDB" w:rsidP="00B015AA">
      <w:pPr>
        <w:pStyle w:val="Akapitzlist"/>
        <w:numPr>
          <w:ilvl w:val="0"/>
          <w:numId w:val="22"/>
        </w:numPr>
        <w:spacing w:line="276" w:lineRule="auto"/>
        <w:ind w:left="1134" w:hanging="283"/>
        <w:jc w:val="both"/>
        <w:rPr>
          <w:sz w:val="24"/>
          <w:szCs w:val="24"/>
          <w:lang w:val="pl-PL"/>
        </w:rPr>
      </w:pPr>
      <w:r w:rsidRPr="00AF2BB9">
        <w:rPr>
          <w:sz w:val="24"/>
          <w:szCs w:val="24"/>
          <w:lang w:val="pl-PL"/>
        </w:rPr>
        <w:t xml:space="preserve">Zamawiający może zwołać zebranie wszystkich wykonawców w celu wyjaśnienia wątpliwości dotyczących treści specyfikacji istotnych warunków zamówienia, </w:t>
      </w:r>
      <w:r w:rsidR="005B2E37">
        <w:rPr>
          <w:sz w:val="24"/>
          <w:szCs w:val="24"/>
          <w:lang w:val="pl-PL"/>
        </w:rPr>
        <w:br/>
      </w:r>
      <w:r w:rsidRPr="00AF2BB9">
        <w:rPr>
          <w:sz w:val="24"/>
          <w:szCs w:val="24"/>
          <w:lang w:val="pl-PL"/>
        </w:rPr>
        <w:t>a jeżeli specyfikacja jest udostępniana na stronie internetowej, informację o terminie zebrania zamieszcza także na tej stronie; w takim przypadku s</w:t>
      </w:r>
      <w:r>
        <w:rPr>
          <w:sz w:val="24"/>
          <w:szCs w:val="24"/>
          <w:lang w:val="pl-PL"/>
        </w:rPr>
        <w:t xml:space="preserve">porządza informację zawierającą </w:t>
      </w:r>
      <w:r w:rsidRPr="00AF2BB9">
        <w:rPr>
          <w:sz w:val="24"/>
          <w:szCs w:val="24"/>
          <w:lang w:val="pl-PL"/>
        </w:rPr>
        <w:t>zgłoszone na zebraniu pytania 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427FDB" w:rsidRDefault="00427FDB" w:rsidP="00B015AA">
      <w:pPr>
        <w:pStyle w:val="Akapitzlist"/>
        <w:numPr>
          <w:ilvl w:val="0"/>
          <w:numId w:val="22"/>
        </w:numPr>
        <w:spacing w:line="276" w:lineRule="auto"/>
        <w:ind w:left="1134" w:hanging="283"/>
        <w:jc w:val="both"/>
        <w:rPr>
          <w:sz w:val="24"/>
          <w:szCs w:val="24"/>
          <w:lang w:val="pl-PL"/>
        </w:rPr>
      </w:pPr>
      <w:r w:rsidRPr="00AF2BB9">
        <w:rPr>
          <w:sz w:val="24"/>
          <w:szCs w:val="24"/>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427FDB" w:rsidRPr="006847BB" w:rsidRDefault="00427FDB" w:rsidP="00B015AA">
      <w:pPr>
        <w:pStyle w:val="Akapitzlist"/>
        <w:numPr>
          <w:ilvl w:val="0"/>
          <w:numId w:val="22"/>
        </w:numPr>
        <w:spacing w:line="276" w:lineRule="auto"/>
        <w:ind w:left="1134" w:hanging="283"/>
        <w:jc w:val="both"/>
        <w:rPr>
          <w:sz w:val="24"/>
          <w:szCs w:val="24"/>
          <w:lang w:val="pl-PL"/>
        </w:rPr>
      </w:pPr>
      <w:r w:rsidRPr="006847BB">
        <w:rPr>
          <w:sz w:val="24"/>
          <w:szCs w:val="24"/>
          <w:lang w:val="pl-PL"/>
        </w:rPr>
        <w:t>Jeżeli w postępowaniu prowadzonym w trybie przetargu nieograniczonego zmiana treści specyfikacji istotnych warunków zamówienia prowadzi do zmiany treści ogłoszenia o zamówieniu, zamawiający:</w:t>
      </w:r>
    </w:p>
    <w:p w:rsidR="00427FDB" w:rsidRPr="00AF2BB9" w:rsidRDefault="00427FDB" w:rsidP="00427FDB">
      <w:pPr>
        <w:tabs>
          <w:tab w:val="right" w:pos="284"/>
        </w:tabs>
        <w:spacing w:line="276" w:lineRule="auto"/>
        <w:ind w:left="1134"/>
        <w:jc w:val="both"/>
        <w:rPr>
          <w:sz w:val="24"/>
          <w:szCs w:val="24"/>
          <w:lang w:val="pl-PL"/>
        </w:rPr>
      </w:pPr>
      <w:r w:rsidRPr="00AF2BB9">
        <w:rPr>
          <w:sz w:val="24"/>
          <w:szCs w:val="24"/>
          <w:lang w:val="pl-PL"/>
        </w:rPr>
        <w:t xml:space="preserve">- </w:t>
      </w:r>
      <w:r>
        <w:rPr>
          <w:sz w:val="24"/>
          <w:szCs w:val="24"/>
          <w:lang w:val="pl-PL"/>
        </w:rPr>
        <w:t xml:space="preserve">zamieszcza ogłoszenie o zmianie ogłoszenia w Biuletynie Zamówień Publicznych </w:t>
      </w:r>
    </w:p>
    <w:p w:rsidR="00427FDB" w:rsidRPr="00AF2BB9" w:rsidRDefault="00427FDB" w:rsidP="00B015AA">
      <w:pPr>
        <w:pStyle w:val="Akapitzlist"/>
        <w:numPr>
          <w:ilvl w:val="0"/>
          <w:numId w:val="22"/>
        </w:numPr>
        <w:spacing w:line="276" w:lineRule="auto"/>
        <w:ind w:left="1134"/>
        <w:jc w:val="both"/>
        <w:rPr>
          <w:sz w:val="24"/>
          <w:szCs w:val="24"/>
          <w:lang w:val="pl-PL"/>
        </w:rPr>
      </w:pPr>
      <w:r w:rsidRPr="00AF2BB9">
        <w:rPr>
          <w:sz w:val="24"/>
          <w:szCs w:val="24"/>
          <w:lang w:val="pl-PL"/>
        </w:rPr>
        <w:t>Z zastrzeżeniem wyjątków przewidzianych w ustawie, jest niedopuszczalne dokonywanie zmian w treści specyfikacji istotnych warunków zamówienia po upływie terminu składania wniosków o dopuszczenie do udziału w przetargu ograniczonym i negocjacjach z ogłoszeniem, które prowadzą do zmiany treści ogłoszenia o zamówieniu.</w:t>
      </w:r>
    </w:p>
    <w:p w:rsidR="00427FDB" w:rsidRPr="00AF2BB9" w:rsidRDefault="00427FDB" w:rsidP="00B015AA">
      <w:pPr>
        <w:pStyle w:val="Akapitzlist"/>
        <w:numPr>
          <w:ilvl w:val="0"/>
          <w:numId w:val="22"/>
        </w:numPr>
        <w:spacing w:line="276" w:lineRule="auto"/>
        <w:ind w:left="1134"/>
        <w:jc w:val="both"/>
        <w:rPr>
          <w:sz w:val="24"/>
          <w:szCs w:val="24"/>
          <w:lang w:val="pl-PL"/>
        </w:rPr>
      </w:pPr>
      <w:r w:rsidRPr="00AF2BB9">
        <w:rPr>
          <w:sz w:val="24"/>
          <w:szCs w:val="24"/>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427FDB" w:rsidRDefault="00427FDB">
      <w:pPr>
        <w:rPr>
          <w:bCs/>
          <w:sz w:val="24"/>
          <w:lang w:val="pl-PL"/>
        </w:rPr>
      </w:pPr>
    </w:p>
    <w:p w:rsidR="002B78E5" w:rsidRDefault="002B78E5">
      <w:pPr>
        <w:rPr>
          <w:b/>
          <w:color w:val="000000"/>
          <w:sz w:val="24"/>
          <w:szCs w:val="26"/>
        </w:rPr>
      </w:pPr>
      <w:r>
        <w:rPr>
          <w:b/>
          <w:color w:val="000000"/>
          <w:sz w:val="24"/>
          <w:szCs w:val="26"/>
        </w:rPr>
        <w:br w:type="page"/>
      </w:r>
    </w:p>
    <w:p w:rsidR="00EB34C8" w:rsidRPr="002B78E5" w:rsidRDefault="00EB34C8" w:rsidP="00B015AA">
      <w:pPr>
        <w:pStyle w:val="Akapitzlist"/>
        <w:numPr>
          <w:ilvl w:val="0"/>
          <w:numId w:val="11"/>
        </w:numPr>
        <w:spacing w:line="276" w:lineRule="auto"/>
        <w:jc w:val="both"/>
        <w:rPr>
          <w:color w:val="000000"/>
          <w:sz w:val="22"/>
          <w:szCs w:val="26"/>
          <w:lang w:val="pl-PL"/>
        </w:rPr>
      </w:pPr>
      <w:r w:rsidRPr="002B78E5">
        <w:rPr>
          <w:b/>
          <w:color w:val="000000"/>
          <w:sz w:val="24"/>
          <w:szCs w:val="26"/>
          <w:lang w:val="pl-PL"/>
        </w:rPr>
        <w:t>Zmiana lub wycofanie oferty</w:t>
      </w:r>
    </w:p>
    <w:p w:rsidR="00EB34C8" w:rsidRPr="002B78E5" w:rsidRDefault="00EB34C8" w:rsidP="00EB34C8">
      <w:pPr>
        <w:pStyle w:val="Akapitzlist"/>
        <w:numPr>
          <w:ilvl w:val="2"/>
          <w:numId w:val="3"/>
        </w:numPr>
        <w:spacing w:line="276" w:lineRule="auto"/>
        <w:jc w:val="both"/>
        <w:rPr>
          <w:sz w:val="24"/>
          <w:szCs w:val="24"/>
          <w:lang w:val="pl-PL"/>
        </w:rPr>
      </w:pPr>
      <w:r w:rsidRPr="002B78E5">
        <w:rPr>
          <w:sz w:val="24"/>
          <w:szCs w:val="24"/>
          <w:lang w:val="pl-PL"/>
        </w:rPr>
        <w:t>Wykonawca może, przed upływem terminu do składania ofert, zmienić lub</w:t>
      </w:r>
    </w:p>
    <w:p w:rsidR="00EB34C8" w:rsidRPr="002B78E5" w:rsidRDefault="00EB34C8" w:rsidP="00EB34C8">
      <w:pPr>
        <w:pStyle w:val="Akapitzlist"/>
        <w:spacing w:line="276" w:lineRule="auto"/>
        <w:ind w:left="540"/>
        <w:jc w:val="both"/>
        <w:rPr>
          <w:sz w:val="24"/>
          <w:szCs w:val="24"/>
          <w:lang w:val="pl-PL"/>
        </w:rPr>
      </w:pPr>
      <w:r w:rsidRPr="002B78E5">
        <w:rPr>
          <w:sz w:val="24"/>
          <w:szCs w:val="24"/>
          <w:lang w:val="pl-PL"/>
        </w:rPr>
        <w:t xml:space="preserve">wycofać ofertę. </w:t>
      </w:r>
    </w:p>
    <w:p w:rsidR="00EB34C8" w:rsidRPr="002B78E5" w:rsidRDefault="00EB34C8" w:rsidP="00EB34C8">
      <w:pPr>
        <w:pStyle w:val="Akapitzlist"/>
        <w:numPr>
          <w:ilvl w:val="2"/>
          <w:numId w:val="3"/>
        </w:numPr>
        <w:spacing w:line="276" w:lineRule="auto"/>
        <w:jc w:val="both"/>
        <w:rPr>
          <w:sz w:val="24"/>
          <w:szCs w:val="24"/>
          <w:lang w:val="pl-PL"/>
        </w:rPr>
      </w:pPr>
      <w:r w:rsidRPr="002B78E5">
        <w:rPr>
          <w:color w:val="000000"/>
          <w:sz w:val="24"/>
          <w:szCs w:val="24"/>
          <w:lang w:val="pl-PL"/>
        </w:rPr>
        <w:t>Zarówno zmiana jak i wycofanie oferty wymagają zachowania formy pisemnej;</w:t>
      </w:r>
    </w:p>
    <w:p w:rsidR="00EB34C8" w:rsidRPr="002B78E5" w:rsidRDefault="00EB34C8" w:rsidP="00EB34C8">
      <w:pPr>
        <w:pStyle w:val="pkt1"/>
        <w:numPr>
          <w:ilvl w:val="2"/>
          <w:numId w:val="3"/>
        </w:numPr>
        <w:spacing w:before="0" w:after="0" w:line="276" w:lineRule="auto"/>
        <w:rPr>
          <w:color w:val="000000"/>
          <w:u w:val="single"/>
        </w:rPr>
      </w:pPr>
      <w:r w:rsidRPr="002B78E5">
        <w:rPr>
          <w:color w:val="000000"/>
        </w:rPr>
        <w:t xml:space="preserve">zmiany dotyczące treści oferty powinny być przygotowane, opakowane </w:t>
      </w:r>
      <w:r w:rsidRPr="002B78E5">
        <w:rPr>
          <w:color w:val="000000"/>
        </w:rPr>
        <w:br/>
        <w:t xml:space="preserve">i zaadresowane w ten sam sposób co oferta. Dodatkowo opakowanie, </w:t>
      </w:r>
      <w:r w:rsidRPr="002B78E5">
        <w:rPr>
          <w:color w:val="000000"/>
        </w:rPr>
        <w:br/>
        <w:t xml:space="preserve">w którym jest   przekazywana zmieniona oferta należy opatrzyć napisem </w:t>
      </w:r>
      <w:r w:rsidRPr="002B78E5">
        <w:rPr>
          <w:b/>
          <w:color w:val="000000"/>
        </w:rPr>
        <w:t>„Zmiana oferty”</w:t>
      </w:r>
      <w:r w:rsidRPr="002B78E5">
        <w:rPr>
          <w:color w:val="000000"/>
        </w:rPr>
        <w:t xml:space="preserve">  i  </w:t>
      </w:r>
      <w:r w:rsidR="00894F81" w:rsidRPr="002B78E5">
        <w:rPr>
          <w:b/>
          <w:color w:val="000000"/>
        </w:rPr>
        <w:t>numer</w:t>
      </w:r>
      <w:r w:rsidRPr="002B78E5">
        <w:rPr>
          <w:b/>
          <w:color w:val="000000"/>
        </w:rPr>
        <w:t xml:space="preserve"> sprawy;</w:t>
      </w:r>
    </w:p>
    <w:p w:rsidR="00894F81" w:rsidRPr="00894F81" w:rsidRDefault="00EB34C8" w:rsidP="00894F81">
      <w:pPr>
        <w:pStyle w:val="pkt1"/>
        <w:numPr>
          <w:ilvl w:val="2"/>
          <w:numId w:val="3"/>
        </w:numPr>
        <w:spacing w:before="0" w:after="0" w:line="276" w:lineRule="auto"/>
        <w:rPr>
          <w:color w:val="000000"/>
          <w:u w:val="single"/>
        </w:rPr>
      </w:pPr>
      <w:r w:rsidRPr="002B78E5">
        <w:rPr>
          <w:color w:val="000000"/>
        </w:rPr>
        <w:t>powiadomienie o wycofaniu oferty powinno być opakowane  i zaadresowane w ten sam sposób co oferta. Dodatkowo opakowanie w którym jest przekazywanie</w:t>
      </w:r>
      <w:r w:rsidRPr="00894F81">
        <w:rPr>
          <w:color w:val="000000"/>
        </w:rPr>
        <w:t xml:space="preserve"> powiadomienie, należy opatrzyć napisem  </w:t>
      </w:r>
      <w:r w:rsidRPr="00894F81">
        <w:rPr>
          <w:b/>
          <w:color w:val="000000"/>
        </w:rPr>
        <w:t xml:space="preserve">„Wycofanie oferty” </w:t>
      </w:r>
      <w:r w:rsidRPr="00894F81">
        <w:rPr>
          <w:color w:val="000000"/>
        </w:rPr>
        <w:t xml:space="preserve"> i </w:t>
      </w:r>
      <w:r w:rsidRPr="00894F81">
        <w:rPr>
          <w:b/>
          <w:color w:val="000000"/>
        </w:rPr>
        <w:t>numer sprawy.</w:t>
      </w:r>
    </w:p>
    <w:p w:rsidR="00EB34C8" w:rsidRDefault="00EB34C8" w:rsidP="00EB34C8">
      <w:pPr>
        <w:pStyle w:val="Akapitzlist"/>
        <w:spacing w:line="276" w:lineRule="auto"/>
        <w:ind w:left="540"/>
        <w:jc w:val="both"/>
        <w:rPr>
          <w:sz w:val="24"/>
          <w:szCs w:val="26"/>
          <w:lang w:val="pl-PL"/>
        </w:rPr>
      </w:pPr>
    </w:p>
    <w:p w:rsidR="005B2E37" w:rsidRPr="00EB34C8" w:rsidRDefault="005B2E37" w:rsidP="00B015AA">
      <w:pPr>
        <w:pStyle w:val="Akapitzlist"/>
        <w:numPr>
          <w:ilvl w:val="0"/>
          <w:numId w:val="11"/>
        </w:numPr>
        <w:spacing w:line="276" w:lineRule="auto"/>
        <w:jc w:val="both"/>
        <w:rPr>
          <w:b/>
          <w:sz w:val="24"/>
          <w:szCs w:val="26"/>
          <w:lang w:val="pl-PL"/>
        </w:rPr>
      </w:pPr>
      <w:r w:rsidRPr="00EB34C8">
        <w:rPr>
          <w:b/>
          <w:sz w:val="24"/>
          <w:szCs w:val="26"/>
          <w:lang w:val="pl-PL"/>
        </w:rPr>
        <w:t>Osobami uprawnionymi do kontaktów z wykonawcami są, w zakresie:</w:t>
      </w:r>
    </w:p>
    <w:p w:rsidR="005B2E37" w:rsidRDefault="005B2E37" w:rsidP="005B2E37">
      <w:pPr>
        <w:spacing w:line="276" w:lineRule="auto"/>
        <w:ind w:left="3651" w:hanging="3225"/>
        <w:rPr>
          <w:b/>
          <w:sz w:val="24"/>
          <w:szCs w:val="26"/>
          <w:u w:val="single"/>
          <w:lang w:val="pl-PL"/>
        </w:rPr>
      </w:pPr>
    </w:p>
    <w:p w:rsidR="005B2E37" w:rsidRPr="005B2E37" w:rsidRDefault="005B2E37" w:rsidP="005B2E37">
      <w:pPr>
        <w:spacing w:line="276" w:lineRule="auto"/>
        <w:ind w:left="3651" w:hanging="3225"/>
        <w:jc w:val="center"/>
        <w:rPr>
          <w:b/>
          <w:sz w:val="24"/>
          <w:szCs w:val="26"/>
          <w:lang w:val="pl-PL"/>
        </w:rPr>
      </w:pPr>
      <w:r w:rsidRPr="005B2E37">
        <w:rPr>
          <w:b/>
          <w:sz w:val="24"/>
          <w:szCs w:val="26"/>
          <w:lang w:val="pl-PL"/>
        </w:rPr>
        <w:t>PRZEDMIOTU ZAMÓWIENIA</w:t>
      </w:r>
    </w:p>
    <w:p w:rsidR="005B2E37" w:rsidRPr="005B2E37" w:rsidRDefault="004232A3" w:rsidP="005B2E37">
      <w:pPr>
        <w:spacing w:line="276" w:lineRule="auto"/>
        <w:ind w:left="3651" w:hanging="3225"/>
        <w:jc w:val="center"/>
        <w:rPr>
          <w:sz w:val="24"/>
          <w:lang w:val="pl-PL"/>
        </w:rPr>
      </w:pPr>
      <w:r w:rsidRPr="005B2E37">
        <w:rPr>
          <w:sz w:val="24"/>
          <w:lang w:val="pl-PL"/>
        </w:rPr>
        <w:t xml:space="preserve">Paulina Kulik </w:t>
      </w:r>
      <w:r w:rsidR="007F721C" w:rsidRPr="005B2E37">
        <w:rPr>
          <w:sz w:val="24"/>
          <w:lang w:val="pl-PL"/>
        </w:rPr>
        <w:t>–</w:t>
      </w:r>
      <w:r w:rsidRPr="005B2E37">
        <w:rPr>
          <w:sz w:val="24"/>
          <w:lang w:val="pl-PL"/>
        </w:rPr>
        <w:t xml:space="preserve"> </w:t>
      </w:r>
      <w:r w:rsidR="005B2E37" w:rsidRPr="005B2E37">
        <w:rPr>
          <w:sz w:val="24"/>
          <w:lang w:val="pl-PL"/>
        </w:rPr>
        <w:t>Sekretarka</w:t>
      </w:r>
    </w:p>
    <w:p w:rsidR="005B2E37" w:rsidRPr="005B2E37" w:rsidRDefault="005B2E37" w:rsidP="005B2E37">
      <w:pPr>
        <w:spacing w:line="276" w:lineRule="auto"/>
        <w:ind w:left="3651" w:hanging="3225"/>
        <w:jc w:val="center"/>
        <w:rPr>
          <w:sz w:val="24"/>
          <w:szCs w:val="26"/>
          <w:lang w:val="pl-PL"/>
        </w:rPr>
      </w:pPr>
      <w:r w:rsidRPr="005B2E37">
        <w:rPr>
          <w:sz w:val="24"/>
          <w:lang w:val="pl-PL"/>
        </w:rPr>
        <w:t xml:space="preserve"> </w:t>
      </w:r>
      <w:r w:rsidRPr="005B2E37">
        <w:rPr>
          <w:sz w:val="24"/>
          <w:szCs w:val="26"/>
          <w:lang w:val="pl-PL"/>
        </w:rPr>
        <w:t>tel. 087 610 44 37</w:t>
      </w:r>
    </w:p>
    <w:p w:rsidR="006B312C" w:rsidRPr="005B2E37" w:rsidRDefault="006B312C" w:rsidP="006807C1">
      <w:pPr>
        <w:tabs>
          <w:tab w:val="left" w:pos="900"/>
        </w:tabs>
        <w:spacing w:line="276" w:lineRule="auto"/>
        <w:ind w:left="902"/>
        <w:jc w:val="both"/>
        <w:rPr>
          <w:sz w:val="24"/>
          <w:lang w:val="pl-PL"/>
        </w:rPr>
      </w:pPr>
    </w:p>
    <w:p w:rsidR="005B2E37" w:rsidRPr="005B2E37" w:rsidRDefault="005B2E37" w:rsidP="005B2E37">
      <w:pPr>
        <w:spacing w:line="276" w:lineRule="auto"/>
        <w:ind w:left="3651" w:hanging="3225"/>
        <w:jc w:val="center"/>
        <w:rPr>
          <w:b/>
          <w:sz w:val="24"/>
          <w:szCs w:val="26"/>
          <w:lang w:val="pl-PL"/>
        </w:rPr>
      </w:pPr>
      <w:r w:rsidRPr="005B2E37">
        <w:rPr>
          <w:b/>
          <w:sz w:val="24"/>
          <w:szCs w:val="26"/>
          <w:lang w:val="pl-PL"/>
        </w:rPr>
        <w:t>PROCEDURY UDZIELANIA ZAMÓWIENIA PUBLICZNEGO</w:t>
      </w:r>
    </w:p>
    <w:p w:rsidR="005B2E37" w:rsidRPr="005B2E37" w:rsidRDefault="006B312C" w:rsidP="005B2E37">
      <w:pPr>
        <w:suppressAutoHyphens/>
        <w:spacing w:line="276" w:lineRule="auto"/>
        <w:ind w:firstLine="426"/>
        <w:jc w:val="center"/>
        <w:rPr>
          <w:sz w:val="24"/>
          <w:lang w:val="pl-PL"/>
        </w:rPr>
      </w:pPr>
      <w:r w:rsidRPr="005B2E37">
        <w:rPr>
          <w:sz w:val="24"/>
          <w:lang w:val="pl-PL"/>
        </w:rPr>
        <w:t>Aleksandra Białobrzeska – Inspektor ds. zamówień publicznych</w:t>
      </w:r>
      <w:r w:rsidR="005B2E37" w:rsidRPr="005B2E37">
        <w:rPr>
          <w:sz w:val="24"/>
          <w:lang w:val="pl-PL"/>
        </w:rPr>
        <w:t xml:space="preserve"> </w:t>
      </w:r>
    </w:p>
    <w:p w:rsidR="005B2E37" w:rsidRPr="005B2E37" w:rsidRDefault="005B2E37" w:rsidP="005B2E37">
      <w:pPr>
        <w:suppressAutoHyphens/>
        <w:spacing w:line="276" w:lineRule="auto"/>
        <w:ind w:firstLine="426"/>
        <w:jc w:val="center"/>
        <w:rPr>
          <w:sz w:val="24"/>
          <w:lang w:val="pl-PL"/>
        </w:rPr>
      </w:pPr>
      <w:r w:rsidRPr="00AF2BB9">
        <w:rPr>
          <w:sz w:val="24"/>
          <w:szCs w:val="26"/>
          <w:lang w:val="pl-PL"/>
        </w:rPr>
        <w:t>tel. 087 610 44 37 wew. 124</w:t>
      </w:r>
    </w:p>
    <w:p w:rsidR="00A75939" w:rsidRDefault="00A75939" w:rsidP="00EB34C8">
      <w:pPr>
        <w:spacing w:line="276" w:lineRule="auto"/>
        <w:jc w:val="both"/>
        <w:rPr>
          <w:sz w:val="24"/>
          <w:lang w:val="pl-PL"/>
        </w:rPr>
      </w:pPr>
    </w:p>
    <w:p w:rsidR="006807C1" w:rsidRPr="006B312C" w:rsidRDefault="006807C1" w:rsidP="00EB34C8">
      <w:pPr>
        <w:spacing w:line="276" w:lineRule="auto"/>
        <w:jc w:val="both"/>
        <w:rPr>
          <w:sz w:val="24"/>
          <w:lang w:val="pl-PL"/>
        </w:rPr>
      </w:pPr>
      <w:r w:rsidRPr="006807C1">
        <w:rPr>
          <w:sz w:val="24"/>
          <w:lang w:val="pl-PL"/>
        </w:rPr>
        <w:t xml:space="preserve">z zachowaniem formy określonej w pkt. </w:t>
      </w:r>
      <w:r w:rsidRPr="006B312C">
        <w:rPr>
          <w:sz w:val="24"/>
          <w:lang w:val="pl-PL"/>
        </w:rPr>
        <w:t>1.</w:t>
      </w:r>
    </w:p>
    <w:p w:rsidR="00EB34C8" w:rsidRDefault="00EB34C8" w:rsidP="00EB34C8">
      <w:pPr>
        <w:spacing w:line="276" w:lineRule="auto"/>
        <w:ind w:firstLine="426"/>
        <w:rPr>
          <w:b/>
          <w:color w:val="000000"/>
          <w:sz w:val="24"/>
          <w:szCs w:val="24"/>
          <w:lang w:val="pl-PL"/>
        </w:rPr>
      </w:pPr>
    </w:p>
    <w:p w:rsidR="00EB34C8" w:rsidRPr="00004162" w:rsidRDefault="00EB34C8" w:rsidP="00EB34C8">
      <w:pPr>
        <w:spacing w:line="276" w:lineRule="auto"/>
        <w:ind w:firstLine="426"/>
        <w:rPr>
          <w:color w:val="000000"/>
          <w:sz w:val="24"/>
          <w:szCs w:val="24"/>
          <w:lang w:val="pl-PL"/>
        </w:rPr>
      </w:pPr>
      <w:r w:rsidRPr="00004162">
        <w:rPr>
          <w:b/>
          <w:color w:val="000000"/>
          <w:sz w:val="24"/>
          <w:szCs w:val="24"/>
          <w:lang w:val="pl-PL"/>
        </w:rPr>
        <w:t>Godziny</w:t>
      </w:r>
      <w:r w:rsidRPr="00004162">
        <w:rPr>
          <w:color w:val="000000"/>
          <w:sz w:val="24"/>
          <w:szCs w:val="24"/>
          <w:lang w:val="pl-PL"/>
        </w:rPr>
        <w:t xml:space="preserve"> </w:t>
      </w:r>
      <w:r w:rsidRPr="00004162">
        <w:rPr>
          <w:b/>
          <w:color w:val="000000"/>
          <w:sz w:val="24"/>
          <w:szCs w:val="24"/>
          <w:lang w:val="pl-PL"/>
        </w:rPr>
        <w:t>urzędowania</w:t>
      </w:r>
      <w:r w:rsidRPr="00004162">
        <w:rPr>
          <w:color w:val="000000"/>
          <w:sz w:val="24"/>
          <w:szCs w:val="24"/>
          <w:lang w:val="pl-PL"/>
        </w:rPr>
        <w:t>: poniedziałek, środa, czwartek i piątek od 7.15 –  do 15.15</w:t>
      </w:r>
    </w:p>
    <w:p w:rsidR="00EB34C8" w:rsidRPr="00004162" w:rsidRDefault="00EB34C8" w:rsidP="00EB34C8">
      <w:pPr>
        <w:spacing w:line="276" w:lineRule="auto"/>
        <w:ind w:firstLine="426"/>
        <w:rPr>
          <w:color w:val="000000"/>
          <w:sz w:val="24"/>
          <w:szCs w:val="24"/>
          <w:lang w:val="pl-PL"/>
        </w:rPr>
      </w:pPr>
      <w:r w:rsidRPr="00004162">
        <w:rPr>
          <w:color w:val="000000"/>
          <w:sz w:val="24"/>
          <w:szCs w:val="24"/>
          <w:lang w:val="pl-PL"/>
        </w:rPr>
        <w:tab/>
      </w:r>
      <w:r w:rsidRPr="00004162">
        <w:rPr>
          <w:color w:val="000000"/>
          <w:sz w:val="24"/>
          <w:szCs w:val="24"/>
          <w:lang w:val="pl-PL"/>
        </w:rPr>
        <w:tab/>
      </w:r>
      <w:r w:rsidRPr="00004162">
        <w:rPr>
          <w:color w:val="000000"/>
          <w:sz w:val="24"/>
          <w:szCs w:val="24"/>
          <w:lang w:val="pl-PL"/>
        </w:rPr>
        <w:tab/>
        <w:t xml:space="preserve">          we wtorki od 8.00 – 16.00</w:t>
      </w:r>
    </w:p>
    <w:p w:rsidR="006807C1" w:rsidRPr="00EB34C8" w:rsidRDefault="006807C1" w:rsidP="006807C1">
      <w:pPr>
        <w:spacing w:line="276" w:lineRule="auto"/>
        <w:jc w:val="both"/>
        <w:rPr>
          <w:sz w:val="2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AA4DC8" w:rsidTr="005B2E37">
        <w:trPr>
          <w:trHeight w:val="705"/>
        </w:trPr>
        <w:tc>
          <w:tcPr>
            <w:tcW w:w="8945" w:type="dxa"/>
            <w:shd w:val="clear" w:color="auto" w:fill="5EF828"/>
            <w:vAlign w:val="center"/>
          </w:tcPr>
          <w:p w:rsidR="0014725A" w:rsidRPr="00125034" w:rsidRDefault="0014725A" w:rsidP="00C85294">
            <w:pPr>
              <w:numPr>
                <w:ilvl w:val="0"/>
                <w:numId w:val="3"/>
              </w:numPr>
              <w:spacing w:line="276" w:lineRule="auto"/>
              <w:rPr>
                <w:b/>
                <w:sz w:val="28"/>
                <w:szCs w:val="24"/>
                <w:lang w:val="pl-PL"/>
              </w:rPr>
            </w:pPr>
            <w:r w:rsidRPr="00A25659">
              <w:rPr>
                <w:sz w:val="24"/>
                <w:szCs w:val="24"/>
                <w:lang w:val="pl-PL"/>
              </w:rPr>
              <w:t xml:space="preserve">   </w:t>
            </w:r>
            <w:r w:rsidRPr="003B1BC8">
              <w:rPr>
                <w:sz w:val="28"/>
                <w:szCs w:val="24"/>
                <w:lang w:val="pl-PL"/>
              </w:rPr>
              <w:br w:type="page"/>
            </w:r>
            <w:r w:rsidRPr="00125034">
              <w:rPr>
                <w:b/>
                <w:sz w:val="28"/>
                <w:szCs w:val="24"/>
                <w:lang w:val="pl-PL"/>
              </w:rPr>
              <w:t>WYMAGANIA DOTYCZĄCE WADIUM</w:t>
            </w:r>
          </w:p>
        </w:tc>
      </w:tr>
    </w:tbl>
    <w:p w:rsidR="0014725A" w:rsidRPr="005E7C28" w:rsidRDefault="0014725A" w:rsidP="0014725A">
      <w:pPr>
        <w:spacing w:line="276" w:lineRule="auto"/>
        <w:ind w:firstLine="360"/>
        <w:jc w:val="both"/>
        <w:rPr>
          <w:sz w:val="14"/>
          <w:szCs w:val="26"/>
          <w:lang w:val="pl-PL"/>
        </w:rPr>
      </w:pPr>
    </w:p>
    <w:p w:rsidR="0014725A" w:rsidRPr="00ED7142" w:rsidRDefault="0014725A" w:rsidP="0014725A">
      <w:pPr>
        <w:pStyle w:val="Tekstpodstawowy2"/>
        <w:spacing w:after="0" w:line="276" w:lineRule="auto"/>
        <w:ind w:left="284"/>
        <w:jc w:val="both"/>
        <w:rPr>
          <w:sz w:val="24"/>
          <w:szCs w:val="24"/>
          <w:lang w:val="pl-PL"/>
        </w:rPr>
      </w:pPr>
      <w:r w:rsidRPr="00ED7142">
        <w:rPr>
          <w:sz w:val="24"/>
          <w:szCs w:val="24"/>
          <w:lang w:val="pl-PL"/>
        </w:rPr>
        <w:t>Zamawiający nie żąda wniesienia wadium.</w:t>
      </w:r>
    </w:p>
    <w:p w:rsidR="00AB6205" w:rsidRPr="00EB34C8" w:rsidRDefault="00AB6205">
      <w:pPr>
        <w:rPr>
          <w:sz w:val="10"/>
          <w:szCs w:val="26"/>
          <w:lang w:val="pl-PL"/>
        </w:rPr>
      </w:pPr>
    </w:p>
    <w:p w:rsidR="00FA204C" w:rsidRPr="00D915CA" w:rsidRDefault="00FA204C" w:rsidP="0014725A">
      <w:pPr>
        <w:autoSpaceDE w:val="0"/>
        <w:autoSpaceDN w:val="0"/>
        <w:adjustRightInd w:val="0"/>
        <w:spacing w:line="276" w:lineRule="auto"/>
        <w:ind w:left="284"/>
        <w:jc w:val="both"/>
        <w:rPr>
          <w:sz w:val="24"/>
          <w:szCs w:val="26"/>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firstRow="1" w:lastRow="0" w:firstColumn="1" w:lastColumn="0" w:noHBand="0" w:noVBand="1"/>
      </w:tblPr>
      <w:tblGrid>
        <w:gridCol w:w="8945"/>
      </w:tblGrid>
      <w:tr w:rsidR="0014725A" w:rsidRPr="003B1BC8" w:rsidTr="005B2E37">
        <w:trPr>
          <w:trHeight w:val="699"/>
        </w:trPr>
        <w:tc>
          <w:tcPr>
            <w:tcW w:w="8945" w:type="dxa"/>
            <w:shd w:val="clear" w:color="auto" w:fill="5EF828"/>
            <w:vAlign w:val="center"/>
          </w:tcPr>
          <w:p w:rsidR="0014725A" w:rsidRPr="003B1BC8" w:rsidRDefault="0014725A" w:rsidP="00C85294">
            <w:pPr>
              <w:pStyle w:val="Akapitzlist"/>
              <w:numPr>
                <w:ilvl w:val="0"/>
                <w:numId w:val="3"/>
              </w:numPr>
              <w:spacing w:line="276" w:lineRule="auto"/>
              <w:rPr>
                <w:b/>
                <w:sz w:val="28"/>
                <w:szCs w:val="24"/>
                <w:lang w:val="pl-PL"/>
              </w:rPr>
            </w:pPr>
            <w:r>
              <w:rPr>
                <w:sz w:val="12"/>
                <w:szCs w:val="26"/>
                <w:lang w:val="pl-PL"/>
              </w:rPr>
              <w:br w:type="page"/>
            </w:r>
            <w:r w:rsidRPr="003B1BC8">
              <w:rPr>
                <w:sz w:val="28"/>
                <w:szCs w:val="24"/>
                <w:lang w:val="pl-PL"/>
              </w:rPr>
              <w:t xml:space="preserve"> </w:t>
            </w:r>
            <w:r w:rsidRPr="003B1BC8">
              <w:rPr>
                <w:noProof/>
                <w:sz w:val="28"/>
                <w:szCs w:val="24"/>
                <w:lang w:val="pl-PL"/>
              </w:rPr>
              <w:br w:type="page"/>
            </w:r>
            <w:r w:rsidRPr="003B1BC8">
              <w:rPr>
                <w:b/>
                <w:sz w:val="28"/>
                <w:szCs w:val="24"/>
                <w:lang w:val="pl-PL"/>
              </w:rPr>
              <w:br w:type="page"/>
              <w:t>TERMIN ZWIĄZANIA Z OFERTĄ</w:t>
            </w:r>
          </w:p>
        </w:tc>
      </w:tr>
    </w:tbl>
    <w:p w:rsidR="0014725A" w:rsidRPr="00757C9D" w:rsidRDefault="0014725A" w:rsidP="0014725A">
      <w:pPr>
        <w:spacing w:line="276" w:lineRule="auto"/>
        <w:ind w:left="426"/>
        <w:jc w:val="both"/>
        <w:rPr>
          <w:sz w:val="18"/>
          <w:szCs w:val="24"/>
          <w:highlight w:val="yellow"/>
          <w:lang w:val="pl-PL"/>
        </w:rPr>
      </w:pPr>
    </w:p>
    <w:p w:rsidR="005B2E37" w:rsidRPr="00AF2BB9" w:rsidRDefault="005B2E37" w:rsidP="005B2E37">
      <w:pPr>
        <w:pStyle w:val="Tekstpodstawowy"/>
        <w:spacing w:before="40" w:after="40" w:line="276" w:lineRule="auto"/>
        <w:ind w:left="567" w:hanging="357"/>
        <w:rPr>
          <w:color w:val="000000"/>
          <w:sz w:val="24"/>
          <w:szCs w:val="26"/>
        </w:rPr>
      </w:pPr>
      <w:r w:rsidRPr="00B73C41">
        <w:rPr>
          <w:color w:val="000000"/>
          <w:sz w:val="26"/>
          <w:szCs w:val="26"/>
        </w:rPr>
        <w:t xml:space="preserve">1.   </w:t>
      </w:r>
      <w:r w:rsidRPr="00AF2BB9">
        <w:rPr>
          <w:color w:val="000000"/>
          <w:sz w:val="24"/>
          <w:szCs w:val="26"/>
        </w:rPr>
        <w:t xml:space="preserve">Wykonawca jest związany ofertą -  </w:t>
      </w:r>
      <w:r w:rsidRPr="00AF2BB9">
        <w:rPr>
          <w:b/>
          <w:i/>
          <w:color w:val="000000"/>
          <w:sz w:val="24"/>
          <w:szCs w:val="26"/>
        </w:rPr>
        <w:t xml:space="preserve">30 </w:t>
      </w:r>
      <w:r w:rsidRPr="00AF2BB9">
        <w:rPr>
          <w:b/>
          <w:bCs/>
          <w:i/>
          <w:iCs/>
          <w:color w:val="000000"/>
          <w:sz w:val="24"/>
          <w:szCs w:val="26"/>
        </w:rPr>
        <w:t>dni</w:t>
      </w:r>
      <w:r w:rsidRPr="00AF2BB9">
        <w:rPr>
          <w:color w:val="000000"/>
          <w:sz w:val="24"/>
          <w:szCs w:val="26"/>
        </w:rPr>
        <w:t xml:space="preserve"> </w:t>
      </w:r>
      <w:r w:rsidRPr="00AF2BB9">
        <w:rPr>
          <w:b/>
          <w:i/>
          <w:color w:val="000000"/>
          <w:sz w:val="24"/>
          <w:szCs w:val="26"/>
        </w:rPr>
        <w:t>od terminu składania ofert.</w:t>
      </w:r>
      <w:r w:rsidRPr="00AF2BB9">
        <w:rPr>
          <w:color w:val="000000"/>
          <w:sz w:val="24"/>
          <w:szCs w:val="26"/>
        </w:rPr>
        <w:t xml:space="preserve">  </w:t>
      </w:r>
    </w:p>
    <w:p w:rsidR="005B2E37" w:rsidRPr="00AF2BB9" w:rsidRDefault="005B2E37" w:rsidP="005B2E37">
      <w:pPr>
        <w:pStyle w:val="Tekstpodstawowy"/>
        <w:spacing w:before="40" w:after="40" w:line="276" w:lineRule="auto"/>
        <w:ind w:left="567" w:hanging="360"/>
        <w:rPr>
          <w:color w:val="000000"/>
          <w:sz w:val="24"/>
          <w:szCs w:val="26"/>
        </w:rPr>
      </w:pPr>
      <w:r>
        <w:rPr>
          <w:color w:val="000000"/>
          <w:sz w:val="24"/>
          <w:szCs w:val="26"/>
        </w:rPr>
        <w:t xml:space="preserve">2. </w:t>
      </w:r>
      <w:r w:rsidRPr="00AF2BB9">
        <w:rPr>
          <w:color w:val="000000"/>
          <w:sz w:val="24"/>
          <w:szCs w:val="26"/>
        </w:rPr>
        <w:t xml:space="preserve">Wykonawca samodzielnie lub na wniosek Zamawiającego może przedłużyć termin związania z ofertą, </w:t>
      </w:r>
      <w:r>
        <w:rPr>
          <w:color w:val="000000"/>
          <w:sz w:val="24"/>
          <w:szCs w:val="26"/>
        </w:rPr>
        <w:t>z tym że zamawiający może tylko raz, co najmniej na 3 dni przed upływem terminu związania ofertą, zwrócić się do wykonawców o wyrażenie zgody na przedłużenie tego terminu o oznaczony okres, nie dłuższy jednak niż 60 dni.</w:t>
      </w:r>
    </w:p>
    <w:p w:rsidR="005B2E37" w:rsidRDefault="005B2E37" w:rsidP="005B2E37">
      <w:pPr>
        <w:pStyle w:val="Tekstpodstawowy"/>
        <w:spacing w:before="40" w:after="40" w:line="276" w:lineRule="auto"/>
        <w:ind w:left="567" w:hanging="360"/>
        <w:rPr>
          <w:color w:val="000000"/>
          <w:sz w:val="24"/>
          <w:szCs w:val="26"/>
        </w:rPr>
      </w:pPr>
      <w:r w:rsidRPr="00AF2BB9">
        <w:rPr>
          <w:color w:val="000000"/>
          <w:sz w:val="24"/>
          <w:szCs w:val="26"/>
        </w:rPr>
        <w:t>3.   Bieg terminu związania ofertą rozpoczyna się wraz z upływem terminu składnia ofert.</w:t>
      </w:r>
    </w:p>
    <w:p w:rsidR="002B78E5" w:rsidRDefault="002B78E5">
      <w:pPr>
        <w:rPr>
          <w:color w:val="000000"/>
          <w:sz w:val="24"/>
          <w:szCs w:val="26"/>
          <w:lang w:val="pl-PL"/>
        </w:rPr>
      </w:pPr>
      <w:r>
        <w:rPr>
          <w:color w:val="000000"/>
          <w:sz w:val="24"/>
          <w:szCs w:val="26"/>
        </w:rPr>
        <w:br w:type="page"/>
      </w:r>
    </w:p>
    <w:p w:rsidR="00A75939" w:rsidRPr="00AF2BB9" w:rsidRDefault="00A75939" w:rsidP="005B2E37">
      <w:pPr>
        <w:pStyle w:val="Tekstpodstawowy"/>
        <w:spacing w:before="40" w:after="40" w:line="276" w:lineRule="auto"/>
        <w:ind w:left="567" w:hanging="360"/>
        <w:rPr>
          <w:color w:val="000000"/>
          <w:sz w:val="24"/>
          <w:szCs w:val="26"/>
        </w:rPr>
      </w:pPr>
    </w:p>
    <w:p w:rsidR="00894F81" w:rsidRDefault="00894F81">
      <w:pPr>
        <w:rPr>
          <w:sz w:val="1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9212"/>
      </w:tblGrid>
      <w:tr w:rsidR="0014725A" w:rsidRPr="003B1BC8" w:rsidTr="00EB34C8">
        <w:trPr>
          <w:trHeight w:val="533"/>
        </w:trPr>
        <w:tc>
          <w:tcPr>
            <w:tcW w:w="9212" w:type="dxa"/>
            <w:shd w:val="clear" w:color="auto" w:fill="5EF828"/>
            <w:vAlign w:val="center"/>
          </w:tcPr>
          <w:p w:rsidR="0014725A" w:rsidRPr="003B1BC8" w:rsidRDefault="0014725A" w:rsidP="00C85294">
            <w:pPr>
              <w:numPr>
                <w:ilvl w:val="0"/>
                <w:numId w:val="3"/>
              </w:numPr>
              <w:spacing w:line="276" w:lineRule="auto"/>
              <w:rPr>
                <w:b/>
                <w:sz w:val="28"/>
                <w:szCs w:val="24"/>
                <w:lang w:val="pl-PL"/>
              </w:rPr>
            </w:pPr>
            <w:r>
              <w:rPr>
                <w:b/>
                <w:sz w:val="28"/>
                <w:szCs w:val="24"/>
                <w:lang w:val="pl-PL"/>
              </w:rPr>
              <w:t xml:space="preserve">   </w:t>
            </w:r>
            <w:r w:rsidRPr="003B1BC8">
              <w:rPr>
                <w:b/>
                <w:sz w:val="28"/>
                <w:szCs w:val="24"/>
                <w:lang w:val="pl-PL"/>
              </w:rPr>
              <w:t>OPIS SPOSOBU PRZYGOTOWANIA OFERTY</w:t>
            </w:r>
          </w:p>
        </w:tc>
      </w:tr>
    </w:tbl>
    <w:p w:rsidR="0014725A" w:rsidRPr="00A25659" w:rsidRDefault="0014725A" w:rsidP="0014725A">
      <w:pPr>
        <w:spacing w:line="276" w:lineRule="auto"/>
        <w:ind w:left="426"/>
        <w:rPr>
          <w:b/>
          <w:sz w:val="24"/>
          <w:szCs w:val="24"/>
          <w:highlight w:val="yellow"/>
          <w:lang w:val="pl-PL"/>
        </w:rPr>
      </w:pPr>
    </w:p>
    <w:p w:rsidR="0014725A" w:rsidRPr="002749B7" w:rsidRDefault="0014725A" w:rsidP="00B015AA">
      <w:pPr>
        <w:pStyle w:val="pkt1"/>
        <w:numPr>
          <w:ilvl w:val="0"/>
          <w:numId w:val="5"/>
        </w:numPr>
        <w:tabs>
          <w:tab w:val="clear" w:pos="340"/>
        </w:tabs>
        <w:spacing w:before="0" w:after="0" w:line="276" w:lineRule="auto"/>
        <w:ind w:left="142" w:hanging="360"/>
        <w:rPr>
          <w:b/>
          <w:color w:val="000000"/>
        </w:rPr>
      </w:pPr>
      <w:r w:rsidRPr="002749B7">
        <w:rPr>
          <w:b/>
          <w:color w:val="000000"/>
        </w:rPr>
        <w:t>Zalecenia ogólne.</w:t>
      </w:r>
    </w:p>
    <w:p w:rsidR="0084553F" w:rsidRPr="002749B7" w:rsidRDefault="0084553F" w:rsidP="00AB6205">
      <w:pPr>
        <w:pStyle w:val="pkt1"/>
        <w:numPr>
          <w:ilvl w:val="2"/>
          <w:numId w:val="3"/>
        </w:numPr>
        <w:spacing w:before="0" w:after="0" w:line="276" w:lineRule="auto"/>
        <w:ind w:left="567"/>
      </w:pPr>
      <w:r w:rsidRPr="002749B7">
        <w:t>Oferta musi być sporządzona w języku polskim</w:t>
      </w:r>
      <w:r w:rsidR="001F1CDE" w:rsidRPr="002749B7">
        <w:t xml:space="preserve"> z zachowaniem formy pisemnej pod rygorem nieważności</w:t>
      </w:r>
      <w:r w:rsidRPr="002749B7">
        <w:t>.</w:t>
      </w:r>
    </w:p>
    <w:p w:rsidR="0084553F" w:rsidRPr="002749B7" w:rsidRDefault="0084553F" w:rsidP="00AB6205">
      <w:pPr>
        <w:pStyle w:val="pkt1"/>
        <w:numPr>
          <w:ilvl w:val="2"/>
          <w:numId w:val="3"/>
        </w:numPr>
        <w:spacing w:before="0" w:after="0" w:line="276" w:lineRule="auto"/>
        <w:ind w:left="567"/>
      </w:pPr>
      <w:r w:rsidRPr="002749B7">
        <w:t>Koszty związane z przygotowaniem oferty ponosi składający ofertę.</w:t>
      </w:r>
    </w:p>
    <w:p w:rsidR="0084553F" w:rsidRPr="002749B7" w:rsidRDefault="0084553F" w:rsidP="00AB6205">
      <w:pPr>
        <w:pStyle w:val="pkt1"/>
        <w:numPr>
          <w:ilvl w:val="2"/>
          <w:numId w:val="3"/>
        </w:numPr>
        <w:spacing w:before="0" w:after="0" w:line="276" w:lineRule="auto"/>
        <w:ind w:left="567"/>
      </w:pPr>
      <w:r w:rsidRPr="002749B7">
        <w:t>Oferta powinna zawierać następujące dokumenty:</w:t>
      </w:r>
    </w:p>
    <w:p w:rsidR="0084553F" w:rsidRDefault="0084553F" w:rsidP="00B015AA">
      <w:pPr>
        <w:pStyle w:val="pkt1"/>
        <w:numPr>
          <w:ilvl w:val="2"/>
          <w:numId w:val="8"/>
        </w:numPr>
        <w:spacing w:before="0" w:after="0" w:line="276" w:lineRule="auto"/>
        <w:ind w:left="567"/>
      </w:pPr>
      <w:r w:rsidRPr="002749B7">
        <w:t xml:space="preserve">wypełniony zgodnie z SIWZ i podpisany formularz ofertowy - zgodnie ze wzorem  stanowiącym </w:t>
      </w:r>
      <w:r w:rsidRPr="002749B7">
        <w:rPr>
          <w:b/>
          <w:u w:val="single"/>
        </w:rPr>
        <w:t>zał. nr 1 do SIWZ</w:t>
      </w:r>
      <w:r w:rsidRPr="002749B7">
        <w:t>,</w:t>
      </w:r>
    </w:p>
    <w:p w:rsidR="00EE51E9" w:rsidRDefault="00EE51E9" w:rsidP="00EE51E9">
      <w:pPr>
        <w:pStyle w:val="pkt1"/>
        <w:numPr>
          <w:ilvl w:val="2"/>
          <w:numId w:val="8"/>
        </w:numPr>
        <w:spacing w:before="0" w:after="0" w:line="276" w:lineRule="auto"/>
        <w:ind w:left="567"/>
      </w:pPr>
      <w:r w:rsidRPr="002749B7">
        <w:t xml:space="preserve">wypełniony zgodnie z SIWZ i podpisany formularz </w:t>
      </w:r>
      <w:r>
        <w:t xml:space="preserve">cenowy </w:t>
      </w:r>
      <w:r w:rsidRPr="002749B7">
        <w:t xml:space="preserve">- zgodnie ze wzorem  stanowiącym </w:t>
      </w:r>
      <w:r>
        <w:rPr>
          <w:b/>
          <w:u w:val="single"/>
        </w:rPr>
        <w:t>zał. nr 2</w:t>
      </w:r>
      <w:r w:rsidRPr="002749B7">
        <w:rPr>
          <w:b/>
          <w:u w:val="single"/>
        </w:rPr>
        <w:t xml:space="preserve"> do SIWZ</w:t>
      </w:r>
      <w:r w:rsidRPr="002749B7">
        <w:t>,</w:t>
      </w:r>
    </w:p>
    <w:p w:rsidR="0084553F" w:rsidRPr="00EE51E9" w:rsidRDefault="0084553F" w:rsidP="00B015AA">
      <w:pPr>
        <w:pStyle w:val="pkt1"/>
        <w:numPr>
          <w:ilvl w:val="2"/>
          <w:numId w:val="8"/>
        </w:numPr>
        <w:spacing w:before="0" w:after="0" w:line="276" w:lineRule="auto"/>
        <w:ind w:left="567"/>
        <w:rPr>
          <w:b/>
          <w:iCs/>
          <w:color w:val="000000"/>
        </w:rPr>
      </w:pPr>
      <w:r w:rsidRPr="002749B7">
        <w:rPr>
          <w:color w:val="000000"/>
        </w:rPr>
        <w:t xml:space="preserve">dokumenty i oświadczenia wskazane </w:t>
      </w:r>
      <w:r w:rsidRPr="00EE51E9">
        <w:rPr>
          <w:b/>
          <w:color w:val="000000"/>
        </w:rPr>
        <w:t>w  dziale 6 SIWZ,</w:t>
      </w:r>
    </w:p>
    <w:p w:rsidR="0084553F" w:rsidRPr="002749B7" w:rsidRDefault="0084553F" w:rsidP="00B015AA">
      <w:pPr>
        <w:numPr>
          <w:ilvl w:val="2"/>
          <w:numId w:val="8"/>
        </w:numPr>
        <w:spacing w:line="276" w:lineRule="auto"/>
        <w:ind w:left="567"/>
        <w:jc w:val="both"/>
        <w:rPr>
          <w:iCs/>
          <w:color w:val="000000"/>
          <w:sz w:val="24"/>
          <w:szCs w:val="24"/>
          <w:lang w:val="pl-PL"/>
        </w:rPr>
      </w:pPr>
      <w:r w:rsidRPr="002749B7">
        <w:rPr>
          <w:color w:val="000000"/>
          <w:sz w:val="24"/>
          <w:szCs w:val="24"/>
          <w:u w:val="single"/>
          <w:lang w:val="pl-PL"/>
        </w:rPr>
        <w:t>pełnomocnictwo</w:t>
      </w:r>
      <w:r w:rsidRPr="002749B7">
        <w:rPr>
          <w:color w:val="000000"/>
          <w:sz w:val="24"/>
          <w:szCs w:val="24"/>
          <w:lang w:val="pl-PL"/>
        </w:rPr>
        <w:t xml:space="preserve"> dla osoby występującej w imieniu wykonawcy uwzględniające zakres i okres obowiązywania - potwierdzające że osoba posiada uprawnienia do podpisywania zobowiązań w imieniu wykonawcy</w:t>
      </w:r>
      <w:r w:rsidRPr="002749B7">
        <w:rPr>
          <w:iCs/>
          <w:color w:val="000000"/>
          <w:sz w:val="24"/>
          <w:szCs w:val="24"/>
          <w:lang w:val="pl-PL"/>
        </w:rPr>
        <w:t>.</w:t>
      </w:r>
    </w:p>
    <w:p w:rsidR="0084553F" w:rsidRPr="002749B7" w:rsidRDefault="0084553F" w:rsidP="00AB6205">
      <w:pPr>
        <w:pStyle w:val="pkt1"/>
        <w:numPr>
          <w:ilvl w:val="2"/>
          <w:numId w:val="3"/>
        </w:numPr>
        <w:spacing w:before="0" w:after="0" w:line="276" w:lineRule="auto"/>
        <w:ind w:left="567"/>
        <w:rPr>
          <w:b/>
          <w:color w:val="000000"/>
        </w:rPr>
      </w:pPr>
      <w:r w:rsidRPr="002749B7">
        <w:rPr>
          <w:b/>
          <w:color w:val="000000"/>
        </w:rPr>
        <w:t>Oferta wraz z załącznikami musi być podpisana przez osobę lub osoby upoważnione do reprezentowania Wykonawcy zgodnie z reprezentacją wynikającą z właściwego rejestru lub na podstawie udzielonego pełnomocnictwa.</w:t>
      </w:r>
    </w:p>
    <w:p w:rsidR="0084553F" w:rsidRDefault="0084553F" w:rsidP="00AB6205">
      <w:pPr>
        <w:pStyle w:val="pkt1"/>
        <w:numPr>
          <w:ilvl w:val="2"/>
          <w:numId w:val="3"/>
        </w:numPr>
        <w:spacing w:before="0" w:after="0" w:line="276" w:lineRule="auto"/>
        <w:ind w:left="567"/>
        <w:rPr>
          <w:color w:val="000000"/>
        </w:rPr>
      </w:pPr>
      <w:r w:rsidRPr="002749B7">
        <w:rPr>
          <w:color w:val="000000"/>
        </w:rPr>
        <w:t>Wymaga się, aby wszelkie poprawki (zmiany) dokonywane w treści oferty, były dokonywane w sposób czytelny i parafowane przez Wykonawcę.</w:t>
      </w:r>
    </w:p>
    <w:p w:rsidR="0084553F" w:rsidRPr="002749B7" w:rsidRDefault="0084553F" w:rsidP="005B2E37">
      <w:pPr>
        <w:pStyle w:val="pkt1"/>
        <w:numPr>
          <w:ilvl w:val="2"/>
          <w:numId w:val="3"/>
        </w:numPr>
        <w:suppressAutoHyphens/>
        <w:spacing w:before="0" w:after="0" w:line="276" w:lineRule="auto"/>
        <w:ind w:left="567"/>
        <w:rPr>
          <w:color w:val="000000"/>
        </w:rPr>
      </w:pPr>
      <w:r w:rsidRPr="002749B7">
        <w:rPr>
          <w:color w:val="000000"/>
        </w:rPr>
        <w:t xml:space="preserve">Wymaga się, aby oferta była dostarczona w zamkniętej kopercie /opakowaniu/, która będzie zabezpieczona w sposób uniemożliwiający odczytanie jej zawartości bez uszkodzenia opakowania. </w:t>
      </w:r>
    </w:p>
    <w:p w:rsidR="005F70AB" w:rsidRPr="002749B7" w:rsidRDefault="0084553F" w:rsidP="005B2E37">
      <w:pPr>
        <w:pStyle w:val="pkt1"/>
        <w:numPr>
          <w:ilvl w:val="2"/>
          <w:numId w:val="3"/>
        </w:numPr>
        <w:suppressAutoHyphens/>
        <w:spacing w:before="0" w:after="0" w:line="276" w:lineRule="auto"/>
        <w:ind w:left="567"/>
        <w:rPr>
          <w:color w:val="000000"/>
        </w:rPr>
      </w:pPr>
      <w:r w:rsidRPr="002749B7">
        <w:rPr>
          <w:color w:val="000000"/>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1F1CDE" w:rsidRPr="002749B7" w:rsidRDefault="001F1CDE" w:rsidP="005B2E37">
      <w:pPr>
        <w:pStyle w:val="pkt1"/>
        <w:numPr>
          <w:ilvl w:val="2"/>
          <w:numId w:val="3"/>
        </w:numPr>
        <w:suppressAutoHyphens/>
        <w:spacing w:before="0" w:after="0" w:line="276" w:lineRule="auto"/>
        <w:ind w:left="567"/>
        <w:rPr>
          <w:color w:val="000000"/>
        </w:rPr>
      </w:pPr>
      <w:r w:rsidRPr="002749B7">
        <w:rPr>
          <w:color w:val="000000"/>
        </w:rPr>
        <w:t>Zaleca się, aby strony oferty były trwale ze sobą połączone i kolejno ponumerowane. W treści oferty winna być umieszczona informacja o ilości stron.</w:t>
      </w:r>
    </w:p>
    <w:p w:rsidR="00C45A63" w:rsidRPr="002749B7" w:rsidRDefault="00C45A63" w:rsidP="005B2E37">
      <w:pPr>
        <w:pStyle w:val="pkt1"/>
        <w:numPr>
          <w:ilvl w:val="2"/>
          <w:numId w:val="3"/>
        </w:numPr>
        <w:suppressAutoHyphens/>
        <w:spacing w:before="0" w:after="0" w:line="276" w:lineRule="auto"/>
        <w:ind w:left="567"/>
        <w:rPr>
          <w:bCs/>
        </w:rPr>
      </w:pPr>
      <w:r w:rsidRPr="002749B7">
        <w:rPr>
          <w:bCs/>
        </w:rPr>
        <w:t>Zamawiający informuje, iż zgodnie z art. 8 w zw. z art. 96 ust. 3 Pzp oferty składane w postępowaniu o zamówienie publiczne są jawne i podlegają udostępnieniu od chwili ich otwarcia, z wyjątkiem informacji stanowiących tajemnicę przedsiębiorstwa w rozumieniu przepisów o zwalczaniu nieuczciwej konkurencji, jeśli Wykonawca zgodnie z prawem zastrzegł, że nie mogą one być udostępniane.</w:t>
      </w:r>
    </w:p>
    <w:p w:rsidR="00830A96" w:rsidRDefault="00C45A63" w:rsidP="00830A96">
      <w:pPr>
        <w:pStyle w:val="pkt1"/>
        <w:numPr>
          <w:ilvl w:val="2"/>
          <w:numId w:val="3"/>
        </w:numPr>
        <w:suppressAutoHyphens/>
        <w:spacing w:before="0" w:after="0" w:line="276" w:lineRule="auto"/>
        <w:ind w:left="567"/>
        <w:rPr>
          <w:color w:val="000000"/>
        </w:rPr>
      </w:pPr>
      <w:r w:rsidRPr="002749B7">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r w:rsidRPr="002749B7">
        <w:rPr>
          <w:color w:val="000000"/>
        </w:rPr>
        <w:t>W razie braku takiego wskazania, zamawiający uzna, że wszelkie oświadczenia i zaświadczenia składane w trakcie postępowania są jawne bez zastrzeżeń.</w:t>
      </w:r>
      <w:r w:rsidR="00830A96">
        <w:rPr>
          <w:color w:val="000000"/>
        </w:rPr>
        <w:t xml:space="preserve"> </w:t>
      </w:r>
    </w:p>
    <w:p w:rsidR="00A75939" w:rsidRDefault="00273884" w:rsidP="00A75939">
      <w:pPr>
        <w:pStyle w:val="pkt1"/>
        <w:numPr>
          <w:ilvl w:val="2"/>
          <w:numId w:val="3"/>
        </w:numPr>
        <w:suppressAutoHyphens/>
        <w:spacing w:before="0" w:after="0" w:line="276" w:lineRule="auto"/>
        <w:ind w:left="567" w:hanging="425"/>
        <w:rPr>
          <w:color w:val="000000"/>
        </w:rPr>
      </w:pPr>
      <w:r w:rsidRPr="00273884">
        <w:rPr>
          <w:color w:val="000000"/>
        </w:rPr>
        <w:t>Doku</w:t>
      </w:r>
      <w:r>
        <w:rPr>
          <w:color w:val="000000"/>
        </w:rPr>
        <w:t>m</w:t>
      </w:r>
      <w:r w:rsidR="00830A96" w:rsidRPr="00273884">
        <w:rPr>
          <w:color w:val="000000"/>
        </w:rPr>
        <w:t xml:space="preserve">enty stanowiące tajemnicę przedsiębiorstwa w rozumieniu ustawy </w:t>
      </w:r>
      <w:r w:rsidR="00830A96" w:rsidRPr="00273884">
        <w:rPr>
          <w:color w:val="000000"/>
        </w:rPr>
        <w:br/>
        <w:t>z dnia 16.04.1993 roku o zwalczaniu nieuczciwej konkurencji  (Dz. U. 2003 r., Nr 153, poz. 1503 ze zm.) powinny być umieszczone w kopercie  z napisem „Tajemnica przedsiębiorstwa”.</w:t>
      </w:r>
      <w:r>
        <w:rPr>
          <w:color w:val="000000"/>
        </w:rPr>
        <w:t xml:space="preserve"> </w:t>
      </w:r>
    </w:p>
    <w:p w:rsidR="00830A96" w:rsidRPr="00273884" w:rsidRDefault="00273884" w:rsidP="00A75939">
      <w:pPr>
        <w:pStyle w:val="pkt1"/>
        <w:numPr>
          <w:ilvl w:val="2"/>
          <w:numId w:val="3"/>
        </w:numPr>
        <w:suppressAutoHyphens/>
        <w:spacing w:before="0" w:after="0" w:line="276" w:lineRule="auto"/>
        <w:ind w:left="567"/>
        <w:rPr>
          <w:color w:val="000000"/>
        </w:rPr>
      </w:pPr>
      <w:r w:rsidRPr="00273884">
        <w:rPr>
          <w:color w:val="000000"/>
        </w:rPr>
        <w:t xml:space="preserve">Zamawiający nie ujawnia informacji stanowiących tajemnicę przedsiębiorstwa </w:t>
      </w:r>
      <w:r w:rsidRPr="00273884">
        <w:rPr>
          <w:color w:val="000000"/>
        </w:rPr>
        <w:br/>
        <w:t>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następujących informacji: nazwy firmy, adre</w:t>
      </w:r>
      <w:r>
        <w:rPr>
          <w:color w:val="000000"/>
        </w:rPr>
        <w:t>su</w:t>
      </w:r>
      <w:r w:rsidRPr="00273884">
        <w:rPr>
          <w:color w:val="000000"/>
        </w:rPr>
        <w:t xml:space="preserve"> wykonawcy, </w:t>
      </w:r>
      <w:r>
        <w:rPr>
          <w:color w:val="000000"/>
        </w:rPr>
        <w:t xml:space="preserve">informacji dot. </w:t>
      </w:r>
      <w:r w:rsidRPr="00273884">
        <w:rPr>
          <w:color w:val="000000"/>
        </w:rPr>
        <w:t>ceny, terminu wykonania zamówienia, okresu gwarancji i warunków płatności zawartych w ofercie.</w:t>
      </w:r>
    </w:p>
    <w:p w:rsidR="00AB6205" w:rsidRDefault="00AB6205">
      <w:pPr>
        <w:rPr>
          <w:b/>
          <w:sz w:val="24"/>
          <w:szCs w:val="24"/>
          <w:lang w:val="pl-PL"/>
        </w:rPr>
      </w:pPr>
    </w:p>
    <w:p w:rsidR="0014725A" w:rsidRPr="004A60F4" w:rsidRDefault="0014725A" w:rsidP="0014725A">
      <w:pPr>
        <w:spacing w:line="276" w:lineRule="auto"/>
        <w:rPr>
          <w:sz w:val="6"/>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006FA7" w:rsidTr="00894F81">
        <w:trPr>
          <w:trHeight w:val="274"/>
        </w:trPr>
        <w:tc>
          <w:tcPr>
            <w:tcW w:w="8945" w:type="dxa"/>
            <w:shd w:val="clear" w:color="auto" w:fill="5EF828"/>
            <w:vAlign w:val="center"/>
          </w:tcPr>
          <w:p w:rsidR="0014725A" w:rsidRPr="003B1BC8" w:rsidRDefault="0014725A" w:rsidP="00C85294">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14725A" w:rsidRPr="00A25659" w:rsidRDefault="0014725A" w:rsidP="0014725A">
      <w:pPr>
        <w:spacing w:line="276" w:lineRule="auto"/>
        <w:jc w:val="both"/>
        <w:rPr>
          <w:b/>
          <w:sz w:val="24"/>
          <w:szCs w:val="24"/>
          <w:lang w:val="pl-PL"/>
        </w:rPr>
      </w:pPr>
    </w:p>
    <w:p w:rsidR="0014725A" w:rsidRPr="00ED7142" w:rsidRDefault="0014725A" w:rsidP="00C85294">
      <w:pPr>
        <w:pStyle w:val="Akapitzlist"/>
        <w:numPr>
          <w:ilvl w:val="1"/>
          <w:numId w:val="3"/>
        </w:numPr>
        <w:spacing w:line="276" w:lineRule="auto"/>
        <w:ind w:left="426"/>
        <w:jc w:val="both"/>
        <w:rPr>
          <w:sz w:val="24"/>
          <w:szCs w:val="24"/>
          <w:lang w:val="pl-PL"/>
        </w:rPr>
      </w:pPr>
      <w:r w:rsidRPr="00ED7142">
        <w:rPr>
          <w:b/>
          <w:sz w:val="24"/>
          <w:szCs w:val="24"/>
          <w:lang w:val="pl-PL"/>
        </w:rPr>
        <w:t>Składanie ofert.</w:t>
      </w:r>
    </w:p>
    <w:p w:rsidR="0014725A" w:rsidRPr="00ED7142" w:rsidRDefault="0014725A" w:rsidP="0014725A">
      <w:pPr>
        <w:tabs>
          <w:tab w:val="left" w:pos="709"/>
        </w:tabs>
        <w:spacing w:line="276" w:lineRule="auto"/>
        <w:ind w:left="426"/>
        <w:jc w:val="both"/>
        <w:rPr>
          <w:sz w:val="24"/>
          <w:szCs w:val="24"/>
          <w:lang w:val="pl-PL"/>
        </w:rPr>
      </w:pPr>
      <w:r w:rsidRPr="00ED7142">
        <w:rPr>
          <w:sz w:val="24"/>
          <w:szCs w:val="24"/>
          <w:lang w:val="pl-PL"/>
        </w:rPr>
        <w:t>Oferty należy składać w zamkniętej kopercie do siedziby Zamawiającego</w:t>
      </w:r>
      <w:r w:rsidR="006B312C" w:rsidRPr="00ED7142">
        <w:rPr>
          <w:sz w:val="24"/>
          <w:szCs w:val="24"/>
          <w:lang w:val="pl-PL"/>
        </w:rPr>
        <w:t>:</w:t>
      </w:r>
      <w:r w:rsidRPr="00ED7142">
        <w:rPr>
          <w:sz w:val="24"/>
          <w:szCs w:val="24"/>
          <w:lang w:val="pl-PL"/>
        </w:rPr>
        <w:t xml:space="preserve"> </w:t>
      </w:r>
      <w:r w:rsidR="006B312C" w:rsidRPr="00ED7142">
        <w:rPr>
          <w:sz w:val="24"/>
          <w:szCs w:val="24"/>
          <w:lang w:val="pl-PL"/>
        </w:rPr>
        <w:t xml:space="preserve">Urząd Gminy </w:t>
      </w:r>
      <w:r w:rsidR="00894F81">
        <w:rPr>
          <w:sz w:val="24"/>
          <w:szCs w:val="24"/>
          <w:lang w:val="pl-PL"/>
        </w:rPr>
        <w:br/>
        <w:t>w Ełku u</w:t>
      </w:r>
      <w:r w:rsidR="006B312C" w:rsidRPr="00ED7142">
        <w:rPr>
          <w:sz w:val="24"/>
          <w:szCs w:val="24"/>
          <w:lang w:val="pl-PL"/>
        </w:rPr>
        <w:t xml:space="preserve">l. Armii Krajowej 3, 19-300 Ełk </w:t>
      </w:r>
      <w:r w:rsidRPr="00ED7142">
        <w:rPr>
          <w:sz w:val="24"/>
          <w:szCs w:val="24"/>
          <w:lang w:val="pl-PL"/>
        </w:rPr>
        <w:t>(sekretariat pok. nr 1</w:t>
      </w:r>
      <w:r w:rsidR="00894F81">
        <w:rPr>
          <w:sz w:val="24"/>
          <w:szCs w:val="24"/>
          <w:lang w:val="pl-PL"/>
        </w:rPr>
        <w:t>- parter</w:t>
      </w:r>
      <w:r w:rsidRPr="00ED7142">
        <w:rPr>
          <w:sz w:val="24"/>
          <w:szCs w:val="24"/>
          <w:lang w:val="pl-PL"/>
        </w:rPr>
        <w:t>).</w:t>
      </w:r>
    </w:p>
    <w:p w:rsidR="006B312C" w:rsidRPr="00056048" w:rsidRDefault="006B312C" w:rsidP="0014725A">
      <w:pPr>
        <w:tabs>
          <w:tab w:val="left" w:pos="709"/>
        </w:tabs>
        <w:spacing w:line="276" w:lineRule="auto"/>
        <w:ind w:left="426"/>
        <w:jc w:val="both"/>
        <w:rPr>
          <w:sz w:val="10"/>
          <w:szCs w:val="24"/>
          <w:lang w:val="pl-PL"/>
        </w:rPr>
      </w:pPr>
    </w:p>
    <w:p w:rsidR="0014725A" w:rsidRPr="00ED7142" w:rsidRDefault="0014725A" w:rsidP="0014725A">
      <w:pPr>
        <w:shd w:val="clear" w:color="auto" w:fill="FFFFFF"/>
        <w:tabs>
          <w:tab w:val="left" w:pos="709"/>
        </w:tabs>
        <w:spacing w:line="276" w:lineRule="auto"/>
        <w:ind w:left="426"/>
        <w:jc w:val="center"/>
        <w:rPr>
          <w:b/>
          <w:bCs/>
          <w:sz w:val="24"/>
          <w:szCs w:val="24"/>
          <w:u w:val="single"/>
          <w:vertAlign w:val="superscript"/>
          <w:lang w:val="pl-PL"/>
        </w:rPr>
      </w:pPr>
      <w:r w:rsidRPr="00ED7142">
        <w:rPr>
          <w:b/>
          <w:sz w:val="24"/>
          <w:szCs w:val="24"/>
          <w:u w:val="single"/>
          <w:lang w:val="pl-PL"/>
        </w:rPr>
        <w:t xml:space="preserve">Termin składania ofert upływa dnia </w:t>
      </w:r>
      <w:r w:rsidR="002B78E5">
        <w:rPr>
          <w:b/>
          <w:sz w:val="24"/>
          <w:szCs w:val="24"/>
          <w:u w:val="single"/>
          <w:lang w:val="pl-PL"/>
        </w:rPr>
        <w:t>1</w:t>
      </w:r>
      <w:r w:rsidR="00EE51E9">
        <w:rPr>
          <w:b/>
          <w:sz w:val="24"/>
          <w:szCs w:val="24"/>
          <w:u w:val="single"/>
          <w:lang w:val="pl-PL"/>
        </w:rPr>
        <w:t>4</w:t>
      </w:r>
      <w:r w:rsidRPr="00ED7142">
        <w:rPr>
          <w:b/>
          <w:bCs/>
          <w:sz w:val="24"/>
          <w:szCs w:val="24"/>
          <w:u w:val="single"/>
          <w:lang w:val="pl-PL"/>
        </w:rPr>
        <w:t>.</w:t>
      </w:r>
      <w:r w:rsidR="002B78E5">
        <w:rPr>
          <w:b/>
          <w:bCs/>
          <w:sz w:val="24"/>
          <w:szCs w:val="24"/>
          <w:u w:val="single"/>
          <w:lang w:val="pl-PL"/>
        </w:rPr>
        <w:t>0</w:t>
      </w:r>
      <w:r w:rsidR="00894F81">
        <w:rPr>
          <w:b/>
          <w:bCs/>
          <w:sz w:val="24"/>
          <w:szCs w:val="24"/>
          <w:u w:val="single"/>
          <w:lang w:val="pl-PL"/>
        </w:rPr>
        <w:t>1</w:t>
      </w:r>
      <w:r w:rsidRPr="00ED7142">
        <w:rPr>
          <w:b/>
          <w:bCs/>
          <w:sz w:val="24"/>
          <w:szCs w:val="24"/>
          <w:u w:val="single"/>
          <w:lang w:val="pl-PL"/>
        </w:rPr>
        <w:t>.201</w:t>
      </w:r>
      <w:r w:rsidR="002B78E5">
        <w:rPr>
          <w:b/>
          <w:bCs/>
          <w:sz w:val="24"/>
          <w:szCs w:val="24"/>
          <w:u w:val="single"/>
          <w:lang w:val="pl-PL"/>
        </w:rPr>
        <w:t>5</w:t>
      </w:r>
      <w:r w:rsidRPr="00ED7142">
        <w:rPr>
          <w:b/>
          <w:bCs/>
          <w:sz w:val="24"/>
          <w:szCs w:val="24"/>
          <w:u w:val="single"/>
          <w:lang w:val="pl-PL"/>
        </w:rPr>
        <w:t xml:space="preserve"> r. o godz. </w:t>
      </w:r>
      <w:r w:rsidR="002B78E5">
        <w:rPr>
          <w:b/>
          <w:bCs/>
          <w:sz w:val="24"/>
          <w:szCs w:val="24"/>
          <w:u w:val="single"/>
          <w:lang w:val="pl-PL"/>
        </w:rPr>
        <w:t>10</w:t>
      </w:r>
      <w:r w:rsidRPr="00ED7142">
        <w:rPr>
          <w:b/>
          <w:bCs/>
          <w:sz w:val="24"/>
          <w:szCs w:val="24"/>
          <w:u w:val="single"/>
          <w:vertAlign w:val="superscript"/>
          <w:lang w:val="pl-PL"/>
        </w:rPr>
        <w:t>00</w:t>
      </w:r>
    </w:p>
    <w:p w:rsidR="0014725A" w:rsidRPr="00AB6205" w:rsidRDefault="0014725A" w:rsidP="0014725A">
      <w:pPr>
        <w:pStyle w:val="pkt1"/>
        <w:suppressAutoHyphens/>
        <w:spacing w:before="0" w:after="0" w:line="276" w:lineRule="auto"/>
        <w:ind w:left="426" w:firstLine="0"/>
        <w:rPr>
          <w:color w:val="000000"/>
          <w:sz w:val="14"/>
        </w:rPr>
      </w:pPr>
    </w:p>
    <w:p w:rsidR="009A0F64" w:rsidRPr="00ED7142" w:rsidRDefault="0014725A" w:rsidP="00D0029F">
      <w:pPr>
        <w:pStyle w:val="pkt1"/>
        <w:suppressAutoHyphens/>
        <w:spacing w:before="0" w:after="0" w:line="276" w:lineRule="auto"/>
        <w:ind w:left="426" w:firstLine="0"/>
        <w:rPr>
          <w:color w:val="000000"/>
        </w:rPr>
      </w:pPr>
      <w:r w:rsidRPr="00ED7142">
        <w:rPr>
          <w:color w:val="000000"/>
        </w:rPr>
        <w:t>W przypadku składania ofert drogą pocztową (przesyłka polecona lub poczta kurierska) za termin jej złożenia przyjęty będzie dzień i godzina otrzymania oferty przez Zamawiającego.</w:t>
      </w:r>
    </w:p>
    <w:p w:rsidR="00D0029F" w:rsidRPr="00EE51E9" w:rsidRDefault="00D0029F" w:rsidP="00ED7142">
      <w:pPr>
        <w:pStyle w:val="pkt1"/>
        <w:suppressAutoHyphens/>
        <w:spacing w:before="0" w:after="0"/>
        <w:ind w:left="426" w:firstLine="0"/>
        <w:rPr>
          <w:b/>
          <w:color w:val="000000"/>
          <w:sz w:val="8"/>
        </w:rPr>
      </w:pPr>
    </w:p>
    <w:p w:rsidR="0014725A" w:rsidRPr="00ED7142" w:rsidRDefault="0014725A" w:rsidP="00083425">
      <w:pPr>
        <w:ind w:firstLine="426"/>
        <w:rPr>
          <w:b/>
          <w:color w:val="000000"/>
          <w:sz w:val="24"/>
          <w:szCs w:val="24"/>
          <w:lang w:val="pl-PL"/>
        </w:rPr>
      </w:pPr>
      <w:r w:rsidRPr="00ED7142">
        <w:rPr>
          <w:b/>
          <w:color w:val="000000"/>
          <w:sz w:val="24"/>
          <w:szCs w:val="24"/>
          <w:lang w:val="pl-PL"/>
        </w:rPr>
        <w:t>Oferty należy przesłać na adres:</w:t>
      </w:r>
    </w:p>
    <w:p w:rsidR="0014725A" w:rsidRPr="00ED7142" w:rsidRDefault="0014725A" w:rsidP="008F7962">
      <w:pPr>
        <w:pStyle w:val="pkt1"/>
        <w:tabs>
          <w:tab w:val="num" w:pos="1842"/>
        </w:tabs>
        <w:suppressAutoHyphens/>
        <w:spacing w:before="0" w:after="0"/>
        <w:ind w:left="0" w:firstLine="0"/>
        <w:jc w:val="center"/>
        <w:rPr>
          <w:b/>
          <w:bCs/>
        </w:rPr>
      </w:pPr>
      <w:r w:rsidRPr="00ED7142">
        <w:rPr>
          <w:b/>
          <w:bCs/>
        </w:rPr>
        <w:t>Urząd  Gminy w Ełku</w:t>
      </w:r>
    </w:p>
    <w:p w:rsidR="0014725A" w:rsidRPr="00ED7142" w:rsidRDefault="0014725A" w:rsidP="008F7962">
      <w:pPr>
        <w:pStyle w:val="pkt1"/>
        <w:tabs>
          <w:tab w:val="num" w:pos="1842"/>
        </w:tabs>
        <w:suppressAutoHyphens/>
        <w:spacing w:before="20" w:after="20"/>
        <w:ind w:left="0" w:firstLine="0"/>
        <w:jc w:val="center"/>
        <w:rPr>
          <w:b/>
          <w:bCs/>
        </w:rPr>
      </w:pPr>
      <w:r w:rsidRPr="00ED7142">
        <w:rPr>
          <w:b/>
          <w:bCs/>
        </w:rPr>
        <w:t>ul. Armii Krajowej 3,   19-300 Ełk</w:t>
      </w:r>
    </w:p>
    <w:p w:rsidR="0014725A" w:rsidRPr="00ED7142" w:rsidRDefault="0014725A" w:rsidP="008F7962">
      <w:pPr>
        <w:pStyle w:val="pkt1"/>
        <w:tabs>
          <w:tab w:val="num" w:pos="1842"/>
        </w:tabs>
        <w:suppressAutoHyphens/>
        <w:spacing w:before="20" w:after="20"/>
        <w:ind w:left="720" w:firstLine="0"/>
        <w:rPr>
          <w:b/>
          <w:bCs/>
        </w:rPr>
      </w:pPr>
      <w:r w:rsidRPr="00ED7142">
        <w:rPr>
          <w:b/>
          <w:bCs/>
        </w:rPr>
        <w:t xml:space="preserve">z dopiskiem: </w:t>
      </w:r>
    </w:p>
    <w:p w:rsidR="0014725A" w:rsidRPr="00ED7142" w:rsidRDefault="0014725A" w:rsidP="00693A82">
      <w:pPr>
        <w:widowControl w:val="0"/>
        <w:shd w:val="clear" w:color="auto" w:fill="FFFFFF"/>
        <w:jc w:val="center"/>
        <w:rPr>
          <w:b/>
          <w:sz w:val="28"/>
          <w:szCs w:val="28"/>
          <w:lang w:val="pl-PL"/>
        </w:rPr>
      </w:pPr>
      <w:r w:rsidRPr="00ED7142">
        <w:rPr>
          <w:b/>
          <w:bCs/>
          <w:sz w:val="28"/>
          <w:szCs w:val="28"/>
          <w:lang w:val="pl-PL"/>
        </w:rPr>
        <w:t>Przetarg nieograniczony</w:t>
      </w:r>
    </w:p>
    <w:p w:rsidR="00894F81" w:rsidRPr="00004162" w:rsidRDefault="00894F81" w:rsidP="00894F81">
      <w:pPr>
        <w:spacing w:line="276" w:lineRule="auto"/>
        <w:ind w:left="426"/>
        <w:jc w:val="center"/>
        <w:rPr>
          <w:b/>
          <w:bCs/>
          <w:sz w:val="24"/>
          <w:szCs w:val="24"/>
          <w:lang w:val="pl-PL"/>
        </w:rPr>
      </w:pPr>
      <w:r w:rsidRPr="00004162">
        <w:rPr>
          <w:b/>
          <w:sz w:val="24"/>
          <w:szCs w:val="24"/>
          <w:lang w:val="pl-PL"/>
        </w:rPr>
        <w:t xml:space="preserve">„ŚWIADCZENIE USŁUG POCZTOWYCH </w:t>
      </w:r>
      <w:r w:rsidRPr="00004162">
        <w:rPr>
          <w:b/>
          <w:bCs/>
          <w:sz w:val="24"/>
          <w:szCs w:val="24"/>
          <w:lang w:val="pl-PL"/>
        </w:rPr>
        <w:t>W OBROCIE KRAJOWYM</w:t>
      </w:r>
    </w:p>
    <w:p w:rsidR="00894F81" w:rsidRPr="00004162" w:rsidRDefault="00894F81" w:rsidP="00894F81">
      <w:pPr>
        <w:spacing w:line="276" w:lineRule="auto"/>
        <w:ind w:left="426"/>
        <w:jc w:val="center"/>
        <w:rPr>
          <w:b/>
          <w:bCs/>
          <w:sz w:val="24"/>
          <w:szCs w:val="24"/>
          <w:lang w:val="pl-PL"/>
        </w:rPr>
      </w:pPr>
      <w:r w:rsidRPr="00004162">
        <w:rPr>
          <w:b/>
          <w:bCs/>
          <w:sz w:val="24"/>
          <w:szCs w:val="24"/>
          <w:lang w:val="pl-PL"/>
        </w:rPr>
        <w:t>I ZAGRANICZNYM</w:t>
      </w:r>
      <w:r w:rsidRPr="00004162">
        <w:rPr>
          <w:b/>
          <w:sz w:val="24"/>
          <w:szCs w:val="24"/>
          <w:lang w:val="pl-PL"/>
        </w:rPr>
        <w:t xml:space="preserve"> </w:t>
      </w:r>
      <w:r w:rsidRPr="00004162">
        <w:rPr>
          <w:b/>
          <w:bCs/>
          <w:sz w:val="24"/>
          <w:szCs w:val="24"/>
          <w:lang w:val="pl-PL"/>
        </w:rPr>
        <w:t>NA POTRZEBY URZĘDU GMINY W EŁKU</w:t>
      </w:r>
    </w:p>
    <w:p w:rsidR="00894F81" w:rsidRPr="00004162" w:rsidRDefault="00894F81" w:rsidP="00894F81">
      <w:pPr>
        <w:spacing w:line="276" w:lineRule="auto"/>
        <w:jc w:val="center"/>
        <w:rPr>
          <w:b/>
          <w:sz w:val="24"/>
          <w:szCs w:val="24"/>
          <w:lang w:val="pl-PL"/>
        </w:rPr>
      </w:pPr>
      <w:r w:rsidRPr="00004162">
        <w:rPr>
          <w:b/>
          <w:bCs/>
          <w:sz w:val="24"/>
          <w:szCs w:val="24"/>
          <w:lang w:val="pl-PL"/>
        </w:rPr>
        <w:t>NA 2015 ROK</w:t>
      </w:r>
      <w:r w:rsidRPr="00004162">
        <w:rPr>
          <w:b/>
          <w:sz w:val="24"/>
          <w:szCs w:val="24"/>
          <w:lang w:val="pl-PL"/>
        </w:rPr>
        <w:t>”.</w:t>
      </w:r>
    </w:p>
    <w:p w:rsidR="0014725A" w:rsidRPr="00ED7142" w:rsidRDefault="0014725A" w:rsidP="00693A82">
      <w:pPr>
        <w:shd w:val="clear" w:color="auto" w:fill="FFFFFF"/>
        <w:autoSpaceDE w:val="0"/>
        <w:autoSpaceDN w:val="0"/>
        <w:adjustRightInd w:val="0"/>
        <w:jc w:val="center"/>
        <w:rPr>
          <w:b/>
          <w:sz w:val="28"/>
          <w:szCs w:val="28"/>
          <w:u w:val="single"/>
          <w:lang w:val="pl-PL"/>
        </w:rPr>
      </w:pPr>
      <w:r w:rsidRPr="00ED7142">
        <w:rPr>
          <w:b/>
          <w:sz w:val="28"/>
          <w:szCs w:val="28"/>
          <w:u w:val="single"/>
          <w:lang w:val="pl-PL"/>
        </w:rPr>
        <w:t xml:space="preserve">nie otwierać do dnia </w:t>
      </w:r>
      <w:r w:rsidR="002B78E5">
        <w:rPr>
          <w:b/>
          <w:sz w:val="28"/>
          <w:szCs w:val="28"/>
          <w:u w:val="single"/>
          <w:lang w:val="pl-PL"/>
        </w:rPr>
        <w:t>1</w:t>
      </w:r>
      <w:r w:rsidR="00EE51E9">
        <w:rPr>
          <w:b/>
          <w:sz w:val="28"/>
          <w:szCs w:val="28"/>
          <w:u w:val="single"/>
          <w:lang w:val="pl-PL"/>
        </w:rPr>
        <w:t>4</w:t>
      </w:r>
      <w:r w:rsidRPr="00ED7142">
        <w:rPr>
          <w:b/>
          <w:sz w:val="28"/>
          <w:szCs w:val="28"/>
          <w:u w:val="single"/>
          <w:lang w:val="pl-PL"/>
        </w:rPr>
        <w:t>.</w:t>
      </w:r>
      <w:r w:rsidR="002B78E5">
        <w:rPr>
          <w:b/>
          <w:sz w:val="28"/>
          <w:szCs w:val="28"/>
          <w:u w:val="single"/>
          <w:lang w:val="pl-PL"/>
        </w:rPr>
        <w:t>0</w:t>
      </w:r>
      <w:r w:rsidR="00894F81">
        <w:rPr>
          <w:b/>
          <w:sz w:val="28"/>
          <w:szCs w:val="28"/>
          <w:u w:val="single"/>
          <w:lang w:val="pl-PL"/>
        </w:rPr>
        <w:t>1</w:t>
      </w:r>
      <w:r w:rsidRPr="00ED7142">
        <w:rPr>
          <w:b/>
          <w:sz w:val="28"/>
          <w:szCs w:val="28"/>
          <w:u w:val="single"/>
          <w:lang w:val="pl-PL"/>
        </w:rPr>
        <w:t>.201</w:t>
      </w:r>
      <w:r w:rsidR="002B78E5">
        <w:rPr>
          <w:b/>
          <w:sz w:val="28"/>
          <w:szCs w:val="28"/>
          <w:u w:val="single"/>
          <w:lang w:val="pl-PL"/>
        </w:rPr>
        <w:t>5 r. do godz. 10</w:t>
      </w:r>
      <w:r w:rsidRPr="00ED7142">
        <w:rPr>
          <w:b/>
          <w:sz w:val="28"/>
          <w:szCs w:val="28"/>
          <w:u w:val="single"/>
          <w:lang w:val="pl-PL"/>
        </w:rPr>
        <w:t>.10</w:t>
      </w:r>
    </w:p>
    <w:p w:rsidR="0014725A" w:rsidRPr="00D0029F" w:rsidRDefault="0014725A" w:rsidP="008F7962">
      <w:pPr>
        <w:shd w:val="clear" w:color="auto" w:fill="FFFFFF"/>
        <w:autoSpaceDE w:val="0"/>
        <w:autoSpaceDN w:val="0"/>
        <w:adjustRightInd w:val="0"/>
        <w:spacing w:line="276" w:lineRule="auto"/>
        <w:jc w:val="center"/>
        <w:rPr>
          <w:b/>
          <w:bCs/>
          <w:sz w:val="18"/>
          <w:szCs w:val="24"/>
          <w:lang w:val="pl-PL"/>
        </w:rPr>
      </w:pPr>
    </w:p>
    <w:p w:rsidR="0014725A" w:rsidRPr="00083425" w:rsidRDefault="0014725A" w:rsidP="005652AE">
      <w:pPr>
        <w:pStyle w:val="pkt1"/>
        <w:spacing w:before="0" w:after="0"/>
        <w:ind w:left="0" w:firstLine="0"/>
        <w:rPr>
          <w:i/>
          <w:color w:val="000000"/>
        </w:rPr>
      </w:pPr>
      <w:r w:rsidRPr="00083425">
        <w:rPr>
          <w:i/>
        </w:rPr>
        <w:t xml:space="preserve">Zamawiający nie ponosi odpowiedzialności za zdarzenia wynikające z braku oznaczenia koperty /opakowania/, w której znajduje się oferta Wykonawcy.  </w:t>
      </w:r>
    </w:p>
    <w:p w:rsidR="0014725A" w:rsidRDefault="0014725A" w:rsidP="0014725A">
      <w:pPr>
        <w:tabs>
          <w:tab w:val="left" w:pos="567"/>
        </w:tabs>
        <w:spacing w:line="276" w:lineRule="auto"/>
        <w:ind w:left="567"/>
        <w:jc w:val="both"/>
        <w:rPr>
          <w:sz w:val="24"/>
          <w:szCs w:val="24"/>
          <w:highlight w:val="yellow"/>
          <w:lang w:val="pl-PL"/>
        </w:rPr>
      </w:pPr>
    </w:p>
    <w:p w:rsidR="00894F81" w:rsidRPr="00894F81" w:rsidRDefault="00894F81" w:rsidP="00894F81">
      <w:pPr>
        <w:pStyle w:val="pkt1"/>
        <w:spacing w:before="0" w:after="0"/>
        <w:ind w:left="0" w:firstLine="0"/>
        <w:rPr>
          <w:color w:val="000000"/>
          <w:u w:val="single"/>
        </w:rPr>
      </w:pPr>
      <w:r w:rsidRPr="00894F81">
        <w:t>W postępowaniu o udzielenie zamówienia o wartości mniejszej niż kwoty określone</w:t>
      </w:r>
      <w:r w:rsidRPr="00894F81">
        <w:rPr>
          <w:szCs w:val="26"/>
        </w:rPr>
        <w:t xml:space="preserve"> </w:t>
      </w:r>
      <w:r>
        <w:rPr>
          <w:szCs w:val="26"/>
        </w:rPr>
        <w:br/>
      </w:r>
      <w:r w:rsidRPr="00894F81">
        <w:rPr>
          <w:szCs w:val="26"/>
        </w:rPr>
        <w:t xml:space="preserve">w przepisach wydanych na podstawie art. 11 ust. 8, zamawiający niezwłocznie zwraca ofertę, która została złożona po terminie. </w:t>
      </w:r>
    </w:p>
    <w:p w:rsidR="00083425" w:rsidRPr="00ED7142" w:rsidRDefault="00083425" w:rsidP="0014725A">
      <w:pPr>
        <w:tabs>
          <w:tab w:val="left" w:pos="567"/>
        </w:tabs>
        <w:spacing w:line="276" w:lineRule="auto"/>
        <w:ind w:left="567"/>
        <w:jc w:val="both"/>
        <w:rPr>
          <w:sz w:val="24"/>
          <w:szCs w:val="24"/>
          <w:highlight w:val="yellow"/>
          <w:lang w:val="pl-PL"/>
        </w:rPr>
      </w:pPr>
    </w:p>
    <w:p w:rsidR="0014725A" w:rsidRPr="00083425" w:rsidRDefault="0014725A" w:rsidP="00083425">
      <w:pPr>
        <w:pStyle w:val="Akapitzlist"/>
        <w:numPr>
          <w:ilvl w:val="1"/>
          <w:numId w:val="3"/>
        </w:numPr>
        <w:ind w:left="284"/>
        <w:jc w:val="both"/>
        <w:rPr>
          <w:sz w:val="24"/>
          <w:szCs w:val="24"/>
          <w:lang w:val="pl-PL"/>
        </w:rPr>
      </w:pPr>
      <w:r w:rsidRPr="00083425">
        <w:rPr>
          <w:b/>
          <w:sz w:val="24"/>
          <w:szCs w:val="24"/>
          <w:lang w:val="pl-PL"/>
        </w:rPr>
        <w:t>Otwarcie ofert.</w:t>
      </w:r>
    </w:p>
    <w:p w:rsidR="006B312C" w:rsidRPr="00AB6205" w:rsidRDefault="006B312C" w:rsidP="006B312C">
      <w:pPr>
        <w:pStyle w:val="Tekstpodstawowy"/>
        <w:tabs>
          <w:tab w:val="left" w:pos="426"/>
        </w:tabs>
        <w:rPr>
          <w:b/>
          <w:sz w:val="10"/>
          <w:szCs w:val="24"/>
        </w:rPr>
      </w:pPr>
    </w:p>
    <w:p w:rsidR="0014725A" w:rsidRPr="00ED7142" w:rsidRDefault="0014725A" w:rsidP="00A75939">
      <w:pPr>
        <w:pStyle w:val="Tekstpodstawowy"/>
        <w:numPr>
          <w:ilvl w:val="0"/>
          <w:numId w:val="23"/>
        </w:numPr>
        <w:tabs>
          <w:tab w:val="left" w:pos="426"/>
        </w:tabs>
        <w:spacing w:line="276" w:lineRule="auto"/>
        <w:rPr>
          <w:b/>
          <w:bCs/>
          <w:sz w:val="24"/>
          <w:szCs w:val="24"/>
        </w:rPr>
      </w:pPr>
      <w:r w:rsidRPr="00ED7142">
        <w:rPr>
          <w:b/>
          <w:sz w:val="24"/>
          <w:szCs w:val="24"/>
        </w:rPr>
        <w:t xml:space="preserve">Otwarcie ofert nastąpi w dniu </w:t>
      </w:r>
      <w:r w:rsidR="002B78E5">
        <w:rPr>
          <w:b/>
          <w:sz w:val="24"/>
          <w:szCs w:val="24"/>
        </w:rPr>
        <w:t>1</w:t>
      </w:r>
      <w:r w:rsidR="00EE51E9">
        <w:rPr>
          <w:b/>
          <w:sz w:val="24"/>
          <w:szCs w:val="24"/>
        </w:rPr>
        <w:t>4</w:t>
      </w:r>
      <w:r w:rsidRPr="00ED7142">
        <w:rPr>
          <w:b/>
          <w:sz w:val="24"/>
          <w:szCs w:val="24"/>
        </w:rPr>
        <w:t>.</w:t>
      </w:r>
      <w:r w:rsidR="002B78E5">
        <w:rPr>
          <w:b/>
          <w:sz w:val="24"/>
          <w:szCs w:val="24"/>
        </w:rPr>
        <w:t>0</w:t>
      </w:r>
      <w:r w:rsidR="00894F81">
        <w:rPr>
          <w:b/>
          <w:sz w:val="24"/>
          <w:szCs w:val="24"/>
        </w:rPr>
        <w:t>1</w:t>
      </w:r>
      <w:r w:rsidR="002B78E5">
        <w:rPr>
          <w:b/>
          <w:sz w:val="24"/>
          <w:szCs w:val="24"/>
        </w:rPr>
        <w:t>.2015</w:t>
      </w:r>
      <w:r w:rsidRPr="00ED7142">
        <w:rPr>
          <w:b/>
          <w:sz w:val="24"/>
          <w:szCs w:val="24"/>
        </w:rPr>
        <w:t xml:space="preserve"> r. o godz. </w:t>
      </w:r>
      <w:r w:rsidR="002B78E5">
        <w:rPr>
          <w:b/>
          <w:sz w:val="24"/>
          <w:szCs w:val="24"/>
        </w:rPr>
        <w:t>10</w:t>
      </w:r>
      <w:r w:rsidRPr="00ED7142">
        <w:rPr>
          <w:b/>
          <w:sz w:val="24"/>
          <w:szCs w:val="24"/>
          <w:vertAlign w:val="superscript"/>
        </w:rPr>
        <w:t>10</w:t>
      </w:r>
      <w:r w:rsidRPr="00ED7142">
        <w:rPr>
          <w:b/>
          <w:sz w:val="24"/>
          <w:szCs w:val="24"/>
        </w:rPr>
        <w:t xml:space="preserve"> </w:t>
      </w:r>
      <w:r w:rsidRPr="00ED7142">
        <w:rPr>
          <w:b/>
          <w:bCs/>
          <w:sz w:val="24"/>
          <w:szCs w:val="24"/>
        </w:rPr>
        <w:t>w siedzibie Zamawiającego Urząd Gminy Ełk ul. Armii Krajowej 3, 19-300 Ełk (sekretariat – pok. nr 1</w:t>
      </w:r>
      <w:r w:rsidR="00894F81">
        <w:rPr>
          <w:b/>
          <w:bCs/>
          <w:sz w:val="24"/>
          <w:szCs w:val="24"/>
        </w:rPr>
        <w:t xml:space="preserve"> - parter</w:t>
      </w:r>
      <w:r w:rsidRPr="00ED7142">
        <w:rPr>
          <w:b/>
          <w:bCs/>
          <w:sz w:val="24"/>
          <w:szCs w:val="24"/>
        </w:rPr>
        <w:t xml:space="preserve">). </w:t>
      </w:r>
    </w:p>
    <w:p w:rsidR="00894F81" w:rsidRPr="00AF2BB9" w:rsidRDefault="00894F81" w:rsidP="00A75939">
      <w:pPr>
        <w:pStyle w:val="Tekstpodstawowy"/>
        <w:numPr>
          <w:ilvl w:val="0"/>
          <w:numId w:val="23"/>
        </w:numPr>
        <w:tabs>
          <w:tab w:val="left" w:pos="993"/>
        </w:tabs>
        <w:suppressAutoHyphens/>
        <w:spacing w:line="276" w:lineRule="auto"/>
        <w:rPr>
          <w:color w:val="000000"/>
          <w:sz w:val="24"/>
          <w:szCs w:val="24"/>
        </w:rPr>
      </w:pPr>
      <w:r w:rsidRPr="00AF2BB9">
        <w:rPr>
          <w:sz w:val="24"/>
          <w:szCs w:val="24"/>
        </w:rPr>
        <w:t xml:space="preserve">Otwarcie ofert jest jawne </w:t>
      </w:r>
      <w:r w:rsidRPr="00AF2BB9">
        <w:rPr>
          <w:color w:val="000000"/>
          <w:sz w:val="24"/>
          <w:szCs w:val="24"/>
        </w:rPr>
        <w:t xml:space="preserve">i następuje bezpośrednio po upływie terminu do ich składania, z tym że dzień w którym upływa termin składania ofert jest dniem ich otwarcia. </w:t>
      </w:r>
    </w:p>
    <w:p w:rsidR="00894F81" w:rsidRPr="00AF2BB9" w:rsidRDefault="00894F81" w:rsidP="00A75939">
      <w:pPr>
        <w:pStyle w:val="Tekstpodstawowy"/>
        <w:numPr>
          <w:ilvl w:val="0"/>
          <w:numId w:val="23"/>
        </w:numPr>
        <w:tabs>
          <w:tab w:val="left" w:pos="993"/>
        </w:tabs>
        <w:suppressAutoHyphens/>
        <w:spacing w:line="276" w:lineRule="auto"/>
        <w:rPr>
          <w:color w:val="000000"/>
          <w:sz w:val="24"/>
          <w:szCs w:val="24"/>
        </w:rPr>
      </w:pPr>
      <w:r w:rsidRPr="00AF2BB9">
        <w:rPr>
          <w:color w:val="000000"/>
          <w:sz w:val="24"/>
          <w:szCs w:val="24"/>
        </w:rPr>
        <w:t>Kolejność otwierania ofert będzie zgodna z kolejnością rejestracji ich wpłynięcia do zamawiającego.</w:t>
      </w:r>
    </w:p>
    <w:p w:rsidR="00894F81" w:rsidRPr="00AF2BB9" w:rsidRDefault="00894F81" w:rsidP="00A75939">
      <w:pPr>
        <w:pStyle w:val="Tekstpodstawowy"/>
        <w:numPr>
          <w:ilvl w:val="0"/>
          <w:numId w:val="23"/>
        </w:numPr>
        <w:tabs>
          <w:tab w:val="left" w:pos="993"/>
        </w:tabs>
        <w:spacing w:line="276" w:lineRule="auto"/>
        <w:rPr>
          <w:sz w:val="24"/>
          <w:szCs w:val="24"/>
        </w:rPr>
      </w:pPr>
      <w:r w:rsidRPr="00AF2BB9">
        <w:rPr>
          <w:sz w:val="24"/>
          <w:szCs w:val="24"/>
        </w:rPr>
        <w:t>Bezpośrednio przed otwarciem ofert zamawiający podaje kwotę, jaką zamierza przeznaczyć na sfinansowanie zamówienia.</w:t>
      </w:r>
    </w:p>
    <w:p w:rsidR="00894F81" w:rsidRPr="00AF2BB9" w:rsidRDefault="00894F81" w:rsidP="00A75939">
      <w:pPr>
        <w:pStyle w:val="Tekstpodstawowy"/>
        <w:numPr>
          <w:ilvl w:val="0"/>
          <w:numId w:val="23"/>
        </w:numPr>
        <w:tabs>
          <w:tab w:val="left" w:pos="993"/>
        </w:tabs>
        <w:spacing w:line="276" w:lineRule="auto"/>
        <w:rPr>
          <w:sz w:val="24"/>
          <w:szCs w:val="24"/>
        </w:rPr>
      </w:pPr>
      <w:r w:rsidRPr="00AF2BB9">
        <w:rPr>
          <w:sz w:val="24"/>
          <w:szCs w:val="24"/>
        </w:rPr>
        <w:t>Podczas otwarcia ofert zostaną podane dane z ofert, o których mowa w art. 86 ust. 4 ustawy – Pzp.</w:t>
      </w:r>
    </w:p>
    <w:p w:rsidR="00894F81" w:rsidRPr="00AF2BB9" w:rsidRDefault="00894F81" w:rsidP="00A75939">
      <w:pPr>
        <w:pStyle w:val="Tekstpodstawowy"/>
        <w:numPr>
          <w:ilvl w:val="0"/>
          <w:numId w:val="23"/>
        </w:numPr>
        <w:tabs>
          <w:tab w:val="left" w:pos="720"/>
          <w:tab w:val="left" w:pos="993"/>
        </w:tabs>
        <w:spacing w:line="276" w:lineRule="auto"/>
        <w:rPr>
          <w:color w:val="000000"/>
          <w:sz w:val="24"/>
          <w:szCs w:val="24"/>
        </w:rPr>
      </w:pPr>
      <w:r w:rsidRPr="00AF2BB9">
        <w:rPr>
          <w:color w:val="000000"/>
          <w:sz w:val="24"/>
          <w:szCs w:val="24"/>
        </w:rPr>
        <w:t xml:space="preserve">Wykonawca, który nie był obecny podczas otwarcia ofert może wystąpić </w:t>
      </w:r>
      <w:r w:rsidRPr="00AF2BB9">
        <w:rPr>
          <w:color w:val="000000"/>
          <w:sz w:val="24"/>
          <w:szCs w:val="24"/>
        </w:rPr>
        <w:br/>
        <w:t xml:space="preserve">z wnioskiem do zamawiającego o przesłanie informacji zgodnie z art. 86 ust. 5 ustawy – Pzp. </w:t>
      </w:r>
    </w:p>
    <w:p w:rsidR="00A75939" w:rsidRDefault="00A75939">
      <w:pPr>
        <w:rPr>
          <w:szCs w:val="24"/>
          <w:highlight w:val="yellow"/>
          <w:lang w:val="pl-PL"/>
        </w:rPr>
      </w:pPr>
    </w:p>
    <w:p w:rsidR="006B312C" w:rsidRPr="00B05EB5" w:rsidRDefault="006B312C">
      <w:pPr>
        <w:tabs>
          <w:tab w:val="left" w:pos="6278"/>
        </w:tabs>
        <w:jc w:val="both"/>
        <w:rPr>
          <w:sz w:val="16"/>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ook w:val="04A0" w:firstRow="1" w:lastRow="0" w:firstColumn="1" w:lastColumn="0" w:noHBand="0" w:noVBand="1"/>
      </w:tblPr>
      <w:tblGrid>
        <w:gridCol w:w="9212"/>
      </w:tblGrid>
      <w:tr w:rsidR="00D24B56" w:rsidRPr="0014725A" w:rsidTr="00EE51E9">
        <w:trPr>
          <w:trHeight w:val="416"/>
        </w:trPr>
        <w:tc>
          <w:tcPr>
            <w:tcW w:w="9212" w:type="dxa"/>
            <w:shd w:val="clear" w:color="auto" w:fill="66FF33"/>
            <w:vAlign w:val="center"/>
          </w:tcPr>
          <w:p w:rsidR="00D24B56" w:rsidRPr="00FF245A" w:rsidRDefault="00D24B56" w:rsidP="00104C74">
            <w:pPr>
              <w:numPr>
                <w:ilvl w:val="0"/>
                <w:numId w:val="3"/>
              </w:numPr>
              <w:jc w:val="both"/>
              <w:rPr>
                <w:b/>
                <w:sz w:val="24"/>
                <w:szCs w:val="24"/>
                <w:lang w:val="pl-PL"/>
              </w:rPr>
            </w:pPr>
            <w:r w:rsidRPr="00FF245A">
              <w:rPr>
                <w:b/>
                <w:sz w:val="24"/>
                <w:szCs w:val="24"/>
                <w:lang w:val="pl-PL"/>
              </w:rPr>
              <w:t>OPIS SPOSOBU OBLICZANIA CENY</w:t>
            </w:r>
          </w:p>
        </w:tc>
      </w:tr>
    </w:tbl>
    <w:p w:rsidR="009A0F64" w:rsidRDefault="009A0F64" w:rsidP="00D46705">
      <w:pPr>
        <w:autoSpaceDE w:val="0"/>
        <w:autoSpaceDN w:val="0"/>
        <w:adjustRightInd w:val="0"/>
        <w:jc w:val="both"/>
        <w:rPr>
          <w:sz w:val="16"/>
          <w:szCs w:val="24"/>
        </w:rPr>
      </w:pPr>
    </w:p>
    <w:p w:rsidR="00EE51E9" w:rsidRPr="002B169B" w:rsidRDefault="00EE51E9" w:rsidP="00EE51E9">
      <w:pPr>
        <w:pStyle w:val="Akapitzlist"/>
        <w:numPr>
          <w:ilvl w:val="1"/>
          <w:numId w:val="26"/>
        </w:numPr>
        <w:autoSpaceDE w:val="0"/>
        <w:autoSpaceDN w:val="0"/>
        <w:adjustRightInd w:val="0"/>
        <w:ind w:left="426" w:hanging="284"/>
        <w:jc w:val="both"/>
        <w:rPr>
          <w:sz w:val="24"/>
          <w:szCs w:val="24"/>
          <w:lang w:val="pl-PL"/>
        </w:rPr>
      </w:pPr>
      <w:r w:rsidRPr="002B169B">
        <w:rPr>
          <w:sz w:val="24"/>
          <w:szCs w:val="24"/>
          <w:lang w:val="pl-PL"/>
        </w:rPr>
        <w:t xml:space="preserve">Wykonawca cenę oferty oblicza zgodnie z załączonym formularzem cenowym za podstawę biorąc zakres i rodzaj usług wraz z podanymi ilościami. W związku </w:t>
      </w:r>
      <w:r w:rsidRPr="002B169B">
        <w:rPr>
          <w:sz w:val="24"/>
          <w:szCs w:val="24"/>
          <w:lang w:val="pl-PL"/>
        </w:rPr>
        <w:br/>
        <w:t>z powyższym cena oferty musi zawierać wszelkie koszty niezbędne do zrealizowania zamówienia wynikające wprost z opisu przedmiotu zamówienia, jak również w niej nie ujęte, a bez których nie można realizować zamówienia.</w:t>
      </w:r>
    </w:p>
    <w:p w:rsidR="00EE51E9" w:rsidRPr="002B169B" w:rsidRDefault="00EE51E9" w:rsidP="00EE51E9">
      <w:pPr>
        <w:pStyle w:val="Akapitzlist"/>
        <w:autoSpaceDE w:val="0"/>
        <w:autoSpaceDN w:val="0"/>
        <w:adjustRightInd w:val="0"/>
        <w:ind w:left="426"/>
        <w:jc w:val="both"/>
        <w:rPr>
          <w:sz w:val="24"/>
          <w:szCs w:val="24"/>
          <w:lang w:val="pl-PL"/>
        </w:rPr>
      </w:pPr>
    </w:p>
    <w:p w:rsidR="00EE51E9" w:rsidRPr="002B169B" w:rsidRDefault="00EE51E9" w:rsidP="00EE51E9">
      <w:pPr>
        <w:pStyle w:val="Akapitzlist"/>
        <w:numPr>
          <w:ilvl w:val="1"/>
          <w:numId w:val="26"/>
        </w:numPr>
        <w:autoSpaceDE w:val="0"/>
        <w:autoSpaceDN w:val="0"/>
        <w:adjustRightInd w:val="0"/>
        <w:ind w:left="426" w:hanging="284"/>
        <w:jc w:val="both"/>
        <w:rPr>
          <w:sz w:val="24"/>
          <w:szCs w:val="24"/>
          <w:lang w:val="pl-PL"/>
        </w:rPr>
      </w:pPr>
      <w:r w:rsidRPr="002B169B">
        <w:rPr>
          <w:sz w:val="24"/>
          <w:szCs w:val="24"/>
          <w:lang w:val="pl-PL"/>
        </w:rPr>
        <w:t>Ostateczną cenę oferty stanowi wartość brutto wyliczona przez Wykonawcę. Ceny jednostkowe określone przez Wykonawcę w formularzu cenowym nie podlegają zmianom i są obowiązujące przez cały okres realizacji umowy, z wyjątkiem sytuacji przewidzianej w dziale - Istotne dla stron postanowienia, które zostaną wprowadzone do treści zawieranej umowy pkt 3b, 4 i 5.</w:t>
      </w:r>
    </w:p>
    <w:p w:rsidR="00EE51E9" w:rsidRPr="002B169B" w:rsidRDefault="00EE51E9" w:rsidP="00EE51E9">
      <w:pPr>
        <w:rPr>
          <w:sz w:val="24"/>
          <w:szCs w:val="24"/>
          <w:lang w:val="pl-PL"/>
        </w:rPr>
      </w:pPr>
    </w:p>
    <w:p w:rsidR="00EE51E9" w:rsidRPr="002B169B" w:rsidRDefault="00EE51E9" w:rsidP="00EE51E9">
      <w:pPr>
        <w:pStyle w:val="Akapitzlist"/>
        <w:numPr>
          <w:ilvl w:val="1"/>
          <w:numId w:val="26"/>
        </w:numPr>
        <w:autoSpaceDE w:val="0"/>
        <w:autoSpaceDN w:val="0"/>
        <w:adjustRightInd w:val="0"/>
        <w:ind w:left="426" w:hanging="284"/>
        <w:jc w:val="both"/>
        <w:rPr>
          <w:sz w:val="24"/>
          <w:szCs w:val="24"/>
          <w:lang w:val="pl-PL"/>
        </w:rPr>
      </w:pPr>
      <w:r w:rsidRPr="002B169B">
        <w:rPr>
          <w:sz w:val="24"/>
          <w:szCs w:val="24"/>
          <w:lang w:val="pl-PL"/>
        </w:rPr>
        <w:t>Ostateczną cenę oferty stanowi wartość brutto którą należy wyliczyć na podstawie załączonego formularza cenowego i umieścić w druku formularza ofertowego. Wszystkie wartości należy zaokrąglić do dwóch miejsc po przecinku, stosując matematyczną zasadę zaokrągleń.</w:t>
      </w:r>
    </w:p>
    <w:p w:rsidR="00EE51E9" w:rsidRPr="002B169B" w:rsidRDefault="00EE51E9" w:rsidP="00EE51E9">
      <w:pPr>
        <w:pStyle w:val="Akapitzlist"/>
        <w:autoSpaceDE w:val="0"/>
        <w:autoSpaceDN w:val="0"/>
        <w:adjustRightInd w:val="0"/>
        <w:ind w:left="426"/>
        <w:jc w:val="both"/>
        <w:rPr>
          <w:sz w:val="24"/>
          <w:szCs w:val="24"/>
          <w:lang w:val="pl-PL"/>
        </w:rPr>
      </w:pPr>
    </w:p>
    <w:p w:rsidR="00EE51E9" w:rsidRPr="002B169B" w:rsidRDefault="00EE51E9" w:rsidP="00EE51E9">
      <w:pPr>
        <w:pStyle w:val="Akapitzlist"/>
        <w:numPr>
          <w:ilvl w:val="1"/>
          <w:numId w:val="26"/>
        </w:numPr>
        <w:autoSpaceDE w:val="0"/>
        <w:autoSpaceDN w:val="0"/>
        <w:adjustRightInd w:val="0"/>
        <w:ind w:left="426" w:hanging="284"/>
        <w:jc w:val="both"/>
        <w:rPr>
          <w:sz w:val="24"/>
          <w:szCs w:val="24"/>
          <w:lang w:val="pl-PL"/>
        </w:rPr>
      </w:pPr>
      <w:r w:rsidRPr="002B169B">
        <w:rPr>
          <w:sz w:val="24"/>
          <w:szCs w:val="24"/>
          <w:lang w:val="pl-PL"/>
        </w:rPr>
        <w:t>Rozliczenia między Zamawiającym a Wykonawcą prowadzone będą w PLN.</w:t>
      </w:r>
    </w:p>
    <w:p w:rsidR="00EE51E9" w:rsidRPr="002B169B" w:rsidRDefault="00EE51E9" w:rsidP="00EE51E9">
      <w:pPr>
        <w:pStyle w:val="Akapitzlist"/>
        <w:rPr>
          <w:sz w:val="24"/>
          <w:szCs w:val="24"/>
          <w:lang w:val="pl-PL"/>
        </w:rPr>
      </w:pPr>
    </w:p>
    <w:p w:rsidR="00EE51E9" w:rsidRPr="002B169B" w:rsidRDefault="00EE51E9" w:rsidP="00EE51E9">
      <w:pPr>
        <w:pStyle w:val="Akapitzlist"/>
        <w:numPr>
          <w:ilvl w:val="1"/>
          <w:numId w:val="26"/>
        </w:numPr>
        <w:autoSpaceDE w:val="0"/>
        <w:autoSpaceDN w:val="0"/>
        <w:adjustRightInd w:val="0"/>
        <w:ind w:left="426" w:hanging="284"/>
        <w:jc w:val="both"/>
        <w:rPr>
          <w:sz w:val="24"/>
          <w:szCs w:val="24"/>
          <w:lang w:val="pl-PL"/>
        </w:rPr>
      </w:pPr>
      <w:r w:rsidRPr="002B169B">
        <w:rPr>
          <w:sz w:val="24"/>
          <w:szCs w:val="24"/>
          <w:lang w:val="pl-PL"/>
        </w:rPr>
        <w:t>Zamawiający w celu ustalenia, czy oferta zawiera rażąco niską cenę w stosunku do przedmiotu zamówienia, zwraca się do Wykonawcy o udzielenie w określonym terminie wyjaśnień dotyczących elementów oferty mających wpływ na wysokość ceny.</w:t>
      </w:r>
    </w:p>
    <w:p w:rsidR="00EE51E9" w:rsidRPr="002B169B" w:rsidRDefault="00EE51E9" w:rsidP="00EE51E9">
      <w:pPr>
        <w:pStyle w:val="Akapitzlist"/>
        <w:rPr>
          <w:sz w:val="24"/>
          <w:szCs w:val="24"/>
          <w:lang w:val="pl-PL"/>
        </w:rPr>
      </w:pPr>
    </w:p>
    <w:p w:rsidR="00EE51E9" w:rsidRPr="002B169B" w:rsidRDefault="00EE51E9" w:rsidP="00EE51E9">
      <w:pPr>
        <w:pStyle w:val="Akapitzlist"/>
        <w:numPr>
          <w:ilvl w:val="1"/>
          <w:numId w:val="26"/>
        </w:numPr>
        <w:autoSpaceDE w:val="0"/>
        <w:autoSpaceDN w:val="0"/>
        <w:adjustRightInd w:val="0"/>
        <w:ind w:left="426" w:hanging="284"/>
        <w:jc w:val="both"/>
        <w:rPr>
          <w:sz w:val="24"/>
          <w:szCs w:val="24"/>
          <w:lang w:val="pl-PL"/>
        </w:rPr>
      </w:pPr>
      <w:r w:rsidRPr="002B169B">
        <w:rPr>
          <w:sz w:val="24"/>
          <w:szCs w:val="24"/>
          <w:lang w:val="pl-PL"/>
        </w:rPr>
        <w:t>Zamawiający poprawia w ofercie oczywiste omyłki pisarskie, oczywiste omyłki rachunkowe, z uwzględnieniem konsekwencji rachunkowych dokonanych poprawek. Inne omyłki polegające na niezgodności oferty z SIWZ, nie powodujące istotnych zmian w treści oferty, Zamawiający poprawia, niezwłocznie zawiadamiając o tym Wykonawcę, którego oferta została poprawiona.</w:t>
      </w:r>
    </w:p>
    <w:p w:rsidR="00EE51E9" w:rsidRPr="00A75939" w:rsidRDefault="00EE51E9" w:rsidP="00EE51E9">
      <w:pPr>
        <w:pStyle w:val="pkt"/>
        <w:spacing w:before="40" w:after="0"/>
        <w:ind w:left="426" w:right="-428" w:hanging="284"/>
        <w:jc w:val="left"/>
        <w:rPr>
          <w:sz w:val="10"/>
        </w:rPr>
      </w:pPr>
    </w:p>
    <w:p w:rsidR="00EE51E9" w:rsidRDefault="00EE51E9">
      <w:pPr>
        <w:rPr>
          <w:sz w:val="2"/>
          <w:szCs w:val="24"/>
          <w:lang w:val="pl-PL"/>
        </w:rPr>
      </w:pPr>
    </w:p>
    <w:p w:rsidR="00EE51E9" w:rsidRDefault="00EE51E9">
      <w:pPr>
        <w:rPr>
          <w:sz w:val="2"/>
          <w:szCs w:val="24"/>
          <w:lang w:val="pl-PL"/>
        </w:rPr>
      </w:pPr>
    </w:p>
    <w:p w:rsidR="00EE51E9" w:rsidRDefault="00EE51E9">
      <w:pPr>
        <w:rPr>
          <w:sz w:val="2"/>
          <w:szCs w:val="24"/>
          <w:lang w:val="pl-PL"/>
        </w:rPr>
      </w:pPr>
    </w:p>
    <w:p w:rsidR="00EE51E9" w:rsidRDefault="00EE51E9">
      <w:pPr>
        <w:rPr>
          <w:sz w:val="2"/>
          <w:szCs w:val="24"/>
          <w:lang w:val="pl-PL"/>
        </w:rPr>
      </w:pPr>
    </w:p>
    <w:p w:rsidR="00EE51E9" w:rsidRDefault="00EE51E9">
      <w:pPr>
        <w:rPr>
          <w:sz w:val="2"/>
          <w:szCs w:val="24"/>
          <w:lang w:val="pl-PL"/>
        </w:rPr>
      </w:pPr>
    </w:p>
    <w:p w:rsidR="00EE51E9" w:rsidRDefault="00EE51E9">
      <w:pPr>
        <w:rPr>
          <w:sz w:val="2"/>
          <w:szCs w:val="24"/>
          <w:lang w:val="pl-PL"/>
        </w:rPr>
      </w:pPr>
    </w:p>
    <w:p w:rsidR="00EE51E9" w:rsidRDefault="00EE51E9">
      <w:pPr>
        <w:rPr>
          <w:sz w:val="2"/>
          <w:szCs w:val="24"/>
          <w:lang w:val="pl-PL"/>
        </w:rPr>
      </w:pPr>
    </w:p>
    <w:p w:rsidR="00EE51E9" w:rsidRDefault="00EE51E9">
      <w:pPr>
        <w:rPr>
          <w:sz w:val="2"/>
          <w:szCs w:val="24"/>
          <w:lang w:val="pl-PL"/>
        </w:rPr>
      </w:pPr>
    </w:p>
    <w:p w:rsidR="00EE51E9" w:rsidRDefault="00EE51E9">
      <w:pPr>
        <w:rPr>
          <w:sz w:val="2"/>
          <w:szCs w:val="24"/>
          <w:lang w:val="pl-PL"/>
        </w:rPr>
      </w:pPr>
    </w:p>
    <w:p w:rsidR="00EE51E9" w:rsidRDefault="00EE51E9">
      <w:pPr>
        <w:rPr>
          <w:sz w:val="2"/>
          <w:szCs w:val="24"/>
          <w:lang w:val="pl-PL"/>
        </w:rPr>
      </w:pPr>
    </w:p>
    <w:p w:rsidR="00382140" w:rsidRPr="00E0624E" w:rsidRDefault="00382140" w:rsidP="009A0F64">
      <w:pPr>
        <w:pStyle w:val="pkt"/>
        <w:spacing w:before="40" w:after="0"/>
        <w:ind w:left="426" w:right="-428" w:hanging="284"/>
        <w:jc w:val="left"/>
        <w:rPr>
          <w:sz w:val="2"/>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006FA7" w:rsidTr="00EE51E9">
        <w:trPr>
          <w:trHeight w:val="274"/>
        </w:trPr>
        <w:tc>
          <w:tcPr>
            <w:tcW w:w="8945" w:type="dxa"/>
            <w:shd w:val="clear" w:color="auto" w:fill="66FF33"/>
            <w:vAlign w:val="center"/>
          </w:tcPr>
          <w:p w:rsidR="0014725A" w:rsidRPr="003B1BC8" w:rsidRDefault="0014725A" w:rsidP="00C85294">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14725A" w:rsidRPr="00A25659" w:rsidRDefault="0014725A" w:rsidP="0014725A">
      <w:pPr>
        <w:pStyle w:val="Tekstpodstawowy"/>
        <w:spacing w:line="276" w:lineRule="auto"/>
        <w:ind w:left="426"/>
        <w:rPr>
          <w:bCs/>
          <w:sz w:val="24"/>
          <w:szCs w:val="24"/>
        </w:rPr>
      </w:pPr>
    </w:p>
    <w:p w:rsidR="0014725A" w:rsidRPr="002B169B" w:rsidRDefault="0014725A" w:rsidP="00F75CFA">
      <w:pPr>
        <w:pStyle w:val="Tekstpodstawowy"/>
        <w:numPr>
          <w:ilvl w:val="0"/>
          <w:numId w:val="1"/>
        </w:numPr>
        <w:tabs>
          <w:tab w:val="clear" w:pos="360"/>
        </w:tabs>
        <w:ind w:left="426" w:hanging="283"/>
        <w:rPr>
          <w:bCs/>
          <w:sz w:val="24"/>
          <w:szCs w:val="24"/>
        </w:rPr>
      </w:pPr>
      <w:r w:rsidRPr="002B169B">
        <w:rPr>
          <w:bCs/>
          <w:sz w:val="24"/>
          <w:szCs w:val="24"/>
        </w:rPr>
        <w:t>Oceny ofert będzie dokonywała komisja</w:t>
      </w:r>
      <w:r w:rsidRPr="002B169B">
        <w:rPr>
          <w:sz w:val="24"/>
          <w:szCs w:val="24"/>
        </w:rPr>
        <w:t xml:space="preserve"> zgodnie z wymaganiami ustawy Prawo zamówień publicznych</w:t>
      </w:r>
      <w:r w:rsidRPr="002B169B">
        <w:rPr>
          <w:bCs/>
          <w:sz w:val="24"/>
          <w:szCs w:val="24"/>
        </w:rPr>
        <w:t xml:space="preserve">. </w:t>
      </w:r>
    </w:p>
    <w:p w:rsidR="0014725A" w:rsidRPr="002B169B" w:rsidRDefault="0014725A" w:rsidP="00F75CFA">
      <w:pPr>
        <w:pStyle w:val="Tekstpodstawowy"/>
        <w:numPr>
          <w:ilvl w:val="0"/>
          <w:numId w:val="1"/>
        </w:numPr>
        <w:tabs>
          <w:tab w:val="clear" w:pos="360"/>
        </w:tabs>
        <w:ind w:left="426" w:hanging="283"/>
        <w:rPr>
          <w:bCs/>
          <w:sz w:val="24"/>
          <w:szCs w:val="24"/>
        </w:rPr>
      </w:pPr>
      <w:r w:rsidRPr="002B169B">
        <w:rPr>
          <w:bCs/>
          <w:sz w:val="24"/>
          <w:szCs w:val="24"/>
        </w:rPr>
        <w:t>W odniesieniu do oferentów, którzy spełnili postawione warunki, komisja dokona oceny ofert na podstawie następujących kryteriów:</w:t>
      </w:r>
    </w:p>
    <w:p w:rsidR="0014725A" w:rsidRPr="002B169B" w:rsidRDefault="0014725A" w:rsidP="00F75CFA">
      <w:pPr>
        <w:pStyle w:val="Stopka"/>
        <w:tabs>
          <w:tab w:val="clear" w:pos="4536"/>
          <w:tab w:val="clear" w:pos="9072"/>
        </w:tabs>
        <w:ind w:left="426"/>
        <w:rPr>
          <w:b/>
          <w:bCs/>
          <w:sz w:val="24"/>
          <w:szCs w:val="24"/>
          <w:lang w:val="pl-PL"/>
        </w:rPr>
      </w:pPr>
    </w:p>
    <w:p w:rsidR="0014725A" w:rsidRPr="002B169B" w:rsidRDefault="0014725A" w:rsidP="00F75CFA">
      <w:pPr>
        <w:pStyle w:val="Stopka"/>
        <w:tabs>
          <w:tab w:val="clear" w:pos="4536"/>
          <w:tab w:val="clear" w:pos="9072"/>
        </w:tabs>
        <w:ind w:left="426"/>
        <w:rPr>
          <w:b/>
          <w:bCs/>
          <w:sz w:val="24"/>
          <w:szCs w:val="24"/>
          <w:lang w:val="pl-PL"/>
        </w:rPr>
      </w:pPr>
      <w:r w:rsidRPr="002B169B">
        <w:rPr>
          <w:b/>
          <w:bCs/>
          <w:sz w:val="24"/>
          <w:szCs w:val="24"/>
          <w:lang w:val="pl-PL"/>
        </w:rPr>
        <w:t>Kryterium oferty: cena</w:t>
      </w:r>
      <w:r w:rsidR="00057ACC" w:rsidRPr="002B169B">
        <w:rPr>
          <w:b/>
          <w:bCs/>
          <w:sz w:val="24"/>
          <w:szCs w:val="24"/>
          <w:lang w:val="pl-PL"/>
        </w:rPr>
        <w:t xml:space="preserve"> </w:t>
      </w:r>
      <w:r w:rsidRPr="002B169B">
        <w:rPr>
          <w:b/>
          <w:bCs/>
          <w:sz w:val="24"/>
          <w:szCs w:val="24"/>
          <w:lang w:val="pl-PL"/>
        </w:rPr>
        <w:t xml:space="preserve">– 100 % </w:t>
      </w:r>
    </w:p>
    <w:p w:rsidR="0014725A" w:rsidRPr="002B169B" w:rsidRDefault="0014725A" w:rsidP="00F75CFA">
      <w:pPr>
        <w:ind w:left="426"/>
        <w:rPr>
          <w:bCs/>
          <w:sz w:val="24"/>
          <w:szCs w:val="24"/>
          <w:lang w:val="pl-PL"/>
        </w:rPr>
      </w:pPr>
    </w:p>
    <w:p w:rsidR="0014725A" w:rsidRPr="002B169B" w:rsidRDefault="0014725A" w:rsidP="0014725A">
      <w:pPr>
        <w:pStyle w:val="Stopka"/>
        <w:tabs>
          <w:tab w:val="clear" w:pos="4536"/>
          <w:tab w:val="clear" w:pos="9072"/>
        </w:tabs>
        <w:spacing w:line="276" w:lineRule="auto"/>
        <w:ind w:left="426"/>
        <w:rPr>
          <w:sz w:val="24"/>
          <w:szCs w:val="24"/>
          <w:lang w:val="pl-PL"/>
        </w:rPr>
      </w:pPr>
      <w:r w:rsidRPr="002B169B">
        <w:rPr>
          <w:bCs/>
          <w:sz w:val="24"/>
          <w:szCs w:val="24"/>
          <w:lang w:val="pl-PL"/>
        </w:rPr>
        <w:t>Wybór</w:t>
      </w:r>
      <w:r w:rsidRPr="002B169B">
        <w:rPr>
          <w:sz w:val="24"/>
          <w:szCs w:val="24"/>
          <w:lang w:val="pl-PL"/>
        </w:rPr>
        <w:t xml:space="preserve"> najkorzystniejszej oferty oceniany będzie wg poniższego wzoru:</w:t>
      </w:r>
    </w:p>
    <w:p w:rsidR="0014725A" w:rsidRPr="002B169B" w:rsidRDefault="00056048" w:rsidP="0014725A">
      <w:pPr>
        <w:pStyle w:val="Akapitzlist"/>
        <w:tabs>
          <w:tab w:val="left" w:pos="154"/>
          <w:tab w:val="right" w:pos="3649"/>
        </w:tabs>
        <w:spacing w:line="276" w:lineRule="auto"/>
        <w:ind w:left="360" w:firstLine="1080"/>
        <w:rPr>
          <w:b/>
          <w:bCs/>
          <w:sz w:val="24"/>
          <w:szCs w:val="24"/>
          <w:lang w:val="pl-PL"/>
        </w:rPr>
      </w:pPr>
      <w:r w:rsidRPr="002B169B">
        <w:rPr>
          <w:b/>
          <w:position w:val="-24"/>
          <w:sz w:val="24"/>
          <w:szCs w:val="24"/>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9pt" o:ole="" fillcolor="window">
            <v:imagedata r:id="rId12" o:title=""/>
          </v:shape>
          <o:OLEObject Type="Embed" ProgID="Equation.3" ShapeID="_x0000_i1025" DrawAspect="Content" ObjectID="_1482149369" r:id="rId13"/>
        </w:object>
      </w:r>
      <w:r w:rsidR="0014725A" w:rsidRPr="002B169B">
        <w:rPr>
          <w:b/>
          <w:bCs/>
          <w:sz w:val="24"/>
          <w:szCs w:val="24"/>
          <w:lang w:val="pl-PL"/>
        </w:rPr>
        <w:t xml:space="preserve"> </w:t>
      </w:r>
    </w:p>
    <w:p w:rsidR="0014725A" w:rsidRPr="002B169B" w:rsidRDefault="0014725A" w:rsidP="0014725A">
      <w:pPr>
        <w:pStyle w:val="Nagwek"/>
        <w:tabs>
          <w:tab w:val="clear" w:pos="4536"/>
          <w:tab w:val="clear" w:pos="9072"/>
          <w:tab w:val="left" w:pos="709"/>
          <w:tab w:val="right" w:pos="3649"/>
        </w:tabs>
        <w:spacing w:line="276" w:lineRule="auto"/>
        <w:ind w:left="360"/>
        <w:rPr>
          <w:sz w:val="24"/>
          <w:szCs w:val="24"/>
          <w:lang w:val="pl-PL"/>
        </w:rPr>
      </w:pPr>
      <w:r w:rsidRPr="002B169B">
        <w:rPr>
          <w:i/>
          <w:sz w:val="24"/>
          <w:szCs w:val="24"/>
          <w:lang w:val="pl-PL"/>
        </w:rPr>
        <w:t>w</w:t>
      </w:r>
      <w:r w:rsidRPr="002B169B">
        <w:rPr>
          <w:sz w:val="24"/>
          <w:szCs w:val="24"/>
          <w:lang w:val="pl-PL"/>
        </w:rPr>
        <w:t xml:space="preserve">   –  ilość punktów otrzymanych</w:t>
      </w:r>
    </w:p>
    <w:p w:rsidR="0014725A" w:rsidRPr="002B169B" w:rsidRDefault="0014725A" w:rsidP="0014725A">
      <w:pPr>
        <w:pStyle w:val="Nagwek"/>
        <w:tabs>
          <w:tab w:val="clear" w:pos="4536"/>
          <w:tab w:val="clear" w:pos="9072"/>
          <w:tab w:val="left" w:pos="709"/>
          <w:tab w:val="right" w:pos="3649"/>
        </w:tabs>
        <w:spacing w:line="276" w:lineRule="auto"/>
        <w:ind w:left="360"/>
        <w:rPr>
          <w:sz w:val="24"/>
          <w:szCs w:val="24"/>
          <w:lang w:val="pl-PL"/>
        </w:rPr>
      </w:pPr>
      <w:r w:rsidRPr="002B169B">
        <w:rPr>
          <w:i/>
          <w:sz w:val="24"/>
          <w:szCs w:val="24"/>
          <w:lang w:val="pl-PL"/>
        </w:rPr>
        <w:t xml:space="preserve">Cn </w:t>
      </w:r>
      <w:r w:rsidRPr="002B169B">
        <w:rPr>
          <w:sz w:val="24"/>
          <w:szCs w:val="24"/>
          <w:lang w:val="pl-PL"/>
        </w:rPr>
        <w:t xml:space="preserve">–  cena oferty najniższej </w:t>
      </w:r>
    </w:p>
    <w:p w:rsidR="0014725A" w:rsidRPr="002B169B" w:rsidRDefault="0014725A" w:rsidP="0014725A">
      <w:pPr>
        <w:pStyle w:val="Nagwek"/>
        <w:tabs>
          <w:tab w:val="clear" w:pos="4536"/>
          <w:tab w:val="clear" w:pos="9072"/>
          <w:tab w:val="left" w:pos="709"/>
          <w:tab w:val="right" w:pos="3649"/>
        </w:tabs>
        <w:spacing w:line="276" w:lineRule="auto"/>
        <w:ind w:left="360"/>
        <w:rPr>
          <w:sz w:val="24"/>
          <w:szCs w:val="24"/>
          <w:lang w:val="pl-PL"/>
        </w:rPr>
      </w:pPr>
      <w:r w:rsidRPr="002B169B">
        <w:rPr>
          <w:i/>
          <w:sz w:val="24"/>
          <w:szCs w:val="24"/>
          <w:lang w:val="pl-PL"/>
        </w:rPr>
        <w:t>Cb</w:t>
      </w:r>
      <w:r w:rsidRPr="002B169B">
        <w:rPr>
          <w:sz w:val="24"/>
          <w:szCs w:val="24"/>
          <w:lang w:val="pl-PL"/>
        </w:rPr>
        <w:t xml:space="preserve"> –  cena  oferty badanej</w:t>
      </w:r>
    </w:p>
    <w:p w:rsidR="00ED7142" w:rsidRPr="002B169B" w:rsidRDefault="00ED7142">
      <w:pPr>
        <w:rPr>
          <w:color w:val="000000"/>
          <w:sz w:val="16"/>
          <w:szCs w:val="24"/>
          <w:lang w:val="pl-PL"/>
        </w:rPr>
      </w:pPr>
    </w:p>
    <w:p w:rsidR="0014725A" w:rsidRPr="002B169B" w:rsidRDefault="0014725A" w:rsidP="009A0F64">
      <w:pPr>
        <w:pStyle w:val="Tekstpodstawowy"/>
        <w:numPr>
          <w:ilvl w:val="0"/>
          <w:numId w:val="1"/>
        </w:numPr>
        <w:tabs>
          <w:tab w:val="clear" w:pos="360"/>
        </w:tabs>
        <w:ind w:left="426" w:hanging="283"/>
        <w:rPr>
          <w:color w:val="000000"/>
          <w:sz w:val="24"/>
          <w:szCs w:val="24"/>
        </w:rPr>
      </w:pPr>
      <w:r w:rsidRPr="002B169B">
        <w:rPr>
          <w:color w:val="000000"/>
          <w:sz w:val="24"/>
          <w:szCs w:val="24"/>
        </w:rPr>
        <w:t>Metoda oceny i porównania ofert:</w:t>
      </w:r>
    </w:p>
    <w:p w:rsidR="0014725A" w:rsidRPr="002B169B" w:rsidRDefault="0014725A" w:rsidP="009A0F64">
      <w:pPr>
        <w:pStyle w:val="Tekstpodstawowy"/>
        <w:ind w:left="426"/>
        <w:rPr>
          <w:color w:val="000000"/>
          <w:sz w:val="24"/>
          <w:szCs w:val="24"/>
        </w:rPr>
      </w:pPr>
      <w:r w:rsidRPr="002B169B">
        <w:rPr>
          <w:color w:val="000000"/>
          <w:sz w:val="24"/>
          <w:szCs w:val="24"/>
        </w:rPr>
        <w:t xml:space="preserve">Jako najkorzystniejsza zostanie wybrana oferta Wykonawcy, który </w:t>
      </w:r>
      <w:r w:rsidR="00D06318" w:rsidRPr="002B169B">
        <w:rPr>
          <w:color w:val="000000"/>
          <w:sz w:val="24"/>
          <w:szCs w:val="24"/>
        </w:rPr>
        <w:t xml:space="preserve">otrzyma maksymalną liczbę punktów w ramach kryterium. </w:t>
      </w:r>
      <w:r w:rsidRPr="002B169B">
        <w:rPr>
          <w:color w:val="000000"/>
          <w:sz w:val="24"/>
          <w:szCs w:val="24"/>
        </w:rPr>
        <w:t xml:space="preserve">Jeżeli nie będzie można dokonać wyboru najkorzystniejszej oferty ze względu na to, że zostały złożone oferty </w:t>
      </w:r>
      <w:r w:rsidRPr="002B169B">
        <w:rPr>
          <w:color w:val="000000"/>
          <w:sz w:val="24"/>
          <w:szCs w:val="24"/>
        </w:rPr>
        <w:br/>
        <w:t xml:space="preserve">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C45A63" w:rsidRPr="002B169B" w:rsidRDefault="0014725A" w:rsidP="00AC1FB0">
      <w:pPr>
        <w:pStyle w:val="Tekstpodstawowy"/>
        <w:numPr>
          <w:ilvl w:val="0"/>
          <w:numId w:val="1"/>
        </w:numPr>
        <w:tabs>
          <w:tab w:val="clear" w:pos="360"/>
        </w:tabs>
        <w:ind w:left="426" w:hanging="283"/>
        <w:rPr>
          <w:color w:val="000000"/>
          <w:spacing w:val="3"/>
          <w:sz w:val="24"/>
          <w:szCs w:val="24"/>
        </w:rPr>
      </w:pPr>
      <w:r w:rsidRPr="002B169B">
        <w:rPr>
          <w:color w:val="000000"/>
          <w:spacing w:val="3"/>
          <w:sz w:val="24"/>
          <w:szCs w:val="24"/>
        </w:rPr>
        <w:t xml:space="preserve">O wyborze oferty Zamawiający zawiadomi niezwłocznie wykonawców zgodnie </w:t>
      </w:r>
      <w:r w:rsidRPr="002B169B">
        <w:rPr>
          <w:color w:val="000000"/>
          <w:spacing w:val="3"/>
          <w:sz w:val="24"/>
          <w:szCs w:val="24"/>
        </w:rPr>
        <w:br/>
        <w:t>z art. 92.</w:t>
      </w:r>
    </w:p>
    <w:p w:rsidR="00AB6205" w:rsidRDefault="00AB6205" w:rsidP="00497C02">
      <w:pPr>
        <w:pStyle w:val="Tekstpodstawowy"/>
        <w:spacing w:line="276" w:lineRule="auto"/>
        <w:ind w:left="426"/>
        <w:rPr>
          <w:color w:val="000000"/>
          <w:spacing w:val="3"/>
          <w:sz w:val="26"/>
          <w:szCs w:val="26"/>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006FA7" w:rsidTr="00460C4C">
        <w:trPr>
          <w:trHeight w:val="274"/>
        </w:trPr>
        <w:tc>
          <w:tcPr>
            <w:tcW w:w="8945" w:type="dxa"/>
            <w:shd w:val="clear" w:color="auto" w:fill="5EF828"/>
            <w:vAlign w:val="center"/>
          </w:tcPr>
          <w:p w:rsidR="0014725A" w:rsidRPr="003B1BC8" w:rsidRDefault="0014725A" w:rsidP="00C85294">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14725A" w:rsidRPr="00ED7142" w:rsidRDefault="0014725A" w:rsidP="0014725A">
      <w:pPr>
        <w:spacing w:line="276" w:lineRule="auto"/>
        <w:jc w:val="both"/>
        <w:rPr>
          <w:b/>
          <w:sz w:val="24"/>
          <w:szCs w:val="24"/>
          <w:highlight w:val="yellow"/>
          <w:lang w:val="pl-PL"/>
        </w:rPr>
      </w:pPr>
    </w:p>
    <w:p w:rsidR="00460C4C" w:rsidRPr="00340E92" w:rsidRDefault="00460C4C" w:rsidP="00B015AA">
      <w:pPr>
        <w:pStyle w:val="Tekstpodstawowywcity2"/>
        <w:numPr>
          <w:ilvl w:val="0"/>
          <w:numId w:val="9"/>
        </w:numPr>
        <w:tabs>
          <w:tab w:val="clear" w:pos="1278"/>
        </w:tabs>
        <w:spacing w:before="40" w:after="40" w:line="276" w:lineRule="auto"/>
        <w:jc w:val="both"/>
        <w:rPr>
          <w:color w:val="000000"/>
          <w:sz w:val="24"/>
          <w:szCs w:val="24"/>
        </w:rPr>
      </w:pPr>
      <w:r w:rsidRPr="00340E92">
        <w:rPr>
          <w:color w:val="000000"/>
          <w:sz w:val="24"/>
          <w:szCs w:val="24"/>
        </w:rPr>
        <w:t xml:space="preserve">Umowa  zostanie  zawarta  w  formie  pisemnej, zgodnie z art. 94 ustawy </w:t>
      </w:r>
      <w:r>
        <w:rPr>
          <w:color w:val="000000"/>
          <w:sz w:val="24"/>
          <w:szCs w:val="24"/>
        </w:rPr>
        <w:t xml:space="preserve">- </w:t>
      </w:r>
      <w:r w:rsidRPr="00340E92">
        <w:rPr>
          <w:color w:val="000000"/>
          <w:sz w:val="24"/>
          <w:szCs w:val="24"/>
        </w:rPr>
        <w:t>Pzp.</w:t>
      </w:r>
    </w:p>
    <w:p w:rsidR="005913B4" w:rsidRDefault="005913B4" w:rsidP="00B015AA">
      <w:pPr>
        <w:pStyle w:val="Akapitzlist"/>
        <w:numPr>
          <w:ilvl w:val="0"/>
          <w:numId w:val="9"/>
        </w:numPr>
        <w:autoSpaceDE w:val="0"/>
        <w:autoSpaceDN w:val="0"/>
        <w:adjustRightInd w:val="0"/>
        <w:spacing w:line="276" w:lineRule="auto"/>
        <w:jc w:val="both"/>
        <w:rPr>
          <w:sz w:val="22"/>
          <w:szCs w:val="22"/>
          <w:lang w:val="pl-PL"/>
        </w:rPr>
      </w:pPr>
      <w:r>
        <w:rPr>
          <w:sz w:val="22"/>
          <w:szCs w:val="22"/>
          <w:lang w:val="pl-PL"/>
        </w:rPr>
        <w:t>Zamawiający pisemnie zawiadomi Wykonawcę o miejscu i terminie podpisania umowy.</w:t>
      </w:r>
    </w:p>
    <w:p w:rsidR="00D06318" w:rsidRDefault="00D06318" w:rsidP="00B015AA">
      <w:pPr>
        <w:numPr>
          <w:ilvl w:val="0"/>
          <w:numId w:val="9"/>
        </w:numPr>
        <w:suppressAutoHyphens/>
        <w:spacing w:line="276" w:lineRule="auto"/>
        <w:jc w:val="both"/>
        <w:rPr>
          <w:sz w:val="24"/>
          <w:szCs w:val="24"/>
          <w:lang w:val="pl-PL"/>
        </w:rPr>
      </w:pPr>
      <w:r w:rsidRPr="00ED7142">
        <w:rPr>
          <w:sz w:val="24"/>
          <w:szCs w:val="24"/>
          <w:lang w:val="pl-PL"/>
        </w:rPr>
        <w:t>Osoby reprezentujące Wykonawcę przy podpisywaniu umowy powinny posiadać ze sobą dokumenty potwierdzające ich umocowanie do podpisania umowy o ile umocowanie to nie będzie wynikać z dokumentów załączonych do oferty.</w:t>
      </w:r>
    </w:p>
    <w:p w:rsidR="00460C4C" w:rsidRPr="00CC43E4" w:rsidRDefault="00460C4C" w:rsidP="00B015AA">
      <w:pPr>
        <w:pStyle w:val="Tekstpodstawowywcity2"/>
        <w:numPr>
          <w:ilvl w:val="0"/>
          <w:numId w:val="9"/>
        </w:numPr>
        <w:tabs>
          <w:tab w:val="clear" w:pos="1278"/>
        </w:tabs>
        <w:spacing w:before="40" w:after="120" w:line="276" w:lineRule="auto"/>
        <w:jc w:val="both"/>
        <w:rPr>
          <w:color w:val="000000"/>
          <w:sz w:val="26"/>
          <w:szCs w:val="26"/>
        </w:rPr>
      </w:pPr>
      <w:r w:rsidRPr="00340E92">
        <w:rPr>
          <w:color w:val="000000"/>
          <w:sz w:val="24"/>
          <w:szCs w:val="24"/>
        </w:rPr>
        <w:t>Jeżeli wykonawca,  którego oferta  została  wybrana,  uchyla  się  od  zawarcia  umowy w sprawie zamówienia publicznego,  Zamawiający wybierze  ofertę najkorzystniejszą spośród  pozostałych  ofert, bez przeprowadzania ich ponownego badania i oceny, chyba że zachodzą przesłanki do unieważnienia postępowania, o których mowa w art. 93 ust. 1 ustawy</w:t>
      </w:r>
      <w:r w:rsidRPr="00E74DCE">
        <w:rPr>
          <w:color w:val="000000"/>
          <w:sz w:val="26"/>
          <w:szCs w:val="26"/>
        </w:rPr>
        <w:t>.</w:t>
      </w:r>
    </w:p>
    <w:p w:rsidR="00612B31" w:rsidRDefault="00612B31">
      <w:pPr>
        <w:rPr>
          <w:color w:val="000000"/>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9088"/>
      </w:tblGrid>
      <w:tr w:rsidR="0014725A" w:rsidRPr="00006FA7" w:rsidTr="00460C4C">
        <w:trPr>
          <w:trHeight w:val="274"/>
        </w:trPr>
        <w:tc>
          <w:tcPr>
            <w:tcW w:w="9088" w:type="dxa"/>
            <w:shd w:val="clear" w:color="auto" w:fill="5EF828"/>
            <w:vAlign w:val="center"/>
          </w:tcPr>
          <w:p w:rsidR="0014725A" w:rsidRPr="003B1BC8" w:rsidRDefault="0014725A" w:rsidP="00C85294">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Pr="003B1BC8">
              <w:rPr>
                <w:sz w:val="28"/>
                <w:szCs w:val="24"/>
                <w:highlight w:val="yellow"/>
                <w:lang w:val="pl-PL"/>
              </w:rPr>
              <w:br w:type="page"/>
            </w:r>
            <w:r w:rsidRPr="003B1BC8">
              <w:rPr>
                <w:b/>
                <w:sz w:val="28"/>
                <w:szCs w:val="24"/>
                <w:lang w:val="pl-PL"/>
              </w:rPr>
              <w:t>WYMAGANIA DOTYCZĄC</w:t>
            </w:r>
            <w:r>
              <w:rPr>
                <w:b/>
                <w:sz w:val="28"/>
                <w:szCs w:val="24"/>
                <w:lang w:val="pl-PL"/>
              </w:rPr>
              <w:t xml:space="preserve">E ZABEZPIECZENIA </w:t>
            </w:r>
            <w:r w:rsidRPr="003B1BC8">
              <w:rPr>
                <w:b/>
                <w:sz w:val="28"/>
                <w:szCs w:val="24"/>
                <w:lang w:val="pl-PL"/>
              </w:rPr>
              <w:t>NALEŻYTEGO WYKONANIA UMOWY</w:t>
            </w:r>
          </w:p>
        </w:tc>
      </w:tr>
    </w:tbl>
    <w:p w:rsidR="0014725A" w:rsidRPr="00713CFE" w:rsidRDefault="0014725A" w:rsidP="0014725A">
      <w:pPr>
        <w:spacing w:line="276" w:lineRule="auto"/>
        <w:jc w:val="both"/>
        <w:rPr>
          <w:b/>
          <w:szCs w:val="26"/>
          <w:lang w:val="pl-PL"/>
        </w:rPr>
      </w:pPr>
    </w:p>
    <w:p w:rsidR="00D06318" w:rsidRPr="00056048" w:rsidRDefault="005372D3" w:rsidP="009114D6">
      <w:pPr>
        <w:spacing w:after="60" w:line="276" w:lineRule="auto"/>
        <w:ind w:left="181"/>
        <w:jc w:val="both"/>
        <w:rPr>
          <w:b/>
          <w:bCs/>
          <w:color w:val="000000"/>
          <w:spacing w:val="1"/>
          <w:sz w:val="24"/>
          <w:szCs w:val="24"/>
          <w:lang w:val="pl-PL"/>
        </w:rPr>
      </w:pPr>
      <w:r w:rsidRPr="005372D3">
        <w:rPr>
          <w:sz w:val="24"/>
          <w:lang w:val="pl-PL"/>
        </w:rPr>
        <w:t xml:space="preserve">Zamawiający </w:t>
      </w:r>
      <w:r w:rsidR="009114D6">
        <w:rPr>
          <w:sz w:val="24"/>
          <w:lang w:val="pl-PL"/>
        </w:rPr>
        <w:t xml:space="preserve">nie </w:t>
      </w:r>
      <w:r w:rsidRPr="005372D3">
        <w:rPr>
          <w:sz w:val="24"/>
          <w:lang w:val="pl-PL"/>
        </w:rPr>
        <w:t xml:space="preserve">wymaga wniesienia zabezpieczenia należytego wykonania umowy. </w:t>
      </w:r>
    </w:p>
    <w:p w:rsidR="00EE51E9" w:rsidRDefault="00EE51E9">
      <w:pPr>
        <w:rPr>
          <w:b/>
          <w:sz w:val="18"/>
          <w:szCs w:val="24"/>
          <w:highlight w:val="yellow"/>
          <w:lang w:val="pl-PL"/>
        </w:rPr>
      </w:pPr>
    </w:p>
    <w:p w:rsidR="00AB6205" w:rsidRPr="004C494D" w:rsidRDefault="00AB6205">
      <w:pPr>
        <w:rPr>
          <w:b/>
          <w:sz w:val="18"/>
          <w:szCs w:val="24"/>
          <w:highlight w:val="yellow"/>
          <w:lang w:val="pl-PL"/>
        </w:rPr>
      </w:pPr>
    </w:p>
    <w:tbl>
      <w:tblPr>
        <w:tblW w:w="94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firstRow="1" w:lastRow="0" w:firstColumn="1" w:lastColumn="0" w:noHBand="0" w:noVBand="1"/>
      </w:tblPr>
      <w:tblGrid>
        <w:gridCol w:w="9426"/>
      </w:tblGrid>
      <w:tr w:rsidR="0014725A" w:rsidRPr="00006FA7" w:rsidTr="00EE51E9">
        <w:trPr>
          <w:trHeight w:val="853"/>
        </w:trPr>
        <w:tc>
          <w:tcPr>
            <w:tcW w:w="9426" w:type="dxa"/>
            <w:shd w:val="clear" w:color="auto" w:fill="66FF33"/>
            <w:vAlign w:val="center"/>
          </w:tcPr>
          <w:p w:rsidR="0014725A" w:rsidRPr="003B1BC8" w:rsidRDefault="0014725A" w:rsidP="00C85294">
            <w:pPr>
              <w:numPr>
                <w:ilvl w:val="0"/>
                <w:numId w:val="3"/>
              </w:numPr>
              <w:tabs>
                <w:tab w:val="left" w:pos="426"/>
              </w:tabs>
              <w:spacing w:line="276" w:lineRule="auto"/>
              <w:jc w:val="both"/>
              <w:rPr>
                <w:b/>
                <w:sz w:val="28"/>
                <w:szCs w:val="24"/>
                <w:lang w:val="pl-PL"/>
              </w:rPr>
            </w:pPr>
            <w:r>
              <w:rPr>
                <w:sz w:val="26"/>
                <w:szCs w:val="26"/>
                <w:lang w:val="pl-PL"/>
              </w:rPr>
              <w:br w:type="page"/>
              <w:t xml:space="preserve"> </w:t>
            </w:r>
            <w:r w:rsidRPr="003B1BC8">
              <w:rPr>
                <w:b/>
                <w:sz w:val="28"/>
                <w:szCs w:val="24"/>
                <w:lang w:val="pl-PL"/>
              </w:rPr>
              <w:t>ISTOTNE DLA STRON POSTANOWIENIA, KTÓRE ZOSTANĄ WPROWADZONE DO TREŚCI ZAWIERANEJ UMOWY</w:t>
            </w:r>
          </w:p>
        </w:tc>
      </w:tr>
    </w:tbl>
    <w:p w:rsidR="0014725A" w:rsidRDefault="0014725A" w:rsidP="00C15529">
      <w:pPr>
        <w:tabs>
          <w:tab w:val="left" w:pos="709"/>
        </w:tabs>
        <w:jc w:val="both"/>
        <w:rPr>
          <w:b/>
          <w:sz w:val="24"/>
          <w:szCs w:val="24"/>
          <w:highlight w:val="yellow"/>
          <w:lang w:val="pl-PL"/>
        </w:rPr>
      </w:pPr>
    </w:p>
    <w:p w:rsidR="00EE51E9" w:rsidRPr="00B30199" w:rsidRDefault="00EE51E9" w:rsidP="00EE51E9">
      <w:pPr>
        <w:pStyle w:val="Akapitzlist"/>
        <w:numPr>
          <w:ilvl w:val="1"/>
          <w:numId w:val="26"/>
        </w:numPr>
        <w:autoSpaceDE w:val="0"/>
        <w:autoSpaceDN w:val="0"/>
        <w:adjustRightInd w:val="0"/>
        <w:ind w:left="567"/>
        <w:jc w:val="both"/>
        <w:rPr>
          <w:sz w:val="24"/>
          <w:szCs w:val="24"/>
          <w:lang w:val="pl-PL"/>
        </w:rPr>
      </w:pPr>
      <w:r w:rsidRPr="00B30199">
        <w:rPr>
          <w:sz w:val="24"/>
          <w:szCs w:val="24"/>
          <w:lang w:val="pl-PL"/>
        </w:rPr>
        <w:t xml:space="preserve">Wybrany Wykonawca ma obowiązek dostarczyć Zamawiającemu projekt umowy, który będzie zawierał wszystkie istotne postanowienia umowy zawarte </w:t>
      </w:r>
      <w:r w:rsidRPr="00B30199">
        <w:rPr>
          <w:sz w:val="24"/>
          <w:szCs w:val="24"/>
          <w:lang w:val="pl-PL"/>
        </w:rPr>
        <w:br/>
        <w:t>w niniejszym dziale.</w:t>
      </w:r>
    </w:p>
    <w:p w:rsidR="00EE51E9" w:rsidRPr="00B30199" w:rsidRDefault="00EE51E9" w:rsidP="00EE51E9">
      <w:pPr>
        <w:pStyle w:val="Akapitzlist"/>
        <w:numPr>
          <w:ilvl w:val="1"/>
          <w:numId w:val="26"/>
        </w:numPr>
        <w:autoSpaceDE w:val="0"/>
        <w:autoSpaceDN w:val="0"/>
        <w:adjustRightInd w:val="0"/>
        <w:ind w:left="567"/>
        <w:jc w:val="both"/>
        <w:rPr>
          <w:sz w:val="24"/>
          <w:szCs w:val="24"/>
          <w:lang w:val="pl-PL"/>
        </w:rPr>
      </w:pPr>
      <w:r w:rsidRPr="00B30199">
        <w:rPr>
          <w:sz w:val="24"/>
          <w:szCs w:val="24"/>
          <w:lang w:val="pl-PL"/>
        </w:rPr>
        <w:t xml:space="preserve">Istotne dla stron postanowienia, które będą wprowadzone do umowy dotyczącej świadczenia usług w obrocie krajowym i zagranicznym w zakresie przyjmowania, przemieszczania i doręczania przesyłek pocztowych o masie poniżej i powyżej 350 g, przesyłek kurierskich oraz ich ewentualnych zwrotów w obrocie krajowym i zagranicznym. </w:t>
      </w:r>
    </w:p>
    <w:p w:rsidR="00B30199" w:rsidRDefault="00B30199">
      <w:pPr>
        <w:rPr>
          <w:sz w:val="24"/>
          <w:szCs w:val="24"/>
          <w:lang w:val="pl-PL"/>
        </w:rPr>
      </w:pPr>
      <w:r>
        <w:rPr>
          <w:sz w:val="24"/>
          <w:szCs w:val="24"/>
          <w:lang w:val="pl-PL"/>
        </w:rPr>
        <w:br w:type="page"/>
      </w:r>
    </w:p>
    <w:p w:rsidR="00EE51E9" w:rsidRPr="00B30199" w:rsidRDefault="00EE51E9" w:rsidP="00EE51E9">
      <w:pPr>
        <w:pStyle w:val="Akapitzlist"/>
        <w:rPr>
          <w:sz w:val="24"/>
          <w:szCs w:val="24"/>
          <w:lang w:val="pl-PL"/>
        </w:rPr>
      </w:pPr>
    </w:p>
    <w:p w:rsidR="00EE51E9" w:rsidRPr="00B30199" w:rsidRDefault="00EE51E9" w:rsidP="00EE51E9">
      <w:pPr>
        <w:pStyle w:val="Akapitzlist"/>
        <w:numPr>
          <w:ilvl w:val="1"/>
          <w:numId w:val="26"/>
        </w:numPr>
        <w:autoSpaceDE w:val="0"/>
        <w:autoSpaceDN w:val="0"/>
        <w:adjustRightInd w:val="0"/>
        <w:ind w:left="567"/>
        <w:jc w:val="both"/>
        <w:rPr>
          <w:sz w:val="24"/>
          <w:szCs w:val="24"/>
          <w:lang w:val="pl-PL"/>
        </w:rPr>
      </w:pPr>
      <w:r w:rsidRPr="00B30199">
        <w:rPr>
          <w:sz w:val="24"/>
          <w:szCs w:val="24"/>
          <w:lang w:val="pl-PL"/>
        </w:rPr>
        <w:t>Na podstawie art. 144 ust. 1 ustawy Prawo zamówień publicznych Zamawiający dopuszcza możliwość zmiany postanowień umowy w zakresie:</w:t>
      </w:r>
    </w:p>
    <w:p w:rsidR="00EE51E9" w:rsidRPr="00B30199" w:rsidRDefault="00EE51E9" w:rsidP="00EE51E9">
      <w:pPr>
        <w:pStyle w:val="Akapitzlist"/>
        <w:numPr>
          <w:ilvl w:val="2"/>
          <w:numId w:val="26"/>
        </w:numPr>
        <w:autoSpaceDE w:val="0"/>
        <w:autoSpaceDN w:val="0"/>
        <w:adjustRightInd w:val="0"/>
        <w:jc w:val="both"/>
        <w:rPr>
          <w:sz w:val="24"/>
          <w:szCs w:val="24"/>
          <w:lang w:val="pl-PL"/>
        </w:rPr>
      </w:pPr>
      <w:r w:rsidRPr="00B30199">
        <w:rPr>
          <w:sz w:val="24"/>
          <w:szCs w:val="24"/>
          <w:lang w:val="pl-PL"/>
        </w:rPr>
        <w:t>Nazw, adresów oraz godzin odbioru i dostarczania przesyłek, jeżeli będą one wynikać ze zmian organizacyjnych w strukturze Zamawiającego lub Wykonawcy;</w:t>
      </w:r>
    </w:p>
    <w:p w:rsidR="00EE51E9" w:rsidRPr="00B30199" w:rsidRDefault="00EE51E9" w:rsidP="00EE51E9">
      <w:pPr>
        <w:pStyle w:val="Akapitzlist"/>
        <w:numPr>
          <w:ilvl w:val="2"/>
          <w:numId w:val="26"/>
        </w:numPr>
        <w:autoSpaceDE w:val="0"/>
        <w:autoSpaceDN w:val="0"/>
        <w:adjustRightInd w:val="0"/>
        <w:jc w:val="both"/>
        <w:rPr>
          <w:sz w:val="24"/>
          <w:szCs w:val="24"/>
          <w:lang w:val="pl-PL"/>
        </w:rPr>
      </w:pPr>
      <w:r w:rsidRPr="00B30199">
        <w:rPr>
          <w:sz w:val="24"/>
          <w:szCs w:val="24"/>
          <w:lang w:val="pl-PL"/>
        </w:rPr>
        <w:t>Cena podana przez Wykonawcę nie będzie podlegała zmianom przez okres realizacji zamówienia za wyjątkiem:</w:t>
      </w:r>
    </w:p>
    <w:p w:rsidR="00EE51E9" w:rsidRPr="00B30199" w:rsidRDefault="00EE51E9" w:rsidP="00EE51E9">
      <w:pPr>
        <w:autoSpaceDE w:val="0"/>
        <w:autoSpaceDN w:val="0"/>
        <w:adjustRightInd w:val="0"/>
        <w:ind w:left="350" w:firstLine="720"/>
        <w:jc w:val="both"/>
        <w:rPr>
          <w:sz w:val="24"/>
          <w:szCs w:val="24"/>
          <w:lang w:val="pl-PL"/>
        </w:rPr>
      </w:pPr>
      <w:r w:rsidRPr="00B30199">
        <w:rPr>
          <w:sz w:val="24"/>
          <w:szCs w:val="24"/>
          <w:lang w:val="pl-PL"/>
        </w:rPr>
        <w:t>- zmiany stawki VAT na usługi pocztowe,</w:t>
      </w:r>
    </w:p>
    <w:p w:rsidR="00EE51E9" w:rsidRPr="00B30199" w:rsidRDefault="00EE51E9" w:rsidP="00EE51E9">
      <w:pPr>
        <w:autoSpaceDE w:val="0"/>
        <w:autoSpaceDN w:val="0"/>
        <w:adjustRightInd w:val="0"/>
        <w:ind w:left="1070"/>
        <w:jc w:val="both"/>
        <w:rPr>
          <w:sz w:val="24"/>
          <w:szCs w:val="24"/>
          <w:lang w:val="pl-PL"/>
        </w:rPr>
      </w:pPr>
      <w:r w:rsidRPr="00B30199">
        <w:rPr>
          <w:sz w:val="24"/>
          <w:szCs w:val="24"/>
          <w:lang w:val="pl-PL"/>
        </w:rPr>
        <w:t>- konieczności wprowadzenia zmian umowy wynikających z uregulowań prawnych w zakresie ustalania lub zatwierdzania cen za usługi pocztowe w rozumieniu ustawy Prawo pocztowe, a także w przypadku kiedy ich wprowadzenie wynika z okoliczności powodujących, iż zmiana cen leży w interesie publicznym (np.: nowy cennik opłat w stosunku do wszystkich nadawców na terenie kraju);</w:t>
      </w:r>
    </w:p>
    <w:p w:rsidR="00EE51E9" w:rsidRPr="00B30199" w:rsidRDefault="00EE51E9" w:rsidP="00EE51E9">
      <w:pPr>
        <w:autoSpaceDE w:val="0"/>
        <w:autoSpaceDN w:val="0"/>
        <w:adjustRightInd w:val="0"/>
        <w:ind w:left="1070"/>
        <w:jc w:val="both"/>
        <w:rPr>
          <w:sz w:val="24"/>
          <w:szCs w:val="24"/>
          <w:lang w:val="pl-PL"/>
        </w:rPr>
      </w:pPr>
      <w:r w:rsidRPr="00B30199">
        <w:rPr>
          <w:sz w:val="24"/>
          <w:szCs w:val="24"/>
          <w:lang w:val="pl-PL"/>
        </w:rPr>
        <w:t>- 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4. Wykonawca ma prawo do zmiany cen jednostkowych za świadczenie usług pocztowych, wyłącznie po ich zatwierdzeniu przez Prezesa Urzędu Komunikacji Elektronicznej lub w sposób dopuszczony przez Prawo pocztowe.</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5. W przypadku zmiany przepisów określających wysokość należnego podatku VAT na usługi pocztowe w czasie trwania umowy, Zamawiający zastosuje obowiązujący podatek VAT, przy założeniu iż ceny jednostkowe netto wskazane w formularzu cenowym nie ulegną zmianie.</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6. Umowa zostanie zawarta na czas określony, tj. od dnia podpisania umowy do dnia 31 grudnia 2015 r.</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7. Umowa może być rozwiązana przez każdą ze stron z zachowaniem 1 -  miesięcznego okresu wypowiedzenia ze skutkiem na ostatni dzień miesiąca kalendarzowego.</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 xml:space="preserve">8. </w:t>
      </w:r>
      <w:r w:rsidRPr="00B30199">
        <w:rPr>
          <w:b/>
          <w:bCs/>
          <w:sz w:val="24"/>
          <w:szCs w:val="24"/>
          <w:lang w:val="pl-PL"/>
        </w:rPr>
        <w:t xml:space="preserve"> </w:t>
      </w:r>
      <w:r w:rsidRPr="00B30199">
        <w:rPr>
          <w:sz w:val="24"/>
          <w:szCs w:val="24"/>
          <w:lang w:val="pl-PL"/>
        </w:rPr>
        <w:t>W razie wystąpienia istotnych zmian okoliczności powodującej, że wykonanie umowy nie leży w interesie publicznym, czego nie można było przewidzieć z chwilą zawarcia umowy, Zamawiający może odstąpić od umowy w terminie 30 dni od powzięcia wiadomości o tych okolicznościach. W takim przypadku Wykonawca może żądać jedynie wynagrodzenia należnego z tytułu wykonania części umowy.</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9. Zamawiający zobowiązuje się do uiszczenia należności w formie opłaty z dołu za świadczenie usług pocztowych.</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10. Wartość należności za świadczenie usług pocztowych obliczana będzie w okresach miesięcznych, jako iloczyn ceny jednostkowej zaoferowanej w ofercie przetargowej za dany rodzaj przesyłki oraz rzeczywistej ilości przesyłek danego rodzaju.</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 xml:space="preserve">11. Wykonawca wystawi fakturę VAT wraz ze specyfikacją wykonanych usług w terminie do 7-go dnia następującego po miesiącu rozliczeniowym. Należność wynikająca z faktur VAT Zamawiający regulować będzie przelewem na konto wskazane na fakturze w terminie 21 dni od daty jej wystawienia przez Wykonawcę. Podstawą obliczenia należności będzie suma opłat za przesyłki faktycznie nadane lub zwrócone z powodu braku możliwości ich doręczenia w okresie rozliczeniowym, przy czym obowiązywać będą ceny jednostkowe podane w formularzu cenowym. </w:t>
      </w:r>
    </w:p>
    <w:p w:rsidR="00EE51E9" w:rsidRPr="00B30199" w:rsidRDefault="00EE51E9" w:rsidP="00EE51E9">
      <w:pPr>
        <w:autoSpaceDE w:val="0"/>
        <w:autoSpaceDN w:val="0"/>
        <w:adjustRightInd w:val="0"/>
        <w:ind w:left="284"/>
        <w:jc w:val="both"/>
        <w:rPr>
          <w:b/>
          <w:sz w:val="24"/>
          <w:szCs w:val="24"/>
          <w:lang w:val="pl-PL"/>
        </w:rPr>
      </w:pPr>
      <w:r w:rsidRPr="00B30199">
        <w:rPr>
          <w:sz w:val="24"/>
          <w:szCs w:val="24"/>
          <w:lang w:val="pl-PL"/>
        </w:rPr>
        <w:t xml:space="preserve">12. Wykonawca wystawi fakturę na Zamawiającego: </w:t>
      </w:r>
      <w:r w:rsidRPr="00B30199">
        <w:rPr>
          <w:b/>
          <w:sz w:val="24"/>
          <w:szCs w:val="24"/>
          <w:lang w:val="pl-PL"/>
        </w:rPr>
        <w:t xml:space="preserve">Gmina Ełk 19-300 Ełk, </w:t>
      </w:r>
      <w:r w:rsidRPr="00B30199">
        <w:rPr>
          <w:b/>
          <w:sz w:val="24"/>
          <w:szCs w:val="24"/>
          <w:lang w:val="pl-PL"/>
        </w:rPr>
        <w:br/>
        <w:t>ul. Armii Krajowej 3.</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 xml:space="preserve">13. Wykaz przesyłek pocztowych wysyłanych przez Zamawiającego zawarty </w:t>
      </w:r>
      <w:r w:rsidRPr="00B30199">
        <w:rPr>
          <w:sz w:val="24"/>
          <w:szCs w:val="24"/>
          <w:lang w:val="pl-PL"/>
        </w:rPr>
        <w:br/>
        <w:t>w formularzu cenowym, jest wykazem szacunkowym. Zamawiający zastrzega, że ilość przesyłek może ulec zmianie i będzie wynikać z bieżących potrzeb Zamawiającego.</w:t>
      </w:r>
    </w:p>
    <w:p w:rsidR="00EE51E9" w:rsidRPr="00B30199" w:rsidRDefault="00EE51E9" w:rsidP="00EE51E9">
      <w:pPr>
        <w:autoSpaceDE w:val="0"/>
        <w:autoSpaceDN w:val="0"/>
        <w:adjustRightInd w:val="0"/>
        <w:ind w:left="284"/>
        <w:jc w:val="both"/>
        <w:rPr>
          <w:sz w:val="24"/>
          <w:szCs w:val="24"/>
          <w:lang w:val="pl-PL"/>
        </w:rPr>
      </w:pPr>
    </w:p>
    <w:p w:rsidR="00B30199" w:rsidRPr="00B30199" w:rsidRDefault="00EE51E9" w:rsidP="00B30199">
      <w:pPr>
        <w:autoSpaceDE w:val="0"/>
        <w:autoSpaceDN w:val="0"/>
        <w:adjustRightInd w:val="0"/>
        <w:ind w:left="284"/>
        <w:jc w:val="both"/>
        <w:rPr>
          <w:sz w:val="24"/>
          <w:szCs w:val="24"/>
          <w:lang w:val="pl-PL"/>
        </w:rPr>
      </w:pPr>
      <w:r w:rsidRPr="00B30199">
        <w:rPr>
          <w:sz w:val="24"/>
          <w:szCs w:val="24"/>
          <w:lang w:val="pl-PL"/>
        </w:rPr>
        <w:t xml:space="preserve">14. Zamawiający zobowiązuje się do umieszczania na stronie adresowej przesyłki </w:t>
      </w:r>
      <w:r w:rsidRPr="00B30199">
        <w:rPr>
          <w:sz w:val="24"/>
          <w:szCs w:val="24"/>
          <w:lang w:val="pl-PL"/>
        </w:rPr>
        <w:br/>
        <w:t>w miejscu przeznaczonym na znak opłaty pocztowej napisu (nadruku) lub odcisku pieczęci o treści uzgodnionej z Wykonawcą, umożliwiającej identyfikację umowy, na podstawie której są świadczone usługi pocztowe.</w:t>
      </w:r>
    </w:p>
    <w:p w:rsidR="00EE51E9" w:rsidRPr="00B30199" w:rsidRDefault="00B30199" w:rsidP="00B30199">
      <w:pPr>
        <w:autoSpaceDE w:val="0"/>
        <w:autoSpaceDN w:val="0"/>
        <w:adjustRightInd w:val="0"/>
        <w:ind w:left="284"/>
        <w:jc w:val="both"/>
        <w:rPr>
          <w:sz w:val="24"/>
          <w:szCs w:val="24"/>
          <w:lang w:val="pl-PL"/>
        </w:rPr>
      </w:pPr>
      <w:r w:rsidRPr="00B30199">
        <w:rPr>
          <w:sz w:val="24"/>
          <w:szCs w:val="24"/>
          <w:lang w:val="pl-PL"/>
        </w:rPr>
        <w:t>15.</w:t>
      </w:r>
      <w:r w:rsidR="00EE51E9" w:rsidRPr="00B30199">
        <w:rPr>
          <w:sz w:val="24"/>
          <w:szCs w:val="24"/>
          <w:lang w:val="pl-PL"/>
        </w:rPr>
        <w:t>Wykonawca zobowiązuje się do przyjmowania reklamacji usług od Zamawiającego.</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16. Za niewykonanie lub nienależyte wykonanie powszechnej usługi pocztowej tj. za utratę, ubytek lub uszkodzenie przesyłki pocztowej, Wykonawca zapłaci Zamawiającemu karę umowną naliczoną zgodnie z przepisami ustawy Prawo pocztowe dotyczącymi odszkodowania.</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17. Zamawiający zastrzega sobie prawo do odszkodowania uzupełniającego, przenoszącego wysokość kar umownych do wysokości rzeczywiście poniesionej szkody na zasadach ogólnych Kodeksu cywilnego.</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 xml:space="preserve">18. Wszelkie zmiany umowy wymagają zgody Zamawiającego i Wykonawcy </w:t>
      </w:r>
      <w:r w:rsidRPr="00B30199">
        <w:rPr>
          <w:sz w:val="24"/>
          <w:szCs w:val="24"/>
          <w:lang w:val="pl-PL"/>
        </w:rPr>
        <w:br/>
        <w:t>w formie sporządzonego i podpisanego aneksu pod rygorem nieważności za wyjątkiem sytuacji przewidzianych w pkt 3 lit. b).</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19.</w:t>
      </w:r>
      <w:r w:rsidRPr="00B30199">
        <w:rPr>
          <w:b/>
          <w:bCs/>
          <w:sz w:val="24"/>
          <w:szCs w:val="24"/>
          <w:lang w:val="pl-PL"/>
        </w:rPr>
        <w:t xml:space="preserve"> </w:t>
      </w:r>
      <w:r w:rsidRPr="00B30199">
        <w:rPr>
          <w:sz w:val="24"/>
          <w:szCs w:val="24"/>
          <w:lang w:val="pl-PL"/>
        </w:rPr>
        <w:t>W sprawach nieuregulowanych niniejszą umową mają zastosowanie przepisy Kodeksu cywilnego, Prawa pocztowego oraz Prawa zamówień publicznych.</w:t>
      </w:r>
    </w:p>
    <w:p w:rsidR="00EE51E9" w:rsidRPr="00B30199" w:rsidRDefault="00EE51E9" w:rsidP="00EE51E9">
      <w:pPr>
        <w:autoSpaceDE w:val="0"/>
        <w:autoSpaceDN w:val="0"/>
        <w:adjustRightInd w:val="0"/>
        <w:ind w:left="284"/>
        <w:jc w:val="both"/>
        <w:rPr>
          <w:sz w:val="24"/>
          <w:szCs w:val="24"/>
          <w:lang w:val="pl-PL"/>
        </w:rPr>
      </w:pPr>
      <w:r w:rsidRPr="00B30199">
        <w:rPr>
          <w:sz w:val="24"/>
          <w:szCs w:val="24"/>
          <w:lang w:val="pl-PL"/>
        </w:rPr>
        <w:t>20. Sądem właściwym do rozpatrywania sporów wynikłych na tle realizacji umowy jest sąd właściwy dla siedziby Zamawiającego.</w:t>
      </w:r>
    </w:p>
    <w:p w:rsidR="00EE51E9" w:rsidRDefault="00EE51E9" w:rsidP="00EE51E9">
      <w:pPr>
        <w:rPr>
          <w:sz w:val="24"/>
          <w:szCs w:val="24"/>
          <w:lang w:val="pl-PL"/>
        </w:rPr>
      </w:pPr>
    </w:p>
    <w:p w:rsidR="00E0624E" w:rsidRPr="007655AF" w:rsidRDefault="00E0624E">
      <w:pPr>
        <w:rPr>
          <w:sz w:val="24"/>
          <w:szCs w:val="24"/>
          <w:lang w:val="pl-PL"/>
        </w:rPr>
      </w:pP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firstRow="1" w:lastRow="0" w:firstColumn="1" w:lastColumn="0" w:noHBand="0" w:noVBand="1"/>
      </w:tblPr>
      <w:tblGrid>
        <w:gridCol w:w="9426"/>
      </w:tblGrid>
      <w:tr w:rsidR="0014725A" w:rsidRPr="00006FA7" w:rsidTr="00460C4C">
        <w:trPr>
          <w:trHeight w:val="702"/>
        </w:trPr>
        <w:tc>
          <w:tcPr>
            <w:tcW w:w="9426" w:type="dxa"/>
            <w:shd w:val="clear" w:color="auto" w:fill="5EF828"/>
            <w:vAlign w:val="center"/>
          </w:tcPr>
          <w:p w:rsidR="0014725A" w:rsidRPr="00741A51" w:rsidRDefault="0014725A" w:rsidP="00095FC1">
            <w:pPr>
              <w:numPr>
                <w:ilvl w:val="0"/>
                <w:numId w:val="4"/>
              </w:numPr>
              <w:spacing w:after="120" w:line="276" w:lineRule="auto"/>
              <w:rPr>
                <w:b/>
                <w:sz w:val="28"/>
                <w:szCs w:val="24"/>
                <w:lang w:val="pl-PL"/>
              </w:rPr>
            </w:pPr>
            <w:r w:rsidRPr="00F719D5">
              <w:rPr>
                <w:sz w:val="28"/>
                <w:szCs w:val="24"/>
                <w:lang w:val="pl-PL"/>
              </w:rPr>
              <w:br w:type="page"/>
            </w:r>
            <w:r w:rsidR="00741A51" w:rsidRPr="00741A51">
              <w:rPr>
                <w:b/>
                <w:sz w:val="28"/>
                <w:szCs w:val="24"/>
                <w:lang w:val="pl-PL"/>
              </w:rPr>
              <w:t xml:space="preserve"> POUCZENIE O ŚRODKACH</w:t>
            </w:r>
            <w:r w:rsidRPr="00741A51">
              <w:rPr>
                <w:b/>
                <w:sz w:val="28"/>
                <w:szCs w:val="24"/>
                <w:lang w:val="pl-PL"/>
              </w:rPr>
              <w:t xml:space="preserve"> OCHRONY PRAWNEJ</w:t>
            </w:r>
            <w:r w:rsidR="00741A51" w:rsidRPr="00741A51">
              <w:rPr>
                <w:b/>
                <w:sz w:val="28"/>
                <w:szCs w:val="24"/>
                <w:lang w:val="pl-PL"/>
              </w:rPr>
              <w:t xml:space="preserve"> </w:t>
            </w:r>
            <w:r w:rsidR="00460C4C">
              <w:rPr>
                <w:b/>
                <w:sz w:val="28"/>
                <w:szCs w:val="24"/>
                <w:lang w:val="pl-PL"/>
              </w:rPr>
              <w:t xml:space="preserve">PRZYSŁUGUJĄCYCH </w:t>
            </w:r>
            <w:r w:rsidR="00741A51" w:rsidRPr="00741A51">
              <w:rPr>
                <w:b/>
                <w:sz w:val="28"/>
                <w:szCs w:val="24"/>
                <w:lang w:val="pl-PL"/>
              </w:rPr>
              <w:t>WYKONAWCY</w:t>
            </w:r>
          </w:p>
        </w:tc>
      </w:tr>
    </w:tbl>
    <w:p w:rsidR="00056048" w:rsidRPr="004C494D" w:rsidRDefault="00056048" w:rsidP="006252FA">
      <w:pPr>
        <w:spacing w:line="276" w:lineRule="auto"/>
        <w:jc w:val="both"/>
        <w:rPr>
          <w:bCs/>
          <w:sz w:val="18"/>
          <w:lang w:val="pl-PL"/>
        </w:rPr>
      </w:pPr>
    </w:p>
    <w:p w:rsidR="00460C4C" w:rsidRPr="00340E92" w:rsidRDefault="00460C4C" w:rsidP="00460C4C">
      <w:pPr>
        <w:spacing w:line="276" w:lineRule="auto"/>
        <w:jc w:val="both"/>
        <w:rPr>
          <w:b/>
          <w:bCs/>
          <w:sz w:val="24"/>
          <w:szCs w:val="24"/>
          <w:lang w:val="pl-PL"/>
        </w:rPr>
      </w:pPr>
      <w:r w:rsidRPr="00340E92">
        <w:rPr>
          <w:b/>
          <w:bCs/>
          <w:sz w:val="24"/>
          <w:szCs w:val="24"/>
          <w:lang w:val="pl-PL"/>
        </w:rPr>
        <w:t xml:space="preserve">Środki ochrony prawnej określone w dziale VI ustawy z dnia 29 stycznia 2004 r. –Prawo zamówień publicznych (Dz.U. z 2013 r. poz. 907 z późn. zm.) przysługują Wykonawcom, a także innym osobom, jeżeli ich interes prawny w uzyskaniu zamówienia doznał lub może doznać uszczerbku w wyniku naruszenia przez Zamawiającego przepisów. </w:t>
      </w:r>
    </w:p>
    <w:p w:rsidR="00460C4C" w:rsidRPr="00340E92" w:rsidRDefault="00460C4C" w:rsidP="00460C4C">
      <w:pPr>
        <w:spacing w:line="276" w:lineRule="auto"/>
        <w:rPr>
          <w:b/>
          <w:bCs/>
          <w:sz w:val="24"/>
          <w:szCs w:val="24"/>
          <w:lang w:val="pl-PL"/>
        </w:rPr>
      </w:pPr>
    </w:p>
    <w:p w:rsidR="00460C4C" w:rsidRPr="00340E92" w:rsidRDefault="00460C4C" w:rsidP="00B015AA">
      <w:pPr>
        <w:pStyle w:val="Akapitzlist"/>
        <w:numPr>
          <w:ilvl w:val="0"/>
          <w:numId w:val="17"/>
        </w:numPr>
        <w:spacing w:after="200" w:line="276" w:lineRule="auto"/>
        <w:contextualSpacing/>
        <w:jc w:val="both"/>
        <w:rPr>
          <w:noProof/>
          <w:sz w:val="24"/>
          <w:szCs w:val="24"/>
        </w:rPr>
      </w:pPr>
      <w:r w:rsidRPr="00340E92">
        <w:rPr>
          <w:noProof/>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460C4C" w:rsidRPr="00340E92" w:rsidRDefault="00460C4C" w:rsidP="00B015AA">
      <w:pPr>
        <w:pStyle w:val="Akapitzlist"/>
        <w:numPr>
          <w:ilvl w:val="0"/>
          <w:numId w:val="17"/>
        </w:numPr>
        <w:spacing w:after="200" w:line="276" w:lineRule="auto"/>
        <w:contextualSpacing/>
        <w:jc w:val="both"/>
        <w:rPr>
          <w:noProof/>
          <w:sz w:val="24"/>
          <w:szCs w:val="24"/>
        </w:rPr>
      </w:pPr>
      <w:r w:rsidRPr="00340E92">
        <w:rPr>
          <w:noProof/>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A75939" w:rsidRDefault="00A75939">
      <w:pPr>
        <w:rPr>
          <w:noProof/>
          <w:sz w:val="24"/>
          <w:szCs w:val="24"/>
        </w:rPr>
      </w:pPr>
      <w:r>
        <w:rPr>
          <w:noProof/>
          <w:sz w:val="24"/>
          <w:szCs w:val="24"/>
        </w:rPr>
        <w:br w:type="page"/>
      </w:r>
    </w:p>
    <w:p w:rsidR="00460C4C" w:rsidRPr="00340E92" w:rsidRDefault="00460C4C" w:rsidP="00B015AA">
      <w:pPr>
        <w:pStyle w:val="Akapitzlist"/>
        <w:numPr>
          <w:ilvl w:val="0"/>
          <w:numId w:val="17"/>
        </w:numPr>
        <w:spacing w:after="200" w:line="276" w:lineRule="auto"/>
        <w:contextualSpacing/>
        <w:jc w:val="both"/>
        <w:rPr>
          <w:noProof/>
          <w:sz w:val="24"/>
          <w:szCs w:val="24"/>
        </w:rPr>
      </w:pPr>
      <w:r w:rsidRPr="00340E92">
        <w:rPr>
          <w:noProof/>
          <w:sz w:val="24"/>
          <w:szCs w:val="24"/>
        </w:rPr>
        <w:t>Odwołanie wnosi się:</w:t>
      </w:r>
    </w:p>
    <w:p w:rsidR="00460C4C" w:rsidRDefault="00460C4C" w:rsidP="00B015AA">
      <w:pPr>
        <w:pStyle w:val="Akapitzlist"/>
        <w:numPr>
          <w:ilvl w:val="0"/>
          <w:numId w:val="18"/>
        </w:numPr>
        <w:spacing w:after="200" w:line="276" w:lineRule="auto"/>
        <w:contextualSpacing/>
        <w:jc w:val="both"/>
        <w:rPr>
          <w:noProof/>
          <w:sz w:val="24"/>
          <w:szCs w:val="24"/>
        </w:rPr>
      </w:pPr>
      <w:r w:rsidRPr="00340E92">
        <w:rPr>
          <w:noProof/>
          <w:sz w:val="24"/>
          <w:szCs w:val="24"/>
        </w:rPr>
        <w:t>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nie przekracza kwoty określonej w przepisach wydanych na podstawie art. 11 ust. 8 ustawy Pzp.</w:t>
      </w:r>
    </w:p>
    <w:p w:rsidR="005F138D" w:rsidRPr="00340E92" w:rsidRDefault="005F138D" w:rsidP="005F138D">
      <w:pPr>
        <w:pStyle w:val="Akapitzlist"/>
        <w:spacing w:after="200" w:line="276" w:lineRule="auto"/>
        <w:ind w:left="720"/>
        <w:contextualSpacing/>
        <w:jc w:val="both"/>
        <w:rPr>
          <w:noProof/>
          <w:sz w:val="24"/>
          <w:szCs w:val="24"/>
        </w:rPr>
      </w:pPr>
    </w:p>
    <w:p w:rsidR="00460C4C" w:rsidRPr="00340E92" w:rsidRDefault="00460C4C" w:rsidP="00B015AA">
      <w:pPr>
        <w:pStyle w:val="Akapitzlist"/>
        <w:numPr>
          <w:ilvl w:val="0"/>
          <w:numId w:val="17"/>
        </w:numPr>
        <w:spacing w:after="200" w:line="276" w:lineRule="auto"/>
        <w:contextualSpacing/>
        <w:jc w:val="both"/>
        <w:rPr>
          <w:noProof/>
          <w:sz w:val="24"/>
          <w:szCs w:val="24"/>
        </w:rPr>
      </w:pPr>
      <w:r w:rsidRPr="00340E92">
        <w:rPr>
          <w:noProof/>
          <w:sz w:val="24"/>
          <w:szCs w:val="24"/>
        </w:rPr>
        <w:t>Odwołanie wobec treści ogłoszenia o zamówieniu, a jeżeli postępowanie jest prowadzone w trybie przetargu nieograniczonego, także wobec postanowień specyfikacji istotnych warunków zamówienia, wnosi się w terminie:</w:t>
      </w:r>
    </w:p>
    <w:p w:rsidR="00460C4C" w:rsidRPr="00340E92" w:rsidRDefault="00460C4C" w:rsidP="00B015AA">
      <w:pPr>
        <w:pStyle w:val="Akapitzlist"/>
        <w:numPr>
          <w:ilvl w:val="0"/>
          <w:numId w:val="19"/>
        </w:numPr>
        <w:spacing w:after="200" w:line="276" w:lineRule="auto"/>
        <w:contextualSpacing/>
        <w:jc w:val="both"/>
        <w:rPr>
          <w:noProof/>
          <w:sz w:val="24"/>
          <w:szCs w:val="24"/>
        </w:rPr>
      </w:pPr>
      <w:r w:rsidRPr="00340E92">
        <w:rPr>
          <w:noProof/>
          <w:sz w:val="24"/>
          <w:szCs w:val="24"/>
        </w:rPr>
        <w:t>5 dni od dnia zamieszcenia ogłoszenia w Biuletynie Zamówień Publicznych lub zamieszczenia specyfikacji istotnych warunków zamówienia na stronie internetowej — jeżeli wartość zamówienia jest mniejsza niż kwoty określone w przepisach wydanych na podstawie art. 11 ust. 8 ustawy Pzp.</w:t>
      </w:r>
    </w:p>
    <w:p w:rsidR="00460C4C" w:rsidRPr="00340E92" w:rsidRDefault="00460C4C" w:rsidP="00460C4C">
      <w:pPr>
        <w:spacing w:line="276" w:lineRule="auto"/>
        <w:ind w:firstLine="426"/>
        <w:jc w:val="both"/>
        <w:rPr>
          <w:noProof/>
          <w:sz w:val="24"/>
          <w:szCs w:val="24"/>
        </w:rPr>
      </w:pPr>
      <w:r w:rsidRPr="00340E92">
        <w:rPr>
          <w:noProof/>
          <w:sz w:val="24"/>
          <w:szCs w:val="24"/>
        </w:rPr>
        <w:t>5. Odwołanie wobec czynności innych niż określone w pkt. 3 i 4 wnosi się:</w:t>
      </w:r>
    </w:p>
    <w:p w:rsidR="00460C4C" w:rsidRPr="00340E92" w:rsidRDefault="00460C4C" w:rsidP="00B015AA">
      <w:pPr>
        <w:pStyle w:val="Akapitzlist"/>
        <w:numPr>
          <w:ilvl w:val="0"/>
          <w:numId w:val="20"/>
        </w:numPr>
        <w:spacing w:line="276" w:lineRule="auto"/>
        <w:jc w:val="both"/>
        <w:rPr>
          <w:noProof/>
          <w:sz w:val="24"/>
          <w:szCs w:val="24"/>
        </w:rPr>
      </w:pPr>
      <w:r w:rsidRPr="00340E92">
        <w:rPr>
          <w:noProof/>
          <w:sz w:val="24"/>
          <w:szCs w:val="24"/>
        </w:rPr>
        <w:t>w przypadku zamówień, których wartość jest równa lub przekracza kwoty określone w przepisach wydanych na podstawie art. 11 ust. 8 ustawy Pzp. — w terminie 5 dni od dnia, w którym powzięto lub przy zachowaniu należytej staranności można było powziąć wiadomość o okolicznościach stanowiących podstawę jego wniesienia;</w:t>
      </w:r>
    </w:p>
    <w:p w:rsidR="009114D6" w:rsidRDefault="009114D6" w:rsidP="0014725A">
      <w:pPr>
        <w:rPr>
          <w:sz w:val="24"/>
          <w:lang w:val="pl-PL"/>
        </w:rPr>
      </w:pPr>
    </w:p>
    <w:p w:rsidR="0014725A" w:rsidRDefault="0014725A" w:rsidP="0014725A">
      <w:pPr>
        <w:tabs>
          <w:tab w:val="left" w:pos="284"/>
        </w:tabs>
        <w:spacing w:after="120" w:line="276" w:lineRule="auto"/>
        <w:rPr>
          <w:b/>
          <w:bCs/>
          <w:sz w:val="28"/>
          <w:szCs w:val="24"/>
          <w:lang w:val="pl-PL"/>
        </w:rPr>
      </w:pPr>
      <w:r w:rsidRPr="00E74DCE">
        <w:rPr>
          <w:b/>
          <w:bCs/>
          <w:sz w:val="28"/>
          <w:szCs w:val="24"/>
          <w:lang w:val="pl-PL"/>
        </w:rPr>
        <w:t>WYKAZ ZAŁĄCZNIKÓW DO SIWZ:</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1255"/>
      </w:tblGrid>
      <w:tr w:rsidR="00AB6205" w:rsidRPr="00AA7D33" w:rsidTr="00460C4C">
        <w:trPr>
          <w:cantSplit/>
          <w:trHeight w:val="340"/>
        </w:trPr>
        <w:tc>
          <w:tcPr>
            <w:tcW w:w="7513" w:type="dxa"/>
            <w:shd w:val="clear" w:color="auto" w:fill="5EF828"/>
            <w:vAlign w:val="center"/>
          </w:tcPr>
          <w:p w:rsidR="00AB6205" w:rsidRPr="00AA7D33" w:rsidRDefault="00AB6205" w:rsidP="008F3638">
            <w:pPr>
              <w:tabs>
                <w:tab w:val="left" w:pos="365"/>
              </w:tabs>
              <w:jc w:val="center"/>
              <w:rPr>
                <w:b/>
                <w:bCs/>
                <w:color w:val="000000"/>
                <w:sz w:val="28"/>
                <w:szCs w:val="24"/>
                <w:lang w:val="pl-PL"/>
              </w:rPr>
            </w:pPr>
            <w:r w:rsidRPr="00AA7D33">
              <w:rPr>
                <w:b/>
                <w:bCs/>
                <w:color w:val="000000"/>
                <w:sz w:val="28"/>
                <w:szCs w:val="24"/>
                <w:lang w:val="pl-PL"/>
              </w:rPr>
              <w:t>Załącznik</w:t>
            </w:r>
            <w:r>
              <w:rPr>
                <w:b/>
                <w:bCs/>
                <w:color w:val="000000"/>
                <w:sz w:val="28"/>
                <w:szCs w:val="24"/>
                <w:lang w:val="pl-PL"/>
              </w:rPr>
              <w:t>i</w:t>
            </w:r>
            <w:r w:rsidRPr="00AA7D33">
              <w:rPr>
                <w:b/>
                <w:bCs/>
                <w:color w:val="000000"/>
                <w:sz w:val="28"/>
                <w:szCs w:val="24"/>
                <w:lang w:val="pl-PL"/>
              </w:rPr>
              <w:t xml:space="preserve"> do specyfikacji </w:t>
            </w:r>
            <w:r>
              <w:rPr>
                <w:b/>
                <w:bCs/>
                <w:color w:val="000000"/>
                <w:sz w:val="28"/>
                <w:szCs w:val="24"/>
                <w:lang w:val="pl-PL"/>
              </w:rPr>
              <w:t xml:space="preserve">istotnych warunków </w:t>
            </w:r>
            <w:r w:rsidRPr="00AA7D33">
              <w:rPr>
                <w:b/>
                <w:bCs/>
                <w:color w:val="000000"/>
                <w:sz w:val="28"/>
                <w:szCs w:val="24"/>
                <w:lang w:val="pl-PL"/>
              </w:rPr>
              <w:t>zamówienia</w:t>
            </w:r>
          </w:p>
        </w:tc>
        <w:tc>
          <w:tcPr>
            <w:tcW w:w="1255" w:type="dxa"/>
            <w:shd w:val="clear" w:color="auto" w:fill="5EF828"/>
            <w:vAlign w:val="center"/>
          </w:tcPr>
          <w:p w:rsidR="00AB6205" w:rsidRPr="00AA7D33" w:rsidRDefault="00AB6205" w:rsidP="008F3638">
            <w:pPr>
              <w:pStyle w:val="Nagwek4"/>
              <w:jc w:val="center"/>
              <w:rPr>
                <w:color w:val="000000"/>
                <w:sz w:val="28"/>
                <w:u w:val="none"/>
              </w:rPr>
            </w:pPr>
            <w:r w:rsidRPr="00AA7D33">
              <w:rPr>
                <w:color w:val="000000"/>
                <w:sz w:val="28"/>
                <w:u w:val="none"/>
              </w:rPr>
              <w:t>Zał. Nr</w:t>
            </w:r>
          </w:p>
        </w:tc>
      </w:tr>
      <w:tr w:rsidR="00AB6205" w:rsidRPr="009C601D" w:rsidTr="002E27FA">
        <w:trPr>
          <w:trHeight w:val="277"/>
        </w:trPr>
        <w:tc>
          <w:tcPr>
            <w:tcW w:w="7513" w:type="dxa"/>
            <w:vAlign w:val="center"/>
          </w:tcPr>
          <w:p w:rsidR="00AB6205" w:rsidRPr="00B30199" w:rsidRDefault="00AB6205" w:rsidP="00B30199">
            <w:pPr>
              <w:tabs>
                <w:tab w:val="left" w:pos="365"/>
              </w:tabs>
              <w:spacing w:line="276" w:lineRule="auto"/>
              <w:rPr>
                <w:noProof/>
                <w:sz w:val="24"/>
                <w:szCs w:val="24"/>
              </w:rPr>
            </w:pPr>
            <w:r w:rsidRPr="00B30199">
              <w:rPr>
                <w:noProof/>
                <w:sz w:val="24"/>
                <w:szCs w:val="24"/>
              </w:rPr>
              <w:t>Formularz ofertowy</w:t>
            </w:r>
          </w:p>
        </w:tc>
        <w:tc>
          <w:tcPr>
            <w:tcW w:w="1255" w:type="dxa"/>
            <w:vAlign w:val="center"/>
          </w:tcPr>
          <w:p w:rsidR="00AB6205" w:rsidRPr="00B30199" w:rsidRDefault="00AB6205" w:rsidP="00B30199">
            <w:pPr>
              <w:tabs>
                <w:tab w:val="left" w:pos="365"/>
              </w:tabs>
              <w:spacing w:line="276" w:lineRule="auto"/>
              <w:jc w:val="center"/>
              <w:rPr>
                <w:color w:val="000000"/>
                <w:sz w:val="24"/>
                <w:szCs w:val="24"/>
              </w:rPr>
            </w:pPr>
            <w:r w:rsidRPr="00B30199">
              <w:rPr>
                <w:color w:val="000000"/>
                <w:sz w:val="24"/>
                <w:szCs w:val="24"/>
              </w:rPr>
              <w:t>Nr 1</w:t>
            </w:r>
          </w:p>
        </w:tc>
      </w:tr>
      <w:tr w:rsidR="002E27FA" w:rsidRPr="009C601D" w:rsidTr="002E27FA">
        <w:trPr>
          <w:trHeight w:val="277"/>
        </w:trPr>
        <w:tc>
          <w:tcPr>
            <w:tcW w:w="7513" w:type="dxa"/>
            <w:vAlign w:val="center"/>
          </w:tcPr>
          <w:p w:rsidR="002E27FA" w:rsidRPr="00B30199" w:rsidRDefault="002E27FA" w:rsidP="00B30199">
            <w:pPr>
              <w:tabs>
                <w:tab w:val="left" w:pos="365"/>
              </w:tabs>
              <w:spacing w:line="276" w:lineRule="auto"/>
              <w:rPr>
                <w:noProof/>
                <w:sz w:val="24"/>
                <w:szCs w:val="24"/>
              </w:rPr>
            </w:pPr>
            <w:r w:rsidRPr="00B30199">
              <w:rPr>
                <w:noProof/>
                <w:sz w:val="24"/>
                <w:szCs w:val="24"/>
              </w:rPr>
              <w:t>Formularz cenowy</w:t>
            </w:r>
          </w:p>
        </w:tc>
        <w:tc>
          <w:tcPr>
            <w:tcW w:w="1255" w:type="dxa"/>
            <w:vAlign w:val="center"/>
          </w:tcPr>
          <w:p w:rsidR="002E27FA" w:rsidRPr="00B30199" w:rsidRDefault="002E27FA" w:rsidP="00B30199">
            <w:pPr>
              <w:tabs>
                <w:tab w:val="left" w:pos="365"/>
              </w:tabs>
              <w:spacing w:line="276" w:lineRule="auto"/>
              <w:jc w:val="center"/>
              <w:rPr>
                <w:color w:val="000000"/>
                <w:sz w:val="24"/>
                <w:szCs w:val="24"/>
              </w:rPr>
            </w:pPr>
            <w:r w:rsidRPr="00B30199">
              <w:rPr>
                <w:color w:val="000000"/>
                <w:sz w:val="24"/>
                <w:szCs w:val="24"/>
              </w:rPr>
              <w:t>Nr 2</w:t>
            </w:r>
          </w:p>
        </w:tc>
      </w:tr>
      <w:tr w:rsidR="002E27FA" w:rsidRPr="009C601D" w:rsidTr="00AB6205">
        <w:trPr>
          <w:trHeight w:val="295"/>
        </w:trPr>
        <w:tc>
          <w:tcPr>
            <w:tcW w:w="7513" w:type="dxa"/>
            <w:vAlign w:val="center"/>
          </w:tcPr>
          <w:p w:rsidR="002E27FA" w:rsidRPr="00B30199" w:rsidRDefault="002E27FA" w:rsidP="00B30199">
            <w:pPr>
              <w:tabs>
                <w:tab w:val="left" w:pos="365"/>
                <w:tab w:val="left" w:pos="580"/>
              </w:tabs>
              <w:spacing w:line="276" w:lineRule="auto"/>
              <w:rPr>
                <w:sz w:val="24"/>
                <w:szCs w:val="24"/>
                <w:lang w:val="pl-PL"/>
              </w:rPr>
            </w:pPr>
            <w:r w:rsidRPr="00B30199">
              <w:rPr>
                <w:noProof/>
                <w:sz w:val="24"/>
                <w:szCs w:val="24"/>
                <w:lang w:val="pl-PL"/>
              </w:rPr>
              <w:t xml:space="preserve">Oświadczenie Wykonawcy o spełnieniu warunków udziału w postępowaniu </w:t>
            </w:r>
          </w:p>
        </w:tc>
        <w:tc>
          <w:tcPr>
            <w:tcW w:w="1255" w:type="dxa"/>
            <w:vAlign w:val="center"/>
          </w:tcPr>
          <w:p w:rsidR="002E27FA" w:rsidRPr="00B30199" w:rsidRDefault="002E27FA" w:rsidP="00B30199">
            <w:pPr>
              <w:tabs>
                <w:tab w:val="left" w:pos="365"/>
              </w:tabs>
              <w:spacing w:line="276" w:lineRule="auto"/>
              <w:jc w:val="center"/>
              <w:rPr>
                <w:color w:val="000000"/>
                <w:sz w:val="24"/>
                <w:szCs w:val="24"/>
              </w:rPr>
            </w:pPr>
            <w:r w:rsidRPr="00B30199">
              <w:rPr>
                <w:color w:val="000000"/>
                <w:sz w:val="24"/>
                <w:szCs w:val="24"/>
              </w:rPr>
              <w:t>Nr 3</w:t>
            </w:r>
          </w:p>
        </w:tc>
      </w:tr>
      <w:tr w:rsidR="002E27FA" w:rsidRPr="009C601D" w:rsidTr="00AB6205">
        <w:trPr>
          <w:trHeight w:val="50"/>
        </w:trPr>
        <w:tc>
          <w:tcPr>
            <w:tcW w:w="7513" w:type="dxa"/>
            <w:vAlign w:val="center"/>
          </w:tcPr>
          <w:p w:rsidR="002E27FA" w:rsidRPr="00B30199" w:rsidRDefault="002E27FA" w:rsidP="00B30199">
            <w:pPr>
              <w:tabs>
                <w:tab w:val="left" w:pos="365"/>
              </w:tabs>
              <w:spacing w:line="276" w:lineRule="auto"/>
              <w:rPr>
                <w:sz w:val="24"/>
                <w:szCs w:val="24"/>
                <w:lang w:val="pl-PL"/>
              </w:rPr>
            </w:pPr>
            <w:r w:rsidRPr="00B30199">
              <w:rPr>
                <w:noProof/>
                <w:sz w:val="24"/>
                <w:szCs w:val="24"/>
                <w:lang w:val="pl-PL"/>
              </w:rPr>
              <w:t xml:space="preserve">Oświadczenie </w:t>
            </w:r>
            <w:r w:rsidRPr="00B30199">
              <w:rPr>
                <w:sz w:val="24"/>
                <w:szCs w:val="24"/>
                <w:lang w:val="pl-PL"/>
              </w:rPr>
              <w:t xml:space="preserve">Wykonawcy o braku podstaw do wykluczenia </w:t>
            </w:r>
          </w:p>
        </w:tc>
        <w:tc>
          <w:tcPr>
            <w:tcW w:w="1255" w:type="dxa"/>
            <w:vAlign w:val="center"/>
          </w:tcPr>
          <w:p w:rsidR="002E27FA" w:rsidRPr="00B30199" w:rsidRDefault="002E27FA" w:rsidP="00B30199">
            <w:pPr>
              <w:tabs>
                <w:tab w:val="left" w:pos="365"/>
              </w:tabs>
              <w:spacing w:line="276" w:lineRule="auto"/>
              <w:jc w:val="center"/>
              <w:rPr>
                <w:color w:val="000000"/>
                <w:sz w:val="24"/>
                <w:szCs w:val="24"/>
              </w:rPr>
            </w:pPr>
            <w:r w:rsidRPr="00B30199">
              <w:rPr>
                <w:color w:val="000000"/>
                <w:sz w:val="24"/>
                <w:szCs w:val="24"/>
              </w:rPr>
              <w:t>Nr 4</w:t>
            </w:r>
          </w:p>
        </w:tc>
      </w:tr>
      <w:tr w:rsidR="002E27FA" w:rsidRPr="009C601D" w:rsidTr="00AB6205">
        <w:trPr>
          <w:trHeight w:val="156"/>
        </w:trPr>
        <w:tc>
          <w:tcPr>
            <w:tcW w:w="7513" w:type="dxa"/>
            <w:vAlign w:val="center"/>
          </w:tcPr>
          <w:p w:rsidR="002E27FA" w:rsidRPr="00B30199" w:rsidRDefault="002E27FA" w:rsidP="00B30199">
            <w:pPr>
              <w:tabs>
                <w:tab w:val="left" w:pos="365"/>
              </w:tabs>
              <w:spacing w:line="276" w:lineRule="auto"/>
              <w:rPr>
                <w:sz w:val="24"/>
                <w:szCs w:val="24"/>
                <w:lang w:val="pl-PL"/>
              </w:rPr>
            </w:pPr>
            <w:r w:rsidRPr="00B30199">
              <w:rPr>
                <w:noProof/>
                <w:sz w:val="24"/>
                <w:szCs w:val="24"/>
                <w:lang w:val="pl-PL"/>
              </w:rPr>
              <w:t>Listę podmiotów należących do tej samej grupy kapitałowej</w:t>
            </w:r>
          </w:p>
        </w:tc>
        <w:tc>
          <w:tcPr>
            <w:tcW w:w="1255" w:type="dxa"/>
            <w:vAlign w:val="center"/>
          </w:tcPr>
          <w:p w:rsidR="002E27FA" w:rsidRPr="00B30199" w:rsidRDefault="002E27FA" w:rsidP="00B30199">
            <w:pPr>
              <w:tabs>
                <w:tab w:val="left" w:pos="365"/>
              </w:tabs>
              <w:spacing w:line="276" w:lineRule="auto"/>
              <w:jc w:val="center"/>
              <w:rPr>
                <w:color w:val="000000"/>
                <w:sz w:val="24"/>
                <w:szCs w:val="24"/>
                <w:lang w:val="pl-PL"/>
              </w:rPr>
            </w:pPr>
            <w:r w:rsidRPr="00B30199">
              <w:rPr>
                <w:color w:val="000000"/>
                <w:sz w:val="24"/>
                <w:szCs w:val="24"/>
                <w:lang w:val="pl-PL"/>
              </w:rPr>
              <w:t>Nr 5</w:t>
            </w:r>
          </w:p>
        </w:tc>
      </w:tr>
      <w:tr w:rsidR="002E27FA" w:rsidRPr="009C601D" w:rsidTr="00AB6205">
        <w:trPr>
          <w:trHeight w:val="145"/>
        </w:trPr>
        <w:tc>
          <w:tcPr>
            <w:tcW w:w="7513" w:type="dxa"/>
            <w:vAlign w:val="center"/>
          </w:tcPr>
          <w:p w:rsidR="002E27FA" w:rsidRPr="00B30199" w:rsidRDefault="002E27FA" w:rsidP="00B30199">
            <w:pPr>
              <w:spacing w:line="276" w:lineRule="auto"/>
              <w:rPr>
                <w:bCs/>
                <w:sz w:val="24"/>
                <w:szCs w:val="24"/>
                <w:lang w:val="pl-PL"/>
              </w:rPr>
            </w:pPr>
            <w:r w:rsidRPr="00B30199">
              <w:rPr>
                <w:sz w:val="24"/>
                <w:szCs w:val="24"/>
                <w:lang w:val="pl-PL"/>
              </w:rPr>
              <w:t xml:space="preserve">Oświadczenie Wykonawcy </w:t>
            </w:r>
            <w:r w:rsidRPr="00B30199">
              <w:rPr>
                <w:bCs/>
                <w:sz w:val="24"/>
                <w:szCs w:val="24"/>
                <w:lang w:val="pl-PL"/>
              </w:rPr>
              <w:t>o braku przynależności do grupy kapitałowej</w:t>
            </w:r>
          </w:p>
        </w:tc>
        <w:tc>
          <w:tcPr>
            <w:tcW w:w="1255" w:type="dxa"/>
            <w:vAlign w:val="center"/>
          </w:tcPr>
          <w:p w:rsidR="002E27FA" w:rsidRPr="00B30199" w:rsidRDefault="002E27FA" w:rsidP="00B30199">
            <w:pPr>
              <w:tabs>
                <w:tab w:val="left" w:pos="365"/>
              </w:tabs>
              <w:spacing w:line="276" w:lineRule="auto"/>
              <w:jc w:val="center"/>
              <w:rPr>
                <w:color w:val="000000"/>
                <w:sz w:val="24"/>
                <w:szCs w:val="24"/>
                <w:lang w:val="pl-PL"/>
              </w:rPr>
            </w:pPr>
            <w:r w:rsidRPr="00B30199">
              <w:rPr>
                <w:color w:val="000000"/>
                <w:sz w:val="24"/>
                <w:szCs w:val="24"/>
                <w:lang w:val="pl-PL"/>
              </w:rPr>
              <w:t>Nr 6</w:t>
            </w:r>
          </w:p>
        </w:tc>
      </w:tr>
    </w:tbl>
    <w:p w:rsidR="005D3A2D" w:rsidRDefault="005D3A2D" w:rsidP="0014725A">
      <w:pPr>
        <w:tabs>
          <w:tab w:val="left" w:pos="851"/>
        </w:tabs>
        <w:spacing w:line="276" w:lineRule="auto"/>
        <w:jc w:val="both"/>
        <w:rPr>
          <w:sz w:val="24"/>
          <w:szCs w:val="24"/>
          <w:lang w:val="pl-PL"/>
        </w:rPr>
      </w:pPr>
    </w:p>
    <w:p w:rsidR="005F138D" w:rsidRDefault="005D3A2D" w:rsidP="0014725A">
      <w:pPr>
        <w:tabs>
          <w:tab w:val="left" w:pos="851"/>
        </w:tabs>
        <w:spacing w:line="276" w:lineRule="auto"/>
        <w:jc w:val="both"/>
        <w:rPr>
          <w:sz w:val="24"/>
          <w:szCs w:val="24"/>
          <w:lang w:val="pl-PL"/>
        </w:rPr>
      </w:pPr>
      <w:r>
        <w:rPr>
          <w:sz w:val="24"/>
          <w:szCs w:val="24"/>
          <w:lang w:val="pl-PL"/>
        </w:rPr>
        <w:tab/>
      </w:r>
    </w:p>
    <w:p w:rsidR="005F138D" w:rsidRDefault="005F138D" w:rsidP="0014725A">
      <w:pPr>
        <w:tabs>
          <w:tab w:val="left" w:pos="851"/>
        </w:tabs>
        <w:spacing w:line="276" w:lineRule="auto"/>
        <w:jc w:val="both"/>
        <w:rPr>
          <w:sz w:val="24"/>
          <w:szCs w:val="24"/>
          <w:lang w:val="pl-PL"/>
        </w:rPr>
      </w:pPr>
    </w:p>
    <w:p w:rsidR="005F138D" w:rsidRDefault="005F138D" w:rsidP="0014725A">
      <w:pPr>
        <w:tabs>
          <w:tab w:val="left" w:pos="851"/>
        </w:tabs>
        <w:spacing w:line="276" w:lineRule="auto"/>
        <w:jc w:val="both"/>
        <w:rPr>
          <w:sz w:val="24"/>
          <w:szCs w:val="24"/>
          <w:lang w:val="pl-PL"/>
        </w:rPr>
      </w:pPr>
    </w:p>
    <w:p w:rsidR="002E27FA" w:rsidRDefault="005D3A2D" w:rsidP="0014725A">
      <w:pPr>
        <w:tabs>
          <w:tab w:val="left" w:pos="851"/>
        </w:tabs>
        <w:spacing w:line="276" w:lineRule="auto"/>
        <w:jc w:val="both"/>
        <w:rPr>
          <w:sz w:val="24"/>
          <w:szCs w:val="24"/>
          <w:lang w:val="pl-PL"/>
        </w:rPr>
      </w:pPr>
      <w:r>
        <w:rPr>
          <w:sz w:val="24"/>
          <w:szCs w:val="24"/>
          <w:lang w:val="pl-PL"/>
        </w:rPr>
        <w:t xml:space="preserve">   </w:t>
      </w:r>
    </w:p>
    <w:p w:rsidR="005D3A2D" w:rsidRDefault="002E27FA" w:rsidP="0014725A">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t xml:space="preserve">   </w:t>
      </w:r>
      <w:r w:rsidR="005D3A2D">
        <w:rPr>
          <w:sz w:val="24"/>
          <w:szCs w:val="24"/>
          <w:lang w:val="pl-PL"/>
        </w:rPr>
        <w:t xml:space="preserve">   </w:t>
      </w:r>
      <w:r w:rsidR="00A75939">
        <w:rPr>
          <w:sz w:val="24"/>
          <w:szCs w:val="24"/>
          <w:lang w:val="pl-PL"/>
        </w:rPr>
        <w:t xml:space="preserve"> </w:t>
      </w:r>
      <w:r w:rsidR="0014725A" w:rsidRPr="004172CD">
        <w:rPr>
          <w:b/>
          <w:sz w:val="24"/>
          <w:szCs w:val="24"/>
          <w:lang w:val="pl-PL"/>
        </w:rPr>
        <w:t>Z</w:t>
      </w:r>
      <w:r w:rsidR="0014725A">
        <w:rPr>
          <w:b/>
          <w:sz w:val="24"/>
          <w:szCs w:val="24"/>
          <w:lang w:val="pl-PL"/>
        </w:rPr>
        <w:t xml:space="preserve"> </w:t>
      </w:r>
      <w:r w:rsidR="0014725A" w:rsidRPr="004172CD">
        <w:rPr>
          <w:b/>
          <w:sz w:val="24"/>
          <w:szCs w:val="24"/>
          <w:lang w:val="pl-PL"/>
        </w:rPr>
        <w:t>A</w:t>
      </w:r>
      <w:r w:rsidR="0014725A">
        <w:rPr>
          <w:b/>
          <w:sz w:val="24"/>
          <w:szCs w:val="24"/>
          <w:lang w:val="pl-PL"/>
        </w:rPr>
        <w:t xml:space="preserve"> </w:t>
      </w:r>
      <w:r w:rsidR="0014725A" w:rsidRPr="004172CD">
        <w:rPr>
          <w:b/>
          <w:sz w:val="24"/>
          <w:szCs w:val="24"/>
          <w:lang w:val="pl-PL"/>
        </w:rPr>
        <w:t>T</w:t>
      </w:r>
      <w:r w:rsidR="0014725A">
        <w:rPr>
          <w:b/>
          <w:sz w:val="24"/>
          <w:szCs w:val="24"/>
          <w:lang w:val="pl-PL"/>
        </w:rPr>
        <w:t xml:space="preserve"> </w:t>
      </w:r>
      <w:r w:rsidR="0014725A" w:rsidRPr="004172CD">
        <w:rPr>
          <w:b/>
          <w:sz w:val="24"/>
          <w:szCs w:val="24"/>
          <w:lang w:val="pl-PL"/>
        </w:rPr>
        <w:t>W</w:t>
      </w:r>
      <w:r w:rsidR="0014725A">
        <w:rPr>
          <w:b/>
          <w:sz w:val="24"/>
          <w:szCs w:val="24"/>
          <w:lang w:val="pl-PL"/>
        </w:rPr>
        <w:t xml:space="preserve"> </w:t>
      </w:r>
      <w:r w:rsidR="0014725A" w:rsidRPr="004172CD">
        <w:rPr>
          <w:b/>
          <w:sz w:val="24"/>
          <w:szCs w:val="24"/>
          <w:lang w:val="pl-PL"/>
        </w:rPr>
        <w:t>I</w:t>
      </w:r>
      <w:r w:rsidR="0014725A">
        <w:rPr>
          <w:b/>
          <w:sz w:val="24"/>
          <w:szCs w:val="24"/>
          <w:lang w:val="pl-PL"/>
        </w:rPr>
        <w:t xml:space="preserve"> </w:t>
      </w:r>
      <w:r w:rsidR="0014725A" w:rsidRPr="004172CD">
        <w:rPr>
          <w:b/>
          <w:sz w:val="24"/>
          <w:szCs w:val="24"/>
          <w:lang w:val="pl-PL"/>
        </w:rPr>
        <w:t>E</w:t>
      </w:r>
      <w:r w:rsidR="0014725A">
        <w:rPr>
          <w:b/>
          <w:sz w:val="24"/>
          <w:szCs w:val="24"/>
          <w:lang w:val="pl-PL"/>
        </w:rPr>
        <w:t xml:space="preserve"> </w:t>
      </w:r>
      <w:r w:rsidR="0014725A" w:rsidRPr="004172CD">
        <w:rPr>
          <w:b/>
          <w:sz w:val="24"/>
          <w:szCs w:val="24"/>
          <w:lang w:val="pl-PL"/>
        </w:rPr>
        <w:t>R</w:t>
      </w:r>
      <w:r w:rsidR="0014725A">
        <w:rPr>
          <w:b/>
          <w:sz w:val="24"/>
          <w:szCs w:val="24"/>
          <w:lang w:val="pl-PL"/>
        </w:rPr>
        <w:t xml:space="preserve"> </w:t>
      </w:r>
      <w:r w:rsidR="0014725A" w:rsidRPr="004172CD">
        <w:rPr>
          <w:b/>
          <w:sz w:val="24"/>
          <w:szCs w:val="24"/>
          <w:lang w:val="pl-PL"/>
        </w:rPr>
        <w:t>D</w:t>
      </w:r>
      <w:r w:rsidR="0014725A">
        <w:rPr>
          <w:b/>
          <w:sz w:val="24"/>
          <w:szCs w:val="24"/>
          <w:lang w:val="pl-PL"/>
        </w:rPr>
        <w:t xml:space="preserve"> </w:t>
      </w:r>
      <w:r w:rsidR="0014725A" w:rsidRPr="004172CD">
        <w:rPr>
          <w:b/>
          <w:sz w:val="24"/>
          <w:szCs w:val="24"/>
          <w:lang w:val="pl-PL"/>
        </w:rPr>
        <w:t>Z</w:t>
      </w:r>
      <w:r w:rsidR="0014725A">
        <w:rPr>
          <w:b/>
          <w:sz w:val="24"/>
          <w:szCs w:val="24"/>
          <w:lang w:val="pl-PL"/>
        </w:rPr>
        <w:t xml:space="preserve"> </w:t>
      </w:r>
      <w:r w:rsidR="0014725A" w:rsidRPr="004172CD">
        <w:rPr>
          <w:b/>
          <w:sz w:val="24"/>
          <w:szCs w:val="24"/>
          <w:lang w:val="pl-PL"/>
        </w:rPr>
        <w:t>A</w:t>
      </w:r>
      <w:r w:rsidR="0014725A">
        <w:rPr>
          <w:b/>
          <w:sz w:val="24"/>
          <w:szCs w:val="24"/>
          <w:lang w:val="pl-PL"/>
        </w:rPr>
        <w:t xml:space="preserve"> </w:t>
      </w:r>
      <w:r w:rsidR="0014725A" w:rsidRPr="004172CD">
        <w:rPr>
          <w:b/>
          <w:sz w:val="24"/>
          <w:szCs w:val="24"/>
          <w:lang w:val="pl-PL"/>
        </w:rPr>
        <w:t xml:space="preserve">M </w:t>
      </w:r>
      <w:r w:rsidR="0014725A">
        <w:rPr>
          <w:b/>
          <w:sz w:val="24"/>
          <w:szCs w:val="24"/>
          <w:lang w:val="pl-PL"/>
        </w:rPr>
        <w:t xml:space="preserve"> </w:t>
      </w:r>
    </w:p>
    <w:p w:rsidR="005D3A2D" w:rsidRDefault="00C64BEA" w:rsidP="00C64BEA">
      <w:pPr>
        <w:tabs>
          <w:tab w:val="left" w:pos="851"/>
        </w:tabs>
        <w:spacing w:line="276" w:lineRule="auto"/>
        <w:jc w:val="center"/>
        <w:rPr>
          <w:b/>
          <w:sz w:val="24"/>
          <w:szCs w:val="24"/>
          <w:lang w:val="pl-PL"/>
        </w:rPr>
      </w:pPr>
      <w:r>
        <w:rPr>
          <w:b/>
          <w:sz w:val="24"/>
          <w:szCs w:val="24"/>
          <w:lang w:val="pl-PL"/>
        </w:rPr>
        <w:t xml:space="preserve">              </w:t>
      </w:r>
    </w:p>
    <w:p w:rsidR="00C64BEA" w:rsidRDefault="00C64BEA" w:rsidP="00C64BEA">
      <w:pPr>
        <w:tabs>
          <w:tab w:val="left" w:pos="851"/>
        </w:tabs>
        <w:spacing w:line="276" w:lineRule="auto"/>
        <w:jc w:val="center"/>
        <w:rPr>
          <w:b/>
          <w:sz w:val="24"/>
          <w:szCs w:val="24"/>
          <w:lang w:val="pl-PL"/>
        </w:rPr>
      </w:pPr>
      <w:r>
        <w:rPr>
          <w:b/>
          <w:sz w:val="24"/>
          <w:szCs w:val="24"/>
          <w:lang w:val="pl-PL"/>
        </w:rPr>
        <w:t xml:space="preserve">                                                          Wójt</w:t>
      </w:r>
    </w:p>
    <w:p w:rsidR="005D3A2D" w:rsidRDefault="005D3A2D" w:rsidP="0014725A">
      <w:pPr>
        <w:tabs>
          <w:tab w:val="left" w:pos="851"/>
        </w:tabs>
        <w:spacing w:line="276" w:lineRule="auto"/>
        <w:jc w:val="both"/>
        <w:rPr>
          <w:b/>
          <w:sz w:val="24"/>
          <w:szCs w:val="24"/>
          <w:lang w:val="pl-PL"/>
        </w:rPr>
      </w:pPr>
    </w:p>
    <w:p w:rsidR="005D3A2D" w:rsidRDefault="00C64BEA" w:rsidP="005D3A2D">
      <w:pPr>
        <w:tabs>
          <w:tab w:val="left" w:pos="851"/>
        </w:tabs>
        <w:spacing w:line="276" w:lineRule="auto"/>
        <w:ind w:left="5040"/>
        <w:jc w:val="both"/>
        <w:rPr>
          <w:b/>
          <w:sz w:val="24"/>
          <w:szCs w:val="24"/>
          <w:lang w:val="pl-PL"/>
        </w:rPr>
      </w:pPr>
      <w:r>
        <w:rPr>
          <w:b/>
          <w:sz w:val="24"/>
          <w:szCs w:val="24"/>
          <w:lang w:val="pl-PL"/>
        </w:rPr>
        <w:t xml:space="preserve">       </w:t>
      </w:r>
      <w:bookmarkStart w:id="0" w:name="_GoBack"/>
      <w:bookmarkEnd w:id="0"/>
      <w:r>
        <w:rPr>
          <w:b/>
          <w:sz w:val="24"/>
          <w:szCs w:val="24"/>
          <w:lang w:val="pl-PL"/>
        </w:rPr>
        <w:t>mgr  Tomasz Osewski</w:t>
      </w:r>
    </w:p>
    <w:p w:rsidR="0014725A" w:rsidRDefault="005D3A2D" w:rsidP="005D3A2D">
      <w:pPr>
        <w:tabs>
          <w:tab w:val="left" w:pos="851"/>
        </w:tabs>
        <w:spacing w:line="276" w:lineRule="auto"/>
        <w:ind w:left="5040"/>
        <w:jc w:val="both"/>
        <w:rPr>
          <w:b/>
          <w:sz w:val="24"/>
          <w:szCs w:val="24"/>
          <w:lang w:val="pl-PL"/>
        </w:rPr>
      </w:pPr>
      <w:r>
        <w:rPr>
          <w:b/>
          <w:sz w:val="24"/>
          <w:szCs w:val="24"/>
          <w:lang w:val="pl-PL"/>
        </w:rPr>
        <w:tab/>
      </w:r>
      <w:r>
        <w:rPr>
          <w:b/>
          <w:sz w:val="24"/>
          <w:szCs w:val="24"/>
          <w:lang w:val="pl-PL"/>
        </w:rPr>
        <w:tab/>
        <w:t xml:space="preserve">  </w:t>
      </w:r>
      <w:r>
        <w:rPr>
          <w:b/>
          <w:sz w:val="24"/>
          <w:szCs w:val="24"/>
          <w:lang w:val="pl-PL"/>
        </w:rPr>
        <w:tab/>
        <w:t xml:space="preserve">  </w:t>
      </w:r>
    </w:p>
    <w:p w:rsidR="005D3A2D" w:rsidRDefault="005D3A2D" w:rsidP="00FB15A5">
      <w:pPr>
        <w:tabs>
          <w:tab w:val="left" w:pos="851"/>
        </w:tabs>
        <w:spacing w:line="276" w:lineRule="auto"/>
        <w:jc w:val="both"/>
        <w:rPr>
          <w:sz w:val="24"/>
          <w:szCs w:val="24"/>
          <w:lang w:val="pl-PL"/>
        </w:rPr>
      </w:pPr>
    </w:p>
    <w:p w:rsidR="005D3A2D" w:rsidRDefault="005D3A2D" w:rsidP="00FB15A5">
      <w:pPr>
        <w:tabs>
          <w:tab w:val="left" w:pos="851"/>
        </w:tabs>
        <w:spacing w:line="276" w:lineRule="auto"/>
        <w:jc w:val="both"/>
        <w:rPr>
          <w:sz w:val="24"/>
          <w:szCs w:val="24"/>
          <w:lang w:val="pl-PL"/>
        </w:rPr>
      </w:pPr>
    </w:p>
    <w:p w:rsidR="005D3A2D" w:rsidRDefault="005D3A2D" w:rsidP="00FB15A5">
      <w:pPr>
        <w:tabs>
          <w:tab w:val="left" w:pos="851"/>
        </w:tabs>
        <w:spacing w:line="276" w:lineRule="auto"/>
        <w:jc w:val="both"/>
        <w:rPr>
          <w:sz w:val="24"/>
          <w:szCs w:val="24"/>
          <w:lang w:val="pl-PL"/>
        </w:rPr>
      </w:pPr>
    </w:p>
    <w:p w:rsidR="005F138D" w:rsidRDefault="005F138D" w:rsidP="00FB15A5">
      <w:pPr>
        <w:tabs>
          <w:tab w:val="left" w:pos="851"/>
        </w:tabs>
        <w:spacing w:line="276" w:lineRule="auto"/>
        <w:jc w:val="both"/>
        <w:rPr>
          <w:sz w:val="24"/>
          <w:szCs w:val="24"/>
          <w:lang w:val="pl-PL"/>
        </w:rPr>
      </w:pPr>
    </w:p>
    <w:p w:rsidR="005F138D" w:rsidRDefault="005F138D" w:rsidP="00FB15A5">
      <w:pPr>
        <w:tabs>
          <w:tab w:val="left" w:pos="851"/>
        </w:tabs>
        <w:spacing w:line="276" w:lineRule="auto"/>
        <w:jc w:val="both"/>
        <w:rPr>
          <w:sz w:val="24"/>
          <w:szCs w:val="24"/>
          <w:lang w:val="pl-PL"/>
        </w:rPr>
      </w:pPr>
    </w:p>
    <w:sectPr w:rsidR="005F138D" w:rsidSect="00B907A3">
      <w:headerReference w:type="even" r:id="rId14"/>
      <w:footerReference w:type="even" r:id="rId15"/>
      <w:footerReference w:type="default" r:id="rId16"/>
      <w:headerReference w:type="first" r:id="rId17"/>
      <w:pgSz w:w="11906" w:h="16838"/>
      <w:pgMar w:top="709" w:right="1133"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C64" w:rsidRDefault="005B1C64">
      <w:r>
        <w:separator/>
      </w:r>
    </w:p>
  </w:endnote>
  <w:endnote w:type="continuationSeparator" w:id="0">
    <w:p w:rsidR="005B1C64" w:rsidRDefault="005B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MT">
    <w:altName w:val="Arial Unicode MS"/>
    <w:panose1 w:val="00000000000000000000"/>
    <w:charset w:val="88"/>
    <w:family w:val="auto"/>
    <w:notTrueType/>
    <w:pitch w:val="default"/>
    <w:sig w:usb0="00000001" w:usb1="08080000" w:usb2="00000010" w:usb3="00000000" w:csb0="00100000"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81" w:rsidRDefault="00894F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894F81" w:rsidRDefault="00894F8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81" w:rsidRDefault="00894F81">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C64BEA" w:rsidRPr="00C64BEA">
      <w:rPr>
        <w:rFonts w:ascii="Cambria" w:hAnsi="Cambria"/>
        <w:noProof/>
        <w:sz w:val="16"/>
        <w:szCs w:val="16"/>
      </w:rPr>
      <w:t>17</w:t>
    </w:r>
    <w:r>
      <w:rPr>
        <w:sz w:val="16"/>
        <w:szCs w:val="16"/>
      </w:rPr>
      <w:fldChar w:fldCharType="end"/>
    </w:r>
  </w:p>
  <w:p w:rsidR="00894F81" w:rsidRDefault="00894F81">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C64" w:rsidRDefault="005B1C64">
      <w:r>
        <w:separator/>
      </w:r>
    </w:p>
  </w:footnote>
  <w:footnote w:type="continuationSeparator" w:id="0">
    <w:p w:rsidR="005B1C64" w:rsidRDefault="005B1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81" w:rsidRDefault="00894F81">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4F81" w:rsidRDefault="00894F81">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81" w:rsidRDefault="00894F81" w:rsidP="00B30111">
    <w:pPr>
      <w:pStyle w:val="Nagwek"/>
      <w:pBdr>
        <w:bottom w:val="single" w:sz="4" w:space="1" w:color="auto"/>
      </w:pBdr>
    </w:pPr>
    <w:r w:rsidRPr="00B30111">
      <w:rPr>
        <w:noProof/>
        <w:lang w:val="pl-PL"/>
      </w:rPr>
      <w:drawing>
        <wp:inline distT="0" distB="0" distL="0" distR="0" wp14:anchorId="628C2225" wp14:editId="3506C520">
          <wp:extent cx="523875" cy="490272"/>
          <wp:effectExtent l="19050" t="0" r="9525" b="0"/>
          <wp:docPr id="5" name="Obraz 1" descr="logo Gminy Eł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Ełk"/>
                  <pic:cNvPicPr>
                    <a:picLocks noChangeAspect="1" noChangeArrowheads="1"/>
                  </pic:cNvPicPr>
                </pic:nvPicPr>
                <pic:blipFill>
                  <a:blip r:embed="rId1" cstate="print"/>
                  <a:srcRect/>
                  <a:stretch>
                    <a:fillRect/>
                  </a:stretch>
                </pic:blipFill>
                <pic:spPr bwMode="auto">
                  <a:xfrm>
                    <a:off x="0" y="0"/>
                    <a:ext cx="523050" cy="489500"/>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0000008"/>
    <w:multiLevelType w:val="multilevel"/>
    <w:tmpl w:val="00000008"/>
    <w:name w:val="WW8Num8"/>
    <w:lvl w:ilvl="0">
      <w:start w:val="1"/>
      <w:numFmt w:val="decimal"/>
      <w:lvlText w:val="%1."/>
      <w:lvlJc w:val="left"/>
      <w:pPr>
        <w:tabs>
          <w:tab w:val="num" w:pos="3600"/>
        </w:tabs>
        <w:ind w:left="36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9"/>
    <w:multiLevelType w:val="singleLevel"/>
    <w:tmpl w:val="00000009"/>
    <w:name w:val="WW8Num9"/>
    <w:lvl w:ilvl="0">
      <w:start w:val="1"/>
      <w:numFmt w:val="lowerLetter"/>
      <w:lvlText w:val="%1)"/>
      <w:lvlJc w:val="left"/>
      <w:pPr>
        <w:tabs>
          <w:tab w:val="num" w:pos="0"/>
        </w:tabs>
        <w:ind w:left="2340" w:hanging="360"/>
      </w:pPr>
      <w:rPr>
        <w:rFonts w:cs="Times New Roman"/>
      </w:rPr>
    </w:lvl>
  </w:abstractNum>
  <w:abstractNum w:abstractNumId="7">
    <w:nsid w:val="0000000C"/>
    <w:multiLevelType w:val="singleLevel"/>
    <w:tmpl w:val="0000000C"/>
    <w:name w:val="WW8Num12"/>
    <w:lvl w:ilvl="0">
      <w:start w:val="1"/>
      <w:numFmt w:val="decimal"/>
      <w:lvlText w:val="%1."/>
      <w:lvlJc w:val="left"/>
      <w:pPr>
        <w:tabs>
          <w:tab w:val="num" w:pos="540"/>
        </w:tabs>
        <w:ind w:left="540" w:hanging="360"/>
      </w:pPr>
      <w:rPr>
        <w:rFonts w:cs="Times New Roman"/>
        <w:b w:val="0"/>
      </w:rPr>
    </w:lvl>
  </w:abstractNum>
  <w:abstractNum w:abstractNumId="8">
    <w:nsid w:val="0000000D"/>
    <w:multiLevelType w:val="singleLevel"/>
    <w:tmpl w:val="0000000D"/>
    <w:name w:val="WW8Num13"/>
    <w:lvl w:ilvl="0">
      <w:start w:val="1"/>
      <w:numFmt w:val="lowerLetter"/>
      <w:lvlText w:val="%1)"/>
      <w:lvlJc w:val="left"/>
      <w:pPr>
        <w:tabs>
          <w:tab w:val="num" w:pos="0"/>
        </w:tabs>
        <w:ind w:left="2340" w:hanging="360"/>
      </w:pPr>
      <w:rPr>
        <w:rFonts w:cs="Times New Roman"/>
      </w:rPr>
    </w:lvl>
  </w:abstractNum>
  <w:abstractNum w:abstractNumId="9">
    <w:nsid w:val="0000000E"/>
    <w:multiLevelType w:val="singleLevel"/>
    <w:tmpl w:val="0000000E"/>
    <w:name w:val="WW8Num14"/>
    <w:lvl w:ilvl="0">
      <w:start w:val="1"/>
      <w:numFmt w:val="bullet"/>
      <w:lvlText w:val="-"/>
      <w:lvlJc w:val="left"/>
      <w:pPr>
        <w:tabs>
          <w:tab w:val="num" w:pos="2700"/>
        </w:tabs>
        <w:ind w:left="2700" w:hanging="360"/>
      </w:pPr>
      <w:rPr>
        <w:rFonts w:ascii="Arial" w:hAnsi="Arial"/>
        <w:b w:val="0"/>
      </w:rPr>
    </w:lvl>
  </w:abstractNum>
  <w:abstractNum w:abstractNumId="10">
    <w:nsid w:val="00000013"/>
    <w:multiLevelType w:val="singleLevel"/>
    <w:tmpl w:val="00000013"/>
    <w:name w:val="WW8Num19"/>
    <w:lvl w:ilvl="0">
      <w:start w:val="1"/>
      <w:numFmt w:val="decimal"/>
      <w:lvlText w:val="%1."/>
      <w:lvlJc w:val="left"/>
      <w:pPr>
        <w:tabs>
          <w:tab w:val="num" w:pos="540"/>
        </w:tabs>
        <w:ind w:left="540" w:hanging="360"/>
      </w:pPr>
      <w:rPr>
        <w:rFonts w:cs="Times New Roman"/>
        <w:b w:val="0"/>
      </w:rPr>
    </w:lvl>
  </w:abstractNum>
  <w:abstractNum w:abstractNumId="11">
    <w:nsid w:val="00000015"/>
    <w:multiLevelType w:val="singleLevel"/>
    <w:tmpl w:val="00000015"/>
    <w:name w:val="WW8Num21"/>
    <w:lvl w:ilvl="0">
      <w:start w:val="1"/>
      <w:numFmt w:val="decimal"/>
      <w:lvlText w:val="%1."/>
      <w:lvlJc w:val="left"/>
      <w:pPr>
        <w:tabs>
          <w:tab w:val="num" w:pos="540"/>
        </w:tabs>
        <w:ind w:left="540" w:hanging="360"/>
      </w:pPr>
      <w:rPr>
        <w:rFonts w:cs="Times New Roman"/>
        <w:b w:val="0"/>
      </w:rPr>
    </w:lvl>
  </w:abstractNum>
  <w:abstractNum w:abstractNumId="12">
    <w:nsid w:val="00000016"/>
    <w:multiLevelType w:val="singleLevel"/>
    <w:tmpl w:val="00000016"/>
    <w:name w:val="WW8Num22"/>
    <w:lvl w:ilvl="0">
      <w:start w:val="1"/>
      <w:numFmt w:val="decimal"/>
      <w:lvlText w:val="%1."/>
      <w:lvlJc w:val="left"/>
      <w:pPr>
        <w:tabs>
          <w:tab w:val="num" w:pos="540"/>
        </w:tabs>
        <w:ind w:left="540" w:hanging="360"/>
      </w:pPr>
      <w:rPr>
        <w:rFonts w:cs="Times New Roman"/>
        <w:b w:val="0"/>
      </w:rPr>
    </w:lvl>
  </w:abstractNum>
  <w:abstractNum w:abstractNumId="13">
    <w:nsid w:val="00000017"/>
    <w:multiLevelType w:val="singleLevel"/>
    <w:tmpl w:val="00000017"/>
    <w:name w:val="WW8Num23"/>
    <w:lvl w:ilvl="0">
      <w:start w:val="1"/>
      <w:numFmt w:val="bullet"/>
      <w:lvlText w:val=""/>
      <w:lvlJc w:val="left"/>
      <w:pPr>
        <w:tabs>
          <w:tab w:val="num" w:pos="1244"/>
        </w:tabs>
        <w:ind w:left="1244" w:hanging="360"/>
      </w:pPr>
      <w:rPr>
        <w:rFonts w:ascii="Symbol" w:hAnsi="Symbol"/>
        <w:b/>
      </w:rPr>
    </w:lvl>
  </w:abstractNum>
  <w:abstractNum w:abstractNumId="14">
    <w:nsid w:val="0000001C"/>
    <w:multiLevelType w:val="singleLevel"/>
    <w:tmpl w:val="0000001C"/>
    <w:name w:val="WW8Num28"/>
    <w:lvl w:ilvl="0">
      <w:start w:val="1"/>
      <w:numFmt w:val="lowerLetter"/>
      <w:lvlText w:val="%1)"/>
      <w:lvlJc w:val="left"/>
      <w:pPr>
        <w:tabs>
          <w:tab w:val="num" w:pos="0"/>
        </w:tabs>
        <w:ind w:left="2340" w:hanging="360"/>
      </w:pPr>
      <w:rPr>
        <w:rFonts w:cs="Times New Roman"/>
      </w:rPr>
    </w:lvl>
  </w:abstractNum>
  <w:abstractNum w:abstractNumId="15">
    <w:nsid w:val="0000001D"/>
    <w:multiLevelType w:val="multilevel"/>
    <w:tmpl w:val="5DB8EA98"/>
    <w:name w:val="WW8Num29"/>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896"/>
        </w:tabs>
        <w:ind w:left="896" w:hanging="357"/>
      </w:pPr>
      <w:rPr>
        <w:rFonts w:cs="Times New Roman" w:hint="default"/>
        <w:b w:val="0"/>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0000001E"/>
    <w:multiLevelType w:val="multilevel"/>
    <w:tmpl w:val="0000001E"/>
    <w:name w:val="WW8Num30"/>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567"/>
        </w:tabs>
        <w:ind w:left="1588" w:hanging="1588"/>
      </w:pPr>
      <w:rPr>
        <w:rFonts w:cs="Times New Roman"/>
        <w:b w:val="0"/>
        <w:color w:val="auto"/>
        <w:sz w:val="24"/>
        <w:szCs w:val="24"/>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0">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C90139"/>
    <w:multiLevelType w:val="hybridMultilevel"/>
    <w:tmpl w:val="9D4CEA92"/>
    <w:lvl w:ilvl="0" w:tplc="78E212CE">
      <w:start w:val="1"/>
      <w:numFmt w:val="decimal"/>
      <w:lvlText w:val="%1)"/>
      <w:lvlJc w:val="left"/>
      <w:pPr>
        <w:tabs>
          <w:tab w:val="num" w:pos="1070"/>
        </w:tabs>
        <w:ind w:left="1070" w:hanging="360"/>
      </w:pPr>
      <w:rPr>
        <w:rFonts w:hint="default"/>
      </w:rPr>
    </w:lvl>
    <w:lvl w:ilvl="1" w:tplc="BC8CBA90">
      <w:start w:val="3"/>
      <w:numFmt w:val="decimal"/>
      <w:lvlText w:val="%2."/>
      <w:lvlJc w:val="left"/>
      <w:pPr>
        <w:tabs>
          <w:tab w:val="num" w:pos="1790"/>
        </w:tabs>
        <w:ind w:left="1790" w:hanging="360"/>
      </w:pPr>
      <w:rPr>
        <w:rFonts w:hint="default"/>
        <w:b/>
        <w:bCs/>
      </w:rPr>
    </w:lvl>
    <w:lvl w:ilvl="2" w:tplc="04150005">
      <w:start w:val="1"/>
      <w:numFmt w:val="lowerRoman"/>
      <w:lvlText w:val="%3."/>
      <w:lvlJc w:val="right"/>
      <w:pPr>
        <w:tabs>
          <w:tab w:val="num" w:pos="2510"/>
        </w:tabs>
        <w:ind w:left="2510" w:hanging="180"/>
      </w:pPr>
    </w:lvl>
    <w:lvl w:ilvl="3" w:tplc="04150001">
      <w:start w:val="1"/>
      <w:numFmt w:val="decimal"/>
      <w:lvlText w:val="%4."/>
      <w:lvlJc w:val="left"/>
      <w:pPr>
        <w:tabs>
          <w:tab w:val="num" w:pos="644"/>
        </w:tabs>
        <w:ind w:left="644" w:hanging="360"/>
      </w:pPr>
    </w:lvl>
    <w:lvl w:ilvl="4" w:tplc="04150003">
      <w:start w:val="1"/>
      <w:numFmt w:val="lowerLetter"/>
      <w:lvlText w:val="%5."/>
      <w:lvlJc w:val="left"/>
      <w:pPr>
        <w:tabs>
          <w:tab w:val="num" w:pos="3950"/>
        </w:tabs>
        <w:ind w:left="3950" w:hanging="360"/>
      </w:pPr>
    </w:lvl>
    <w:lvl w:ilvl="5" w:tplc="04150005">
      <w:start w:val="1"/>
      <w:numFmt w:val="lowerRoman"/>
      <w:lvlText w:val="%6."/>
      <w:lvlJc w:val="right"/>
      <w:pPr>
        <w:tabs>
          <w:tab w:val="num" w:pos="4670"/>
        </w:tabs>
        <w:ind w:left="4670" w:hanging="180"/>
      </w:pPr>
    </w:lvl>
    <w:lvl w:ilvl="6" w:tplc="04150001">
      <w:start w:val="1"/>
      <w:numFmt w:val="decimal"/>
      <w:lvlText w:val="%7."/>
      <w:lvlJc w:val="left"/>
      <w:pPr>
        <w:tabs>
          <w:tab w:val="num" w:pos="5390"/>
        </w:tabs>
        <w:ind w:left="5390" w:hanging="360"/>
      </w:pPr>
    </w:lvl>
    <w:lvl w:ilvl="7" w:tplc="04150003">
      <w:start w:val="1"/>
      <w:numFmt w:val="lowerLetter"/>
      <w:lvlText w:val="%8."/>
      <w:lvlJc w:val="left"/>
      <w:pPr>
        <w:tabs>
          <w:tab w:val="num" w:pos="6110"/>
        </w:tabs>
        <w:ind w:left="6110" w:hanging="360"/>
      </w:pPr>
    </w:lvl>
    <w:lvl w:ilvl="8" w:tplc="04150005">
      <w:start w:val="1"/>
      <w:numFmt w:val="lowerRoman"/>
      <w:lvlText w:val="%9."/>
      <w:lvlJc w:val="right"/>
      <w:pPr>
        <w:tabs>
          <w:tab w:val="num" w:pos="6830"/>
        </w:tabs>
        <w:ind w:left="6830" w:hanging="180"/>
      </w:pPr>
    </w:lvl>
  </w:abstractNum>
  <w:abstractNum w:abstractNumId="23">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39054295"/>
    <w:multiLevelType w:val="hybridMultilevel"/>
    <w:tmpl w:val="D8F4A18A"/>
    <w:lvl w:ilvl="0" w:tplc="04150017">
      <w:start w:val="1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7CC1975"/>
    <w:multiLevelType w:val="hybridMultilevel"/>
    <w:tmpl w:val="E3A85156"/>
    <w:name w:val="WW8Num292"/>
    <w:lvl w:ilvl="0" w:tplc="6A92D91C">
      <w:start w:val="1"/>
      <w:numFmt w:val="lowerLetter"/>
      <w:lvlText w:val="%1)"/>
      <w:lvlJc w:val="left"/>
      <w:pPr>
        <w:tabs>
          <w:tab w:val="num" w:pos="539"/>
        </w:tabs>
        <w:ind w:left="539" w:hanging="284"/>
      </w:pPr>
      <w:rPr>
        <w:rFonts w:cs="Times New Roman" w:hint="default"/>
      </w:rPr>
    </w:lvl>
    <w:lvl w:ilvl="1" w:tplc="498E2B68">
      <w:start w:val="1"/>
      <w:numFmt w:val="lowerLetter"/>
      <w:lvlText w:val="%2)"/>
      <w:lvlJc w:val="left"/>
      <w:pPr>
        <w:tabs>
          <w:tab w:val="num" w:pos="539"/>
        </w:tabs>
        <w:ind w:left="539"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5429648A"/>
    <w:multiLevelType w:val="hybridMultilevel"/>
    <w:tmpl w:val="FF7821D0"/>
    <w:lvl w:ilvl="0" w:tplc="04150017">
      <w:start w:val="1"/>
      <w:numFmt w:val="decimal"/>
      <w:lvlText w:val="%1."/>
      <w:lvlJc w:val="left"/>
      <w:pPr>
        <w:tabs>
          <w:tab w:val="num" w:pos="340"/>
        </w:tabs>
        <w:ind w:left="340" w:hanging="56"/>
      </w:pPr>
      <w:rPr>
        <w:rFonts w:hint="default"/>
      </w:rPr>
    </w:lvl>
    <w:lvl w:ilvl="1" w:tplc="04150019">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7">
    <w:nsid w:val="54917DCE"/>
    <w:multiLevelType w:val="hybridMultilevel"/>
    <w:tmpl w:val="D8F4A18A"/>
    <w:lvl w:ilvl="0" w:tplc="04150017">
      <w:start w:val="1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5672199"/>
    <w:multiLevelType w:val="hybridMultilevel"/>
    <w:tmpl w:val="659801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493DF4"/>
    <w:multiLevelType w:val="hybridMultilevel"/>
    <w:tmpl w:val="CF4C2856"/>
    <w:lvl w:ilvl="0" w:tplc="2EF4AFA8">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CF917B4"/>
    <w:multiLevelType w:val="hybridMultilevel"/>
    <w:tmpl w:val="518E10B6"/>
    <w:lvl w:ilvl="0" w:tplc="04150019">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752D01"/>
    <w:multiLevelType w:val="hybridMultilevel"/>
    <w:tmpl w:val="611E4B64"/>
    <w:lvl w:ilvl="0" w:tplc="0415000F">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EDC6008"/>
    <w:multiLevelType w:val="hybridMultilevel"/>
    <w:tmpl w:val="9D4CEA92"/>
    <w:lvl w:ilvl="0" w:tplc="78E212CE">
      <w:start w:val="1"/>
      <w:numFmt w:val="decimal"/>
      <w:lvlText w:val="%1)"/>
      <w:lvlJc w:val="left"/>
      <w:pPr>
        <w:tabs>
          <w:tab w:val="num" w:pos="1070"/>
        </w:tabs>
        <w:ind w:left="1070" w:hanging="360"/>
      </w:pPr>
      <w:rPr>
        <w:rFonts w:hint="default"/>
      </w:rPr>
    </w:lvl>
    <w:lvl w:ilvl="1" w:tplc="BC8CBA90">
      <w:start w:val="3"/>
      <w:numFmt w:val="decimal"/>
      <w:lvlText w:val="%2."/>
      <w:lvlJc w:val="left"/>
      <w:pPr>
        <w:tabs>
          <w:tab w:val="num" w:pos="1790"/>
        </w:tabs>
        <w:ind w:left="1790" w:hanging="360"/>
      </w:pPr>
      <w:rPr>
        <w:rFonts w:hint="default"/>
        <w:b/>
        <w:bCs/>
      </w:rPr>
    </w:lvl>
    <w:lvl w:ilvl="2" w:tplc="04150005">
      <w:start w:val="1"/>
      <w:numFmt w:val="lowerRoman"/>
      <w:lvlText w:val="%3."/>
      <w:lvlJc w:val="right"/>
      <w:pPr>
        <w:tabs>
          <w:tab w:val="num" w:pos="2510"/>
        </w:tabs>
        <w:ind w:left="2510" w:hanging="180"/>
      </w:pPr>
    </w:lvl>
    <w:lvl w:ilvl="3" w:tplc="04150001">
      <w:start w:val="1"/>
      <w:numFmt w:val="decimal"/>
      <w:lvlText w:val="%4."/>
      <w:lvlJc w:val="left"/>
      <w:pPr>
        <w:tabs>
          <w:tab w:val="num" w:pos="644"/>
        </w:tabs>
        <w:ind w:left="644" w:hanging="360"/>
      </w:pPr>
    </w:lvl>
    <w:lvl w:ilvl="4" w:tplc="04150003">
      <w:start w:val="1"/>
      <w:numFmt w:val="lowerLetter"/>
      <w:lvlText w:val="%5."/>
      <w:lvlJc w:val="left"/>
      <w:pPr>
        <w:tabs>
          <w:tab w:val="num" w:pos="3950"/>
        </w:tabs>
        <w:ind w:left="3950" w:hanging="360"/>
      </w:pPr>
    </w:lvl>
    <w:lvl w:ilvl="5" w:tplc="04150005">
      <w:start w:val="1"/>
      <w:numFmt w:val="lowerRoman"/>
      <w:lvlText w:val="%6."/>
      <w:lvlJc w:val="right"/>
      <w:pPr>
        <w:tabs>
          <w:tab w:val="num" w:pos="4670"/>
        </w:tabs>
        <w:ind w:left="4670" w:hanging="180"/>
      </w:pPr>
    </w:lvl>
    <w:lvl w:ilvl="6" w:tplc="04150001">
      <w:start w:val="1"/>
      <w:numFmt w:val="decimal"/>
      <w:lvlText w:val="%7."/>
      <w:lvlJc w:val="left"/>
      <w:pPr>
        <w:tabs>
          <w:tab w:val="num" w:pos="5390"/>
        </w:tabs>
        <w:ind w:left="5390" w:hanging="360"/>
      </w:pPr>
    </w:lvl>
    <w:lvl w:ilvl="7" w:tplc="04150003">
      <w:start w:val="1"/>
      <w:numFmt w:val="lowerLetter"/>
      <w:lvlText w:val="%8."/>
      <w:lvlJc w:val="left"/>
      <w:pPr>
        <w:tabs>
          <w:tab w:val="num" w:pos="6110"/>
        </w:tabs>
        <w:ind w:left="6110" w:hanging="360"/>
      </w:pPr>
    </w:lvl>
    <w:lvl w:ilvl="8" w:tplc="04150005">
      <w:start w:val="1"/>
      <w:numFmt w:val="lowerRoman"/>
      <w:lvlText w:val="%9."/>
      <w:lvlJc w:val="right"/>
      <w:pPr>
        <w:tabs>
          <w:tab w:val="num" w:pos="6830"/>
        </w:tabs>
        <w:ind w:left="6830" w:hanging="180"/>
      </w:pPr>
    </w:lvl>
  </w:abstractNum>
  <w:abstractNum w:abstractNumId="33">
    <w:nsid w:val="639E6C36"/>
    <w:multiLevelType w:val="hybridMultilevel"/>
    <w:tmpl w:val="0F381E94"/>
    <w:lvl w:ilvl="0" w:tplc="04150017">
      <w:start w:val="1"/>
      <w:numFmt w:val="decimal"/>
      <w:lvlText w:val="%1."/>
      <w:lvlJc w:val="left"/>
      <w:pPr>
        <w:ind w:left="644" w:hanging="360"/>
      </w:pPr>
      <w:rPr>
        <w:rFonts w:hint="default"/>
      </w:rPr>
    </w:lvl>
    <w:lvl w:ilvl="1" w:tplc="04150019">
      <w:start w:val="1"/>
      <w:numFmt w:val="decimal"/>
      <w:lvlText w:val="%2."/>
      <w:lvlJc w:val="left"/>
      <w:pPr>
        <w:ind w:left="360" w:hanging="360"/>
      </w:pPr>
      <w:rPr>
        <w:rFonts w:ascii="Times New Roman" w:eastAsia="Times New Roman" w:hAnsi="Times New Roman" w:cs="Times New Roman"/>
      </w:rPr>
    </w:lvl>
    <w:lvl w:ilvl="2" w:tplc="0415001B">
      <w:start w:val="1"/>
      <w:numFmt w:val="lowerLetter"/>
      <w:lvlText w:val="%3)"/>
      <w:lvlJc w:val="left"/>
      <w:pPr>
        <w:ind w:left="1070" w:hanging="360"/>
      </w:pPr>
      <w:rPr>
        <w:rFonts w:ascii="Times New Roman" w:eastAsia="Times New Roman" w:hAnsi="Times New Roman" w:cs="Times New Roman"/>
        <w:color w:val="auto"/>
      </w:rPr>
    </w:lvl>
    <w:lvl w:ilvl="3" w:tplc="0415000F">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4">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B46968"/>
    <w:multiLevelType w:val="hybridMultilevel"/>
    <w:tmpl w:val="F9D2959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1"/>
  </w:num>
  <w:num w:numId="2">
    <w:abstractNumId w:val="22"/>
  </w:num>
  <w:num w:numId="3">
    <w:abstractNumId w:val="33"/>
  </w:num>
  <w:num w:numId="4">
    <w:abstractNumId w:val="30"/>
  </w:num>
  <w:num w:numId="5">
    <w:abstractNumId w:val="26"/>
  </w:num>
  <w:num w:numId="6">
    <w:abstractNumId w:val="17"/>
  </w:num>
  <w:num w:numId="7">
    <w:abstractNumId w:val="29"/>
  </w:num>
  <w:num w:numId="8">
    <w:abstractNumId w:val="35"/>
  </w:num>
  <w:num w:numId="9">
    <w:abstractNumId w:val="12"/>
  </w:num>
  <w:num w:numId="10">
    <w:abstractNumId w:val="32"/>
  </w:num>
  <w:num w:numId="11">
    <w:abstractNumId w:val="11"/>
  </w:num>
  <w:num w:numId="12">
    <w:abstractNumId w:val="2"/>
  </w:num>
  <w:num w:numId="13">
    <w:abstractNumId w:val="7"/>
  </w:num>
  <w:num w:numId="14">
    <w:abstractNumId w:val="14"/>
  </w:num>
  <w:num w:numId="15">
    <w:abstractNumId w:val="28"/>
  </w:num>
  <w:num w:numId="16">
    <w:abstractNumId w:val="19"/>
  </w:num>
  <w:num w:numId="17">
    <w:abstractNumId w:val="36"/>
  </w:num>
  <w:num w:numId="18">
    <w:abstractNumId w:val="34"/>
  </w:num>
  <w:num w:numId="19">
    <w:abstractNumId w:val="20"/>
  </w:num>
  <w:num w:numId="20">
    <w:abstractNumId w:val="23"/>
  </w:num>
  <w:num w:numId="21">
    <w:abstractNumId w:val="37"/>
  </w:num>
  <w:num w:numId="22">
    <w:abstractNumId w:val="21"/>
  </w:num>
  <w:num w:numId="23">
    <w:abstractNumId w:val="1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56"/>
    <w:rsid w:val="00003FD5"/>
    <w:rsid w:val="00004162"/>
    <w:rsid w:val="00006FA7"/>
    <w:rsid w:val="000111DA"/>
    <w:rsid w:val="0001138F"/>
    <w:rsid w:val="0001311E"/>
    <w:rsid w:val="00014343"/>
    <w:rsid w:val="0002093A"/>
    <w:rsid w:val="00020D6B"/>
    <w:rsid w:val="000218E6"/>
    <w:rsid w:val="00021FD3"/>
    <w:rsid w:val="000264E6"/>
    <w:rsid w:val="00027127"/>
    <w:rsid w:val="00031D8A"/>
    <w:rsid w:val="000349D9"/>
    <w:rsid w:val="00034B93"/>
    <w:rsid w:val="00035A33"/>
    <w:rsid w:val="00035E42"/>
    <w:rsid w:val="000368EF"/>
    <w:rsid w:val="00036EF1"/>
    <w:rsid w:val="00047C30"/>
    <w:rsid w:val="00050062"/>
    <w:rsid w:val="000521B6"/>
    <w:rsid w:val="00056048"/>
    <w:rsid w:val="00057098"/>
    <w:rsid w:val="00057ACC"/>
    <w:rsid w:val="00083425"/>
    <w:rsid w:val="00083A37"/>
    <w:rsid w:val="00083C41"/>
    <w:rsid w:val="0008478B"/>
    <w:rsid w:val="00092F58"/>
    <w:rsid w:val="000954AF"/>
    <w:rsid w:val="00095FC1"/>
    <w:rsid w:val="000A0D28"/>
    <w:rsid w:val="000A1C63"/>
    <w:rsid w:val="000A5183"/>
    <w:rsid w:val="000B0C3B"/>
    <w:rsid w:val="000B1B49"/>
    <w:rsid w:val="000B4928"/>
    <w:rsid w:val="000B552D"/>
    <w:rsid w:val="000B6584"/>
    <w:rsid w:val="000B6913"/>
    <w:rsid w:val="000B7914"/>
    <w:rsid w:val="000C06C3"/>
    <w:rsid w:val="000C3B55"/>
    <w:rsid w:val="000D275B"/>
    <w:rsid w:val="000D428E"/>
    <w:rsid w:val="000D48CF"/>
    <w:rsid w:val="000E6E21"/>
    <w:rsid w:val="000F347B"/>
    <w:rsid w:val="000F4D27"/>
    <w:rsid w:val="00101BBE"/>
    <w:rsid w:val="001024E5"/>
    <w:rsid w:val="00103CA1"/>
    <w:rsid w:val="00104C74"/>
    <w:rsid w:val="00106E37"/>
    <w:rsid w:val="00110BA8"/>
    <w:rsid w:val="0011320B"/>
    <w:rsid w:val="00125034"/>
    <w:rsid w:val="00125837"/>
    <w:rsid w:val="00125F4A"/>
    <w:rsid w:val="00127793"/>
    <w:rsid w:val="001302B0"/>
    <w:rsid w:val="001304AE"/>
    <w:rsid w:val="00133DBB"/>
    <w:rsid w:val="00134813"/>
    <w:rsid w:val="001369A7"/>
    <w:rsid w:val="00137A1C"/>
    <w:rsid w:val="0014030C"/>
    <w:rsid w:val="00143377"/>
    <w:rsid w:val="0014725A"/>
    <w:rsid w:val="001522BA"/>
    <w:rsid w:val="001551C2"/>
    <w:rsid w:val="00157836"/>
    <w:rsid w:val="00164FD8"/>
    <w:rsid w:val="00166F68"/>
    <w:rsid w:val="00173FAE"/>
    <w:rsid w:val="001759D5"/>
    <w:rsid w:val="00176D12"/>
    <w:rsid w:val="0018061A"/>
    <w:rsid w:val="00181BB3"/>
    <w:rsid w:val="00185095"/>
    <w:rsid w:val="00187A41"/>
    <w:rsid w:val="00187EF4"/>
    <w:rsid w:val="001907DD"/>
    <w:rsid w:val="001A1A54"/>
    <w:rsid w:val="001A4DBC"/>
    <w:rsid w:val="001A73EB"/>
    <w:rsid w:val="001B4A23"/>
    <w:rsid w:val="001B6891"/>
    <w:rsid w:val="001C3B0F"/>
    <w:rsid w:val="001C6A16"/>
    <w:rsid w:val="001D49F9"/>
    <w:rsid w:val="001D6774"/>
    <w:rsid w:val="001D6C07"/>
    <w:rsid w:val="001E2671"/>
    <w:rsid w:val="001E30C2"/>
    <w:rsid w:val="001E5244"/>
    <w:rsid w:val="001E58E8"/>
    <w:rsid w:val="001F04A8"/>
    <w:rsid w:val="001F1CDE"/>
    <w:rsid w:val="001F3087"/>
    <w:rsid w:val="001F5EAA"/>
    <w:rsid w:val="002007E2"/>
    <w:rsid w:val="0020473B"/>
    <w:rsid w:val="0020621D"/>
    <w:rsid w:val="00214708"/>
    <w:rsid w:val="00217E91"/>
    <w:rsid w:val="00223674"/>
    <w:rsid w:val="00224DC9"/>
    <w:rsid w:val="00230383"/>
    <w:rsid w:val="00230FCF"/>
    <w:rsid w:val="00236D0B"/>
    <w:rsid w:val="002428B9"/>
    <w:rsid w:val="002438B5"/>
    <w:rsid w:val="00244F71"/>
    <w:rsid w:val="00245908"/>
    <w:rsid w:val="0024699E"/>
    <w:rsid w:val="00250626"/>
    <w:rsid w:val="00250A54"/>
    <w:rsid w:val="00255FA5"/>
    <w:rsid w:val="00257ACA"/>
    <w:rsid w:val="002625BD"/>
    <w:rsid w:val="002643BB"/>
    <w:rsid w:val="00273884"/>
    <w:rsid w:val="00273B97"/>
    <w:rsid w:val="00274773"/>
    <w:rsid w:val="002749B7"/>
    <w:rsid w:val="0027509C"/>
    <w:rsid w:val="00277D01"/>
    <w:rsid w:val="00280C7C"/>
    <w:rsid w:val="00283638"/>
    <w:rsid w:val="00287810"/>
    <w:rsid w:val="00287B48"/>
    <w:rsid w:val="00291D76"/>
    <w:rsid w:val="00293310"/>
    <w:rsid w:val="00295478"/>
    <w:rsid w:val="00295E8C"/>
    <w:rsid w:val="002972E9"/>
    <w:rsid w:val="00297FFB"/>
    <w:rsid w:val="002A13CB"/>
    <w:rsid w:val="002A1925"/>
    <w:rsid w:val="002A3761"/>
    <w:rsid w:val="002A67D9"/>
    <w:rsid w:val="002A6ADD"/>
    <w:rsid w:val="002B169B"/>
    <w:rsid w:val="002B38CC"/>
    <w:rsid w:val="002B78E5"/>
    <w:rsid w:val="002C0F50"/>
    <w:rsid w:val="002D0213"/>
    <w:rsid w:val="002D6975"/>
    <w:rsid w:val="002D6FC9"/>
    <w:rsid w:val="002E0169"/>
    <w:rsid w:val="002E06F8"/>
    <w:rsid w:val="002E27FA"/>
    <w:rsid w:val="002E2C45"/>
    <w:rsid w:val="002E39E3"/>
    <w:rsid w:val="002F007C"/>
    <w:rsid w:val="002F2D26"/>
    <w:rsid w:val="002F4E65"/>
    <w:rsid w:val="002F4E88"/>
    <w:rsid w:val="002F54DC"/>
    <w:rsid w:val="002F602D"/>
    <w:rsid w:val="00302FD4"/>
    <w:rsid w:val="00317679"/>
    <w:rsid w:val="00317BC6"/>
    <w:rsid w:val="0032110F"/>
    <w:rsid w:val="003226A3"/>
    <w:rsid w:val="003255CC"/>
    <w:rsid w:val="00325F20"/>
    <w:rsid w:val="00333367"/>
    <w:rsid w:val="00335410"/>
    <w:rsid w:val="003404C4"/>
    <w:rsid w:val="00344324"/>
    <w:rsid w:val="003443AC"/>
    <w:rsid w:val="00344DCE"/>
    <w:rsid w:val="00345DF1"/>
    <w:rsid w:val="00347B55"/>
    <w:rsid w:val="00353355"/>
    <w:rsid w:val="0035414F"/>
    <w:rsid w:val="00354735"/>
    <w:rsid w:val="003643E0"/>
    <w:rsid w:val="00364573"/>
    <w:rsid w:val="0037631F"/>
    <w:rsid w:val="00377ABA"/>
    <w:rsid w:val="00382140"/>
    <w:rsid w:val="0038585A"/>
    <w:rsid w:val="003917F6"/>
    <w:rsid w:val="00392524"/>
    <w:rsid w:val="00393C55"/>
    <w:rsid w:val="0039785A"/>
    <w:rsid w:val="003A1805"/>
    <w:rsid w:val="003A3746"/>
    <w:rsid w:val="003B44A0"/>
    <w:rsid w:val="003C3B84"/>
    <w:rsid w:val="003C3D21"/>
    <w:rsid w:val="003D090D"/>
    <w:rsid w:val="003D49CC"/>
    <w:rsid w:val="003D6C68"/>
    <w:rsid w:val="003D7918"/>
    <w:rsid w:val="003E12B4"/>
    <w:rsid w:val="003E3E24"/>
    <w:rsid w:val="00401C9D"/>
    <w:rsid w:val="004026E8"/>
    <w:rsid w:val="004117DA"/>
    <w:rsid w:val="00411CEA"/>
    <w:rsid w:val="004123F2"/>
    <w:rsid w:val="00412C11"/>
    <w:rsid w:val="00413420"/>
    <w:rsid w:val="004214B3"/>
    <w:rsid w:val="00421ABD"/>
    <w:rsid w:val="004232A3"/>
    <w:rsid w:val="004238E6"/>
    <w:rsid w:val="00424F05"/>
    <w:rsid w:val="00424FB4"/>
    <w:rsid w:val="00427FDB"/>
    <w:rsid w:val="0043370E"/>
    <w:rsid w:val="00440B35"/>
    <w:rsid w:val="00443CAA"/>
    <w:rsid w:val="00443D49"/>
    <w:rsid w:val="00453E53"/>
    <w:rsid w:val="00460C4C"/>
    <w:rsid w:val="00462DD2"/>
    <w:rsid w:val="004634B3"/>
    <w:rsid w:val="00467C62"/>
    <w:rsid w:val="004715D0"/>
    <w:rsid w:val="004731D7"/>
    <w:rsid w:val="004760AB"/>
    <w:rsid w:val="0047687B"/>
    <w:rsid w:val="004821F7"/>
    <w:rsid w:val="004861AA"/>
    <w:rsid w:val="00490B96"/>
    <w:rsid w:val="0049153E"/>
    <w:rsid w:val="0049351E"/>
    <w:rsid w:val="00495851"/>
    <w:rsid w:val="00496CF2"/>
    <w:rsid w:val="00497C02"/>
    <w:rsid w:val="00497D47"/>
    <w:rsid w:val="004A15BC"/>
    <w:rsid w:val="004A4C8F"/>
    <w:rsid w:val="004A5F78"/>
    <w:rsid w:val="004A60F4"/>
    <w:rsid w:val="004B260E"/>
    <w:rsid w:val="004B7EA3"/>
    <w:rsid w:val="004C036A"/>
    <w:rsid w:val="004C05A2"/>
    <w:rsid w:val="004C0821"/>
    <w:rsid w:val="004C1F9A"/>
    <w:rsid w:val="004C2CEB"/>
    <w:rsid w:val="004C494D"/>
    <w:rsid w:val="004C5310"/>
    <w:rsid w:val="004C61DD"/>
    <w:rsid w:val="004D4632"/>
    <w:rsid w:val="004E3C53"/>
    <w:rsid w:val="004E60E8"/>
    <w:rsid w:val="004F098D"/>
    <w:rsid w:val="004F1541"/>
    <w:rsid w:val="004F3398"/>
    <w:rsid w:val="004F5722"/>
    <w:rsid w:val="004F5ABB"/>
    <w:rsid w:val="00501526"/>
    <w:rsid w:val="005016F1"/>
    <w:rsid w:val="00502236"/>
    <w:rsid w:val="005024F3"/>
    <w:rsid w:val="00505B21"/>
    <w:rsid w:val="00505CF6"/>
    <w:rsid w:val="0051064C"/>
    <w:rsid w:val="00511E6E"/>
    <w:rsid w:val="00515072"/>
    <w:rsid w:val="00517062"/>
    <w:rsid w:val="00522EAB"/>
    <w:rsid w:val="00523201"/>
    <w:rsid w:val="00525C66"/>
    <w:rsid w:val="0053404C"/>
    <w:rsid w:val="005372D3"/>
    <w:rsid w:val="00541460"/>
    <w:rsid w:val="0054724E"/>
    <w:rsid w:val="00554C4C"/>
    <w:rsid w:val="00563B8D"/>
    <w:rsid w:val="005652AE"/>
    <w:rsid w:val="005678C2"/>
    <w:rsid w:val="00572644"/>
    <w:rsid w:val="00574B85"/>
    <w:rsid w:val="00574C40"/>
    <w:rsid w:val="00576DF6"/>
    <w:rsid w:val="00580AA2"/>
    <w:rsid w:val="00586E60"/>
    <w:rsid w:val="005913B4"/>
    <w:rsid w:val="00594B5B"/>
    <w:rsid w:val="005A30D9"/>
    <w:rsid w:val="005B0E0C"/>
    <w:rsid w:val="005B1C64"/>
    <w:rsid w:val="005B2E37"/>
    <w:rsid w:val="005B3684"/>
    <w:rsid w:val="005B7A4B"/>
    <w:rsid w:val="005C1171"/>
    <w:rsid w:val="005C2EB5"/>
    <w:rsid w:val="005C3711"/>
    <w:rsid w:val="005C7810"/>
    <w:rsid w:val="005C78B7"/>
    <w:rsid w:val="005D2C83"/>
    <w:rsid w:val="005D394B"/>
    <w:rsid w:val="005D3A2D"/>
    <w:rsid w:val="005D7513"/>
    <w:rsid w:val="005E07CF"/>
    <w:rsid w:val="005E1C44"/>
    <w:rsid w:val="005E2CD6"/>
    <w:rsid w:val="005E2F6D"/>
    <w:rsid w:val="005E3C5E"/>
    <w:rsid w:val="005E3D37"/>
    <w:rsid w:val="005E6A74"/>
    <w:rsid w:val="005E6D2A"/>
    <w:rsid w:val="005F0CF4"/>
    <w:rsid w:val="005F1231"/>
    <w:rsid w:val="005F138D"/>
    <w:rsid w:val="005F2AC4"/>
    <w:rsid w:val="005F3BA0"/>
    <w:rsid w:val="005F437D"/>
    <w:rsid w:val="005F70AB"/>
    <w:rsid w:val="0060117F"/>
    <w:rsid w:val="00612B31"/>
    <w:rsid w:val="00614C65"/>
    <w:rsid w:val="00617A58"/>
    <w:rsid w:val="00620D23"/>
    <w:rsid w:val="00621489"/>
    <w:rsid w:val="00624B4D"/>
    <w:rsid w:val="006252FA"/>
    <w:rsid w:val="00625CAE"/>
    <w:rsid w:val="00626948"/>
    <w:rsid w:val="00632A70"/>
    <w:rsid w:val="006351EF"/>
    <w:rsid w:val="00636F4D"/>
    <w:rsid w:val="006455E5"/>
    <w:rsid w:val="00645D31"/>
    <w:rsid w:val="00646A45"/>
    <w:rsid w:val="00647C21"/>
    <w:rsid w:val="00647C98"/>
    <w:rsid w:val="006514E3"/>
    <w:rsid w:val="006540AE"/>
    <w:rsid w:val="00662941"/>
    <w:rsid w:val="0067025F"/>
    <w:rsid w:val="006736D9"/>
    <w:rsid w:val="00675429"/>
    <w:rsid w:val="00677D54"/>
    <w:rsid w:val="006807C1"/>
    <w:rsid w:val="00680C6D"/>
    <w:rsid w:val="00685B50"/>
    <w:rsid w:val="00687D23"/>
    <w:rsid w:val="0069133F"/>
    <w:rsid w:val="00693159"/>
    <w:rsid w:val="00693A82"/>
    <w:rsid w:val="0069453D"/>
    <w:rsid w:val="00696983"/>
    <w:rsid w:val="00696A68"/>
    <w:rsid w:val="006A3A46"/>
    <w:rsid w:val="006A4946"/>
    <w:rsid w:val="006A4DF9"/>
    <w:rsid w:val="006B312C"/>
    <w:rsid w:val="006B7FCD"/>
    <w:rsid w:val="006C178F"/>
    <w:rsid w:val="006D2499"/>
    <w:rsid w:val="006E0A85"/>
    <w:rsid w:val="006F2FEE"/>
    <w:rsid w:val="006F3F01"/>
    <w:rsid w:val="006F5FC8"/>
    <w:rsid w:val="00700E59"/>
    <w:rsid w:val="00701994"/>
    <w:rsid w:val="00703D4E"/>
    <w:rsid w:val="00707D0D"/>
    <w:rsid w:val="00711BD2"/>
    <w:rsid w:val="00713F25"/>
    <w:rsid w:val="00717C0A"/>
    <w:rsid w:val="00722B5F"/>
    <w:rsid w:val="00724B70"/>
    <w:rsid w:val="007254DA"/>
    <w:rsid w:val="007260D9"/>
    <w:rsid w:val="00726B8F"/>
    <w:rsid w:val="007300F9"/>
    <w:rsid w:val="0073107F"/>
    <w:rsid w:val="0073396B"/>
    <w:rsid w:val="00741A51"/>
    <w:rsid w:val="0074364C"/>
    <w:rsid w:val="00747A98"/>
    <w:rsid w:val="00747B6E"/>
    <w:rsid w:val="00753BCD"/>
    <w:rsid w:val="0075567C"/>
    <w:rsid w:val="0075603D"/>
    <w:rsid w:val="00760ADE"/>
    <w:rsid w:val="00761CE2"/>
    <w:rsid w:val="00763605"/>
    <w:rsid w:val="00763AC0"/>
    <w:rsid w:val="00764EBC"/>
    <w:rsid w:val="007655AF"/>
    <w:rsid w:val="00773B4B"/>
    <w:rsid w:val="00775BDE"/>
    <w:rsid w:val="00775EBA"/>
    <w:rsid w:val="0077735F"/>
    <w:rsid w:val="00782193"/>
    <w:rsid w:val="007833F2"/>
    <w:rsid w:val="00786D98"/>
    <w:rsid w:val="007927AF"/>
    <w:rsid w:val="00795425"/>
    <w:rsid w:val="00795ABF"/>
    <w:rsid w:val="00796FB8"/>
    <w:rsid w:val="007A0D12"/>
    <w:rsid w:val="007A0F66"/>
    <w:rsid w:val="007A4B64"/>
    <w:rsid w:val="007B0457"/>
    <w:rsid w:val="007B47F3"/>
    <w:rsid w:val="007B7EFD"/>
    <w:rsid w:val="007C4983"/>
    <w:rsid w:val="007C4D2D"/>
    <w:rsid w:val="007C65E9"/>
    <w:rsid w:val="007D3AA0"/>
    <w:rsid w:val="007D604A"/>
    <w:rsid w:val="007E2DC9"/>
    <w:rsid w:val="007E3162"/>
    <w:rsid w:val="007E46C9"/>
    <w:rsid w:val="007F1FFD"/>
    <w:rsid w:val="007F4EE1"/>
    <w:rsid w:val="007F721C"/>
    <w:rsid w:val="00811A6C"/>
    <w:rsid w:val="0081741F"/>
    <w:rsid w:val="00820A80"/>
    <w:rsid w:val="00821A7A"/>
    <w:rsid w:val="00825628"/>
    <w:rsid w:val="00830A96"/>
    <w:rsid w:val="00833B6E"/>
    <w:rsid w:val="00840A99"/>
    <w:rsid w:val="0084553F"/>
    <w:rsid w:val="00847C73"/>
    <w:rsid w:val="008504FA"/>
    <w:rsid w:val="00850883"/>
    <w:rsid w:val="008572C5"/>
    <w:rsid w:val="00862922"/>
    <w:rsid w:val="0086528D"/>
    <w:rsid w:val="00866B62"/>
    <w:rsid w:val="008733EF"/>
    <w:rsid w:val="00873D3B"/>
    <w:rsid w:val="00880E56"/>
    <w:rsid w:val="00881C59"/>
    <w:rsid w:val="00890362"/>
    <w:rsid w:val="008923BA"/>
    <w:rsid w:val="00894F81"/>
    <w:rsid w:val="008963C2"/>
    <w:rsid w:val="00897973"/>
    <w:rsid w:val="008A025B"/>
    <w:rsid w:val="008B5AF9"/>
    <w:rsid w:val="008C2C8C"/>
    <w:rsid w:val="008C2D1F"/>
    <w:rsid w:val="008D1036"/>
    <w:rsid w:val="008D16F2"/>
    <w:rsid w:val="008D4562"/>
    <w:rsid w:val="008D4C80"/>
    <w:rsid w:val="008E2744"/>
    <w:rsid w:val="008E2F2B"/>
    <w:rsid w:val="008E4E01"/>
    <w:rsid w:val="008E7390"/>
    <w:rsid w:val="008F1B2B"/>
    <w:rsid w:val="008F3638"/>
    <w:rsid w:val="008F5A06"/>
    <w:rsid w:val="008F7962"/>
    <w:rsid w:val="0090022D"/>
    <w:rsid w:val="009004AE"/>
    <w:rsid w:val="00901E79"/>
    <w:rsid w:val="0090284A"/>
    <w:rsid w:val="0090437A"/>
    <w:rsid w:val="009114D6"/>
    <w:rsid w:val="009126BA"/>
    <w:rsid w:val="00917A42"/>
    <w:rsid w:val="009233D4"/>
    <w:rsid w:val="00927E59"/>
    <w:rsid w:val="0093037F"/>
    <w:rsid w:val="009309F9"/>
    <w:rsid w:val="0093262F"/>
    <w:rsid w:val="009329D4"/>
    <w:rsid w:val="00933AC8"/>
    <w:rsid w:val="00934262"/>
    <w:rsid w:val="009372DA"/>
    <w:rsid w:val="00944B17"/>
    <w:rsid w:val="00954CFD"/>
    <w:rsid w:val="00957715"/>
    <w:rsid w:val="0097127C"/>
    <w:rsid w:val="00974919"/>
    <w:rsid w:val="00976A1A"/>
    <w:rsid w:val="00981D0B"/>
    <w:rsid w:val="00981EC0"/>
    <w:rsid w:val="009869F7"/>
    <w:rsid w:val="00986A18"/>
    <w:rsid w:val="00992250"/>
    <w:rsid w:val="00992BFA"/>
    <w:rsid w:val="00997605"/>
    <w:rsid w:val="009A0F64"/>
    <w:rsid w:val="009A129C"/>
    <w:rsid w:val="009A1380"/>
    <w:rsid w:val="009A4385"/>
    <w:rsid w:val="009A4B92"/>
    <w:rsid w:val="009A7CF1"/>
    <w:rsid w:val="009B3339"/>
    <w:rsid w:val="009C259E"/>
    <w:rsid w:val="009C3D69"/>
    <w:rsid w:val="009D0136"/>
    <w:rsid w:val="009E3A80"/>
    <w:rsid w:val="009E5B93"/>
    <w:rsid w:val="009E7A70"/>
    <w:rsid w:val="009F242C"/>
    <w:rsid w:val="009F6696"/>
    <w:rsid w:val="00A006F2"/>
    <w:rsid w:val="00A06EEE"/>
    <w:rsid w:val="00A2680C"/>
    <w:rsid w:val="00A26895"/>
    <w:rsid w:val="00A27480"/>
    <w:rsid w:val="00A30588"/>
    <w:rsid w:val="00A30AE9"/>
    <w:rsid w:val="00A3224F"/>
    <w:rsid w:val="00A37BEB"/>
    <w:rsid w:val="00A412C1"/>
    <w:rsid w:val="00A41E6E"/>
    <w:rsid w:val="00A47548"/>
    <w:rsid w:val="00A47A01"/>
    <w:rsid w:val="00A53CA5"/>
    <w:rsid w:val="00A56EB7"/>
    <w:rsid w:val="00A605B2"/>
    <w:rsid w:val="00A637E1"/>
    <w:rsid w:val="00A705DB"/>
    <w:rsid w:val="00A74EA2"/>
    <w:rsid w:val="00A75939"/>
    <w:rsid w:val="00A75D86"/>
    <w:rsid w:val="00A808E2"/>
    <w:rsid w:val="00A8179A"/>
    <w:rsid w:val="00A90B5D"/>
    <w:rsid w:val="00A91B9A"/>
    <w:rsid w:val="00A9452A"/>
    <w:rsid w:val="00A949C2"/>
    <w:rsid w:val="00A97E7E"/>
    <w:rsid w:val="00AA163C"/>
    <w:rsid w:val="00AA79DD"/>
    <w:rsid w:val="00AB265B"/>
    <w:rsid w:val="00AB59DA"/>
    <w:rsid w:val="00AB607E"/>
    <w:rsid w:val="00AB6205"/>
    <w:rsid w:val="00AC1FB0"/>
    <w:rsid w:val="00AC452A"/>
    <w:rsid w:val="00AC768A"/>
    <w:rsid w:val="00AC7CB7"/>
    <w:rsid w:val="00AD289A"/>
    <w:rsid w:val="00AD6D63"/>
    <w:rsid w:val="00AE042B"/>
    <w:rsid w:val="00AE0A71"/>
    <w:rsid w:val="00AE1342"/>
    <w:rsid w:val="00AE18E1"/>
    <w:rsid w:val="00AE2975"/>
    <w:rsid w:val="00AE2C94"/>
    <w:rsid w:val="00AF0702"/>
    <w:rsid w:val="00AF40B7"/>
    <w:rsid w:val="00AF6288"/>
    <w:rsid w:val="00AF6C3B"/>
    <w:rsid w:val="00B01304"/>
    <w:rsid w:val="00B015AA"/>
    <w:rsid w:val="00B0510C"/>
    <w:rsid w:val="00B05EB5"/>
    <w:rsid w:val="00B1310C"/>
    <w:rsid w:val="00B14A3C"/>
    <w:rsid w:val="00B14B1A"/>
    <w:rsid w:val="00B17CE3"/>
    <w:rsid w:val="00B21584"/>
    <w:rsid w:val="00B24209"/>
    <w:rsid w:val="00B24D64"/>
    <w:rsid w:val="00B30111"/>
    <w:rsid w:val="00B30199"/>
    <w:rsid w:val="00B314DC"/>
    <w:rsid w:val="00B32B34"/>
    <w:rsid w:val="00B33A1F"/>
    <w:rsid w:val="00B34430"/>
    <w:rsid w:val="00B34ED0"/>
    <w:rsid w:val="00B370C6"/>
    <w:rsid w:val="00B4128C"/>
    <w:rsid w:val="00B41E13"/>
    <w:rsid w:val="00B4308C"/>
    <w:rsid w:val="00B72324"/>
    <w:rsid w:val="00B74A8C"/>
    <w:rsid w:val="00B777B7"/>
    <w:rsid w:val="00B80F86"/>
    <w:rsid w:val="00B907A3"/>
    <w:rsid w:val="00B922A7"/>
    <w:rsid w:val="00B93675"/>
    <w:rsid w:val="00B936D4"/>
    <w:rsid w:val="00B9486A"/>
    <w:rsid w:val="00B9668B"/>
    <w:rsid w:val="00BA1657"/>
    <w:rsid w:val="00BA4B8C"/>
    <w:rsid w:val="00BA7E0E"/>
    <w:rsid w:val="00BB05CB"/>
    <w:rsid w:val="00BB58D0"/>
    <w:rsid w:val="00BC09DD"/>
    <w:rsid w:val="00BC357D"/>
    <w:rsid w:val="00BD163A"/>
    <w:rsid w:val="00BD4DAD"/>
    <w:rsid w:val="00BD6DAA"/>
    <w:rsid w:val="00BE4F65"/>
    <w:rsid w:val="00BF1FFD"/>
    <w:rsid w:val="00BF5D3E"/>
    <w:rsid w:val="00C017E3"/>
    <w:rsid w:val="00C063D6"/>
    <w:rsid w:val="00C1000E"/>
    <w:rsid w:val="00C1154F"/>
    <w:rsid w:val="00C12E62"/>
    <w:rsid w:val="00C15529"/>
    <w:rsid w:val="00C20A4E"/>
    <w:rsid w:val="00C2102F"/>
    <w:rsid w:val="00C21F6A"/>
    <w:rsid w:val="00C220B7"/>
    <w:rsid w:val="00C2487F"/>
    <w:rsid w:val="00C3063E"/>
    <w:rsid w:val="00C34505"/>
    <w:rsid w:val="00C34B71"/>
    <w:rsid w:val="00C43AD9"/>
    <w:rsid w:val="00C45A63"/>
    <w:rsid w:val="00C538D1"/>
    <w:rsid w:val="00C57070"/>
    <w:rsid w:val="00C61360"/>
    <w:rsid w:val="00C62417"/>
    <w:rsid w:val="00C62EFC"/>
    <w:rsid w:val="00C647CA"/>
    <w:rsid w:val="00C64BEA"/>
    <w:rsid w:val="00C656CE"/>
    <w:rsid w:val="00C66CC1"/>
    <w:rsid w:val="00C67D86"/>
    <w:rsid w:val="00C770C3"/>
    <w:rsid w:val="00C77DBF"/>
    <w:rsid w:val="00C81349"/>
    <w:rsid w:val="00C8245B"/>
    <w:rsid w:val="00C843AE"/>
    <w:rsid w:val="00C85294"/>
    <w:rsid w:val="00C93A49"/>
    <w:rsid w:val="00C9555B"/>
    <w:rsid w:val="00CA13BD"/>
    <w:rsid w:val="00CA2916"/>
    <w:rsid w:val="00CA404A"/>
    <w:rsid w:val="00CA623D"/>
    <w:rsid w:val="00CA71C8"/>
    <w:rsid w:val="00CB0F9E"/>
    <w:rsid w:val="00CB6F27"/>
    <w:rsid w:val="00CC00B2"/>
    <w:rsid w:val="00CC3295"/>
    <w:rsid w:val="00CC3655"/>
    <w:rsid w:val="00CC61D5"/>
    <w:rsid w:val="00CD3BCF"/>
    <w:rsid w:val="00CD3EF8"/>
    <w:rsid w:val="00CD5E96"/>
    <w:rsid w:val="00CE1658"/>
    <w:rsid w:val="00CE167D"/>
    <w:rsid w:val="00CE176D"/>
    <w:rsid w:val="00CE193B"/>
    <w:rsid w:val="00CE1AEA"/>
    <w:rsid w:val="00CE6676"/>
    <w:rsid w:val="00CF0F5C"/>
    <w:rsid w:val="00CF23C7"/>
    <w:rsid w:val="00CF7C58"/>
    <w:rsid w:val="00D0029F"/>
    <w:rsid w:val="00D06318"/>
    <w:rsid w:val="00D138D3"/>
    <w:rsid w:val="00D167EB"/>
    <w:rsid w:val="00D16A21"/>
    <w:rsid w:val="00D2415F"/>
    <w:rsid w:val="00D24B56"/>
    <w:rsid w:val="00D303C7"/>
    <w:rsid w:val="00D30687"/>
    <w:rsid w:val="00D30F6B"/>
    <w:rsid w:val="00D31C9B"/>
    <w:rsid w:val="00D330FD"/>
    <w:rsid w:val="00D33985"/>
    <w:rsid w:val="00D364BB"/>
    <w:rsid w:val="00D46705"/>
    <w:rsid w:val="00D47D48"/>
    <w:rsid w:val="00D52AB3"/>
    <w:rsid w:val="00D57ED5"/>
    <w:rsid w:val="00D63D2D"/>
    <w:rsid w:val="00D63FD7"/>
    <w:rsid w:val="00D71FF3"/>
    <w:rsid w:val="00D743D6"/>
    <w:rsid w:val="00D77221"/>
    <w:rsid w:val="00D81FB7"/>
    <w:rsid w:val="00D90247"/>
    <w:rsid w:val="00D927BB"/>
    <w:rsid w:val="00D9566D"/>
    <w:rsid w:val="00D964E3"/>
    <w:rsid w:val="00D97AF0"/>
    <w:rsid w:val="00DB43A1"/>
    <w:rsid w:val="00DB506D"/>
    <w:rsid w:val="00DC0BAC"/>
    <w:rsid w:val="00DC2DED"/>
    <w:rsid w:val="00DC2FD8"/>
    <w:rsid w:val="00DD1A2C"/>
    <w:rsid w:val="00DD37CF"/>
    <w:rsid w:val="00DD65C1"/>
    <w:rsid w:val="00DD6E4D"/>
    <w:rsid w:val="00DE1FF9"/>
    <w:rsid w:val="00DE4896"/>
    <w:rsid w:val="00DE4D4B"/>
    <w:rsid w:val="00DF21EA"/>
    <w:rsid w:val="00DF5954"/>
    <w:rsid w:val="00E0624E"/>
    <w:rsid w:val="00E07655"/>
    <w:rsid w:val="00E10C01"/>
    <w:rsid w:val="00E11CA9"/>
    <w:rsid w:val="00E153D4"/>
    <w:rsid w:val="00E17360"/>
    <w:rsid w:val="00E17612"/>
    <w:rsid w:val="00E20BBD"/>
    <w:rsid w:val="00E239A8"/>
    <w:rsid w:val="00E2633E"/>
    <w:rsid w:val="00E339AE"/>
    <w:rsid w:val="00E36BB3"/>
    <w:rsid w:val="00E36CE3"/>
    <w:rsid w:val="00E42D2E"/>
    <w:rsid w:val="00E43D8E"/>
    <w:rsid w:val="00E46EEF"/>
    <w:rsid w:val="00E47245"/>
    <w:rsid w:val="00E60175"/>
    <w:rsid w:val="00E60496"/>
    <w:rsid w:val="00E66DCA"/>
    <w:rsid w:val="00E67067"/>
    <w:rsid w:val="00E72CFC"/>
    <w:rsid w:val="00E75864"/>
    <w:rsid w:val="00E93232"/>
    <w:rsid w:val="00E94370"/>
    <w:rsid w:val="00E94A14"/>
    <w:rsid w:val="00EA7ACA"/>
    <w:rsid w:val="00EB34C8"/>
    <w:rsid w:val="00EC69AE"/>
    <w:rsid w:val="00EC74CD"/>
    <w:rsid w:val="00ED321C"/>
    <w:rsid w:val="00ED4D94"/>
    <w:rsid w:val="00ED54EB"/>
    <w:rsid w:val="00ED6DB1"/>
    <w:rsid w:val="00ED70FA"/>
    <w:rsid w:val="00ED7142"/>
    <w:rsid w:val="00EE4EFF"/>
    <w:rsid w:val="00EE51E9"/>
    <w:rsid w:val="00EF3000"/>
    <w:rsid w:val="00EF3AA0"/>
    <w:rsid w:val="00EF5983"/>
    <w:rsid w:val="00EF5BF1"/>
    <w:rsid w:val="00EF5C01"/>
    <w:rsid w:val="00F00BEB"/>
    <w:rsid w:val="00F01865"/>
    <w:rsid w:val="00F073FA"/>
    <w:rsid w:val="00F124B7"/>
    <w:rsid w:val="00F1257A"/>
    <w:rsid w:val="00F140EC"/>
    <w:rsid w:val="00F2294D"/>
    <w:rsid w:val="00F22BC3"/>
    <w:rsid w:val="00F23ABD"/>
    <w:rsid w:val="00F304D2"/>
    <w:rsid w:val="00F317E8"/>
    <w:rsid w:val="00F34331"/>
    <w:rsid w:val="00F35C05"/>
    <w:rsid w:val="00F417ED"/>
    <w:rsid w:val="00F4788A"/>
    <w:rsid w:val="00F54A26"/>
    <w:rsid w:val="00F569B0"/>
    <w:rsid w:val="00F578C7"/>
    <w:rsid w:val="00F621BE"/>
    <w:rsid w:val="00F63911"/>
    <w:rsid w:val="00F644E0"/>
    <w:rsid w:val="00F67EF5"/>
    <w:rsid w:val="00F719D5"/>
    <w:rsid w:val="00F71E1C"/>
    <w:rsid w:val="00F722EF"/>
    <w:rsid w:val="00F74E2E"/>
    <w:rsid w:val="00F75CFA"/>
    <w:rsid w:val="00F77968"/>
    <w:rsid w:val="00F818D4"/>
    <w:rsid w:val="00F8197C"/>
    <w:rsid w:val="00F83749"/>
    <w:rsid w:val="00F85776"/>
    <w:rsid w:val="00F85ECA"/>
    <w:rsid w:val="00F90BF3"/>
    <w:rsid w:val="00F91076"/>
    <w:rsid w:val="00F9699F"/>
    <w:rsid w:val="00F97572"/>
    <w:rsid w:val="00F97936"/>
    <w:rsid w:val="00FA1C44"/>
    <w:rsid w:val="00FA204C"/>
    <w:rsid w:val="00FA22BF"/>
    <w:rsid w:val="00FB0529"/>
    <w:rsid w:val="00FB15A5"/>
    <w:rsid w:val="00FB29FC"/>
    <w:rsid w:val="00FB53BC"/>
    <w:rsid w:val="00FC20CF"/>
    <w:rsid w:val="00FC2561"/>
    <w:rsid w:val="00FC3CA7"/>
    <w:rsid w:val="00FC73CC"/>
    <w:rsid w:val="00FD1173"/>
    <w:rsid w:val="00FD228B"/>
    <w:rsid w:val="00FD2659"/>
    <w:rsid w:val="00FE14A6"/>
    <w:rsid w:val="00FE5019"/>
    <w:rsid w:val="00FF2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FE731DC-BF25-4D93-9B09-66A5FA0E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14725A"/>
    <w:rPr>
      <w:sz w:val="22"/>
    </w:rPr>
  </w:style>
  <w:style w:type="character" w:customStyle="1" w:styleId="FontStyle33">
    <w:name w:val="Font Style33"/>
    <w:basedOn w:val="Domylnaczcionkaakapitu"/>
    <w:rsid w:val="0014725A"/>
    <w:rPr>
      <w:rFonts w:ascii="Times New Roman" w:hAnsi="Times New Roman" w:cs="Times New Roman"/>
      <w:sz w:val="22"/>
      <w:szCs w:val="22"/>
    </w:rPr>
  </w:style>
  <w:style w:type="character" w:customStyle="1" w:styleId="gray3">
    <w:name w:val="gray3"/>
    <w:basedOn w:val="Domylnaczcionkaakapitu"/>
    <w:rsid w:val="00F97572"/>
  </w:style>
  <w:style w:type="paragraph" w:customStyle="1" w:styleId="Akapitzlist1">
    <w:name w:val="Akapit z listą1"/>
    <w:basedOn w:val="Normalny"/>
    <w:rsid w:val="00B4128C"/>
    <w:pPr>
      <w:suppressAutoHyphens/>
      <w:ind w:left="720"/>
    </w:pPr>
    <w:rPr>
      <w:sz w:val="24"/>
      <w:szCs w:val="24"/>
      <w:lang w:val="pl-PL" w:eastAsia="ar-SA"/>
    </w:rPr>
  </w:style>
  <w:style w:type="character" w:styleId="UyteHipercze">
    <w:name w:val="FollowedHyperlink"/>
    <w:basedOn w:val="Domylnaczcionkaakapitu"/>
    <w:rsid w:val="00D71FF3"/>
    <w:rPr>
      <w:color w:val="800080" w:themeColor="followedHyperlink"/>
      <w:u w:val="single"/>
    </w:rPr>
  </w:style>
  <w:style w:type="character" w:customStyle="1" w:styleId="apple-converted-space">
    <w:name w:val="apple-converted-space"/>
    <w:basedOn w:val="Domylnaczcionkaakapitu"/>
    <w:rsid w:val="005E0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9590">
      <w:bodyDiv w:val="1"/>
      <w:marLeft w:val="0"/>
      <w:marRight w:val="0"/>
      <w:marTop w:val="0"/>
      <w:marBottom w:val="0"/>
      <w:divBdr>
        <w:top w:val="none" w:sz="0" w:space="0" w:color="auto"/>
        <w:left w:val="none" w:sz="0" w:space="0" w:color="auto"/>
        <w:bottom w:val="none" w:sz="0" w:space="0" w:color="auto"/>
        <w:right w:val="none" w:sz="0" w:space="0" w:color="auto"/>
      </w:divBdr>
      <w:divsChild>
        <w:div w:id="1391657497">
          <w:marLeft w:val="0"/>
          <w:marRight w:val="0"/>
          <w:marTop w:val="0"/>
          <w:marBottom w:val="0"/>
          <w:divBdr>
            <w:top w:val="none" w:sz="0" w:space="0" w:color="auto"/>
            <w:left w:val="none" w:sz="0" w:space="0" w:color="auto"/>
            <w:bottom w:val="none" w:sz="0" w:space="0" w:color="auto"/>
            <w:right w:val="none" w:sz="0" w:space="0" w:color="auto"/>
          </w:divBdr>
        </w:div>
      </w:divsChild>
    </w:div>
    <w:div w:id="43409728">
      <w:bodyDiv w:val="1"/>
      <w:marLeft w:val="0"/>
      <w:marRight w:val="0"/>
      <w:marTop w:val="0"/>
      <w:marBottom w:val="0"/>
      <w:divBdr>
        <w:top w:val="none" w:sz="0" w:space="0" w:color="auto"/>
        <w:left w:val="none" w:sz="0" w:space="0" w:color="auto"/>
        <w:bottom w:val="none" w:sz="0" w:space="0" w:color="auto"/>
        <w:right w:val="none" w:sz="0" w:space="0" w:color="auto"/>
      </w:divBdr>
    </w:div>
    <w:div w:id="92165369">
      <w:bodyDiv w:val="1"/>
      <w:marLeft w:val="0"/>
      <w:marRight w:val="0"/>
      <w:marTop w:val="0"/>
      <w:marBottom w:val="0"/>
      <w:divBdr>
        <w:top w:val="none" w:sz="0" w:space="0" w:color="auto"/>
        <w:left w:val="none" w:sz="0" w:space="0" w:color="auto"/>
        <w:bottom w:val="none" w:sz="0" w:space="0" w:color="auto"/>
        <w:right w:val="none" w:sz="0" w:space="0" w:color="auto"/>
      </w:divBdr>
      <w:divsChild>
        <w:div w:id="875780069">
          <w:marLeft w:val="0"/>
          <w:marRight w:val="0"/>
          <w:marTop w:val="0"/>
          <w:marBottom w:val="0"/>
          <w:divBdr>
            <w:top w:val="none" w:sz="0" w:space="0" w:color="auto"/>
            <w:left w:val="none" w:sz="0" w:space="0" w:color="auto"/>
            <w:bottom w:val="none" w:sz="0" w:space="0" w:color="auto"/>
            <w:right w:val="none" w:sz="0" w:space="0" w:color="auto"/>
          </w:divBdr>
        </w:div>
      </w:divsChild>
    </w:div>
    <w:div w:id="116947714">
      <w:bodyDiv w:val="1"/>
      <w:marLeft w:val="0"/>
      <w:marRight w:val="0"/>
      <w:marTop w:val="0"/>
      <w:marBottom w:val="0"/>
      <w:divBdr>
        <w:top w:val="none" w:sz="0" w:space="0" w:color="auto"/>
        <w:left w:val="none" w:sz="0" w:space="0" w:color="auto"/>
        <w:bottom w:val="none" w:sz="0" w:space="0" w:color="auto"/>
        <w:right w:val="none" w:sz="0" w:space="0" w:color="auto"/>
      </w:divBdr>
      <w:divsChild>
        <w:div w:id="1577396847">
          <w:marLeft w:val="0"/>
          <w:marRight w:val="0"/>
          <w:marTop w:val="0"/>
          <w:marBottom w:val="0"/>
          <w:divBdr>
            <w:top w:val="none" w:sz="0" w:space="0" w:color="auto"/>
            <w:left w:val="none" w:sz="0" w:space="0" w:color="auto"/>
            <w:bottom w:val="none" w:sz="0" w:space="0" w:color="auto"/>
            <w:right w:val="none" w:sz="0" w:space="0" w:color="auto"/>
          </w:divBdr>
        </w:div>
      </w:divsChild>
    </w:div>
    <w:div w:id="554590322">
      <w:bodyDiv w:val="1"/>
      <w:marLeft w:val="0"/>
      <w:marRight w:val="0"/>
      <w:marTop w:val="0"/>
      <w:marBottom w:val="0"/>
      <w:divBdr>
        <w:top w:val="none" w:sz="0" w:space="0" w:color="auto"/>
        <w:left w:val="none" w:sz="0" w:space="0" w:color="auto"/>
        <w:bottom w:val="none" w:sz="0" w:space="0" w:color="auto"/>
        <w:right w:val="none" w:sz="0" w:space="0" w:color="auto"/>
      </w:divBdr>
    </w:div>
    <w:div w:id="698553253">
      <w:bodyDiv w:val="1"/>
      <w:marLeft w:val="0"/>
      <w:marRight w:val="0"/>
      <w:marTop w:val="0"/>
      <w:marBottom w:val="0"/>
      <w:divBdr>
        <w:top w:val="none" w:sz="0" w:space="0" w:color="auto"/>
        <w:left w:val="none" w:sz="0" w:space="0" w:color="auto"/>
        <w:bottom w:val="none" w:sz="0" w:space="0" w:color="auto"/>
        <w:right w:val="none" w:sz="0" w:space="0" w:color="auto"/>
      </w:divBdr>
    </w:div>
    <w:div w:id="986782271">
      <w:bodyDiv w:val="1"/>
      <w:marLeft w:val="0"/>
      <w:marRight w:val="0"/>
      <w:marTop w:val="0"/>
      <w:marBottom w:val="0"/>
      <w:divBdr>
        <w:top w:val="none" w:sz="0" w:space="0" w:color="auto"/>
        <w:left w:val="none" w:sz="0" w:space="0" w:color="auto"/>
        <w:bottom w:val="none" w:sz="0" w:space="0" w:color="auto"/>
        <w:right w:val="none" w:sz="0" w:space="0" w:color="auto"/>
      </w:divBdr>
    </w:div>
    <w:div w:id="1055350965">
      <w:bodyDiv w:val="1"/>
      <w:marLeft w:val="0"/>
      <w:marRight w:val="0"/>
      <w:marTop w:val="0"/>
      <w:marBottom w:val="0"/>
      <w:divBdr>
        <w:top w:val="none" w:sz="0" w:space="0" w:color="auto"/>
        <w:left w:val="none" w:sz="0" w:space="0" w:color="auto"/>
        <w:bottom w:val="none" w:sz="0" w:space="0" w:color="auto"/>
        <w:right w:val="none" w:sz="0" w:space="0" w:color="auto"/>
      </w:divBdr>
    </w:div>
    <w:div w:id="1058477074">
      <w:bodyDiv w:val="1"/>
      <w:marLeft w:val="0"/>
      <w:marRight w:val="0"/>
      <w:marTop w:val="0"/>
      <w:marBottom w:val="0"/>
      <w:divBdr>
        <w:top w:val="none" w:sz="0" w:space="0" w:color="auto"/>
        <w:left w:val="none" w:sz="0" w:space="0" w:color="auto"/>
        <w:bottom w:val="none" w:sz="0" w:space="0" w:color="auto"/>
        <w:right w:val="none" w:sz="0" w:space="0" w:color="auto"/>
      </w:divBdr>
    </w:div>
    <w:div w:id="1223835720">
      <w:bodyDiv w:val="1"/>
      <w:marLeft w:val="0"/>
      <w:marRight w:val="0"/>
      <w:marTop w:val="0"/>
      <w:marBottom w:val="0"/>
      <w:divBdr>
        <w:top w:val="none" w:sz="0" w:space="0" w:color="auto"/>
        <w:left w:val="none" w:sz="0" w:space="0" w:color="auto"/>
        <w:bottom w:val="none" w:sz="0" w:space="0" w:color="auto"/>
        <w:right w:val="none" w:sz="0" w:space="0" w:color="auto"/>
      </w:divBdr>
    </w:div>
    <w:div w:id="2045322857">
      <w:bodyDiv w:val="1"/>
      <w:marLeft w:val="0"/>
      <w:marRight w:val="0"/>
      <w:marTop w:val="0"/>
      <w:marBottom w:val="0"/>
      <w:divBdr>
        <w:top w:val="none" w:sz="0" w:space="0" w:color="auto"/>
        <w:left w:val="none" w:sz="0" w:space="0" w:color="auto"/>
        <w:bottom w:val="none" w:sz="0" w:space="0" w:color="auto"/>
        <w:right w:val="none" w:sz="0" w:space="0" w:color="auto"/>
      </w:divBdr>
    </w:div>
    <w:div w:id="2067609357">
      <w:bodyDiv w:val="1"/>
      <w:marLeft w:val="0"/>
      <w:marRight w:val="0"/>
      <w:marTop w:val="0"/>
      <w:marBottom w:val="0"/>
      <w:divBdr>
        <w:top w:val="none" w:sz="0" w:space="0" w:color="auto"/>
        <w:left w:val="none" w:sz="0" w:space="0" w:color="auto"/>
        <w:bottom w:val="none" w:sz="0" w:space="0" w:color="auto"/>
        <w:right w:val="none" w:sz="0" w:space="0" w:color="auto"/>
      </w:divBdr>
      <w:divsChild>
        <w:div w:id="13464844">
          <w:marLeft w:val="0"/>
          <w:marRight w:val="0"/>
          <w:marTop w:val="0"/>
          <w:marBottom w:val="0"/>
          <w:divBdr>
            <w:top w:val="none" w:sz="0" w:space="0" w:color="auto"/>
            <w:left w:val="none" w:sz="0" w:space="0" w:color="auto"/>
            <w:bottom w:val="none" w:sz="0" w:space="0" w:color="auto"/>
            <w:right w:val="none" w:sz="0" w:space="0" w:color="auto"/>
          </w:divBdr>
        </w:div>
        <w:div w:id="254167565">
          <w:marLeft w:val="0"/>
          <w:marRight w:val="0"/>
          <w:marTop w:val="0"/>
          <w:marBottom w:val="0"/>
          <w:divBdr>
            <w:top w:val="none" w:sz="0" w:space="0" w:color="auto"/>
            <w:left w:val="none" w:sz="0" w:space="0" w:color="auto"/>
            <w:bottom w:val="none" w:sz="0" w:space="0" w:color="auto"/>
            <w:right w:val="none" w:sz="0" w:space="0" w:color="auto"/>
          </w:divBdr>
        </w:div>
        <w:div w:id="1135026898">
          <w:marLeft w:val="0"/>
          <w:marRight w:val="0"/>
          <w:marTop w:val="0"/>
          <w:marBottom w:val="0"/>
          <w:divBdr>
            <w:top w:val="none" w:sz="0" w:space="0" w:color="auto"/>
            <w:left w:val="none" w:sz="0" w:space="0" w:color="auto"/>
            <w:bottom w:val="none" w:sz="0" w:space="0" w:color="auto"/>
            <w:right w:val="none" w:sz="0" w:space="0" w:color="auto"/>
          </w:divBdr>
        </w:div>
        <w:div w:id="1358039995">
          <w:marLeft w:val="0"/>
          <w:marRight w:val="0"/>
          <w:marTop w:val="0"/>
          <w:marBottom w:val="0"/>
          <w:divBdr>
            <w:top w:val="none" w:sz="0" w:space="0" w:color="auto"/>
            <w:left w:val="none" w:sz="0" w:space="0" w:color="auto"/>
            <w:bottom w:val="none" w:sz="0" w:space="0" w:color="auto"/>
            <w:right w:val="none" w:sz="0" w:space="0" w:color="auto"/>
          </w:divBdr>
        </w:div>
        <w:div w:id="1682123924">
          <w:marLeft w:val="0"/>
          <w:marRight w:val="0"/>
          <w:marTop w:val="0"/>
          <w:marBottom w:val="0"/>
          <w:divBdr>
            <w:top w:val="none" w:sz="0" w:space="0" w:color="auto"/>
            <w:left w:val="none" w:sz="0" w:space="0" w:color="auto"/>
            <w:bottom w:val="none" w:sz="0" w:space="0" w:color="auto"/>
            <w:right w:val="none" w:sz="0" w:space="0" w:color="auto"/>
          </w:divBdr>
        </w:div>
        <w:div w:id="187638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7965"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p.gov.pl/cmsws/page/GetFile1.aspx?attid=72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zp.gov.pl/cmsws/page/GetFile1.aspx?attid=72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zp.gov.pl/cmsws/page/GetFile1.aspx?attid=657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6B85-2CC8-48FA-B8B6-F91810EF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5903</Words>
  <Characters>35420</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41241</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creator>Jagoda</dc:creator>
  <cp:lastModifiedBy>Asia</cp:lastModifiedBy>
  <cp:revision>3</cp:revision>
  <cp:lastPrinted>2015-01-07T12:15:00Z</cp:lastPrinted>
  <dcterms:created xsi:type="dcterms:W3CDTF">2015-01-07T12:20:00Z</dcterms:created>
  <dcterms:modified xsi:type="dcterms:W3CDTF">2015-01-07T14:23:00Z</dcterms:modified>
</cp:coreProperties>
</file>