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Pr="00B907A3" w:rsidRDefault="00D24B56" w:rsidP="00927E59">
      <w:pPr>
        <w:rPr>
          <w:color w:val="000000"/>
          <w:sz w:val="24"/>
          <w:szCs w:val="24"/>
        </w:rPr>
      </w:pPr>
    </w:p>
    <w:p w:rsidR="00927E59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B907A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B907A3">
        <w:rPr>
          <w:i/>
          <w:color w:val="000000"/>
          <w:sz w:val="24"/>
          <w:szCs w:val="24"/>
          <w:lang w:val="pl-PL"/>
        </w:rPr>
        <w:t>19-300 Ełk</w:t>
      </w:r>
      <w:r w:rsidRPr="00B907A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B907A3" w:rsidRDefault="00AB607E">
      <w:pPr>
        <w:pStyle w:val="Nagwek1"/>
        <w:jc w:val="center"/>
        <w:rPr>
          <w:color w:val="000000"/>
          <w:sz w:val="24"/>
          <w:szCs w:val="24"/>
        </w:rPr>
      </w:pP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SPECYFIKACJA</w:t>
      </w: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ISTOTNYCH WARUNKÓW ZAMÓWIENIA</w:t>
      </w:r>
    </w:p>
    <w:p w:rsidR="00D24B56" w:rsidRPr="00B907A3" w:rsidRDefault="00D24B56">
      <w:pPr>
        <w:jc w:val="center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Przetarg w trybie nieograniczonym o wartości szacunkowej </w:t>
      </w: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poniżej  progów ustalonych na podstawie art. 11 ust. 8 </w:t>
      </w:r>
    </w:p>
    <w:p w:rsidR="00954CFD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Ustawy - Prawo Zamówień Publicznych </w:t>
      </w:r>
    </w:p>
    <w:p w:rsidR="00D24B56" w:rsidRPr="00B907A3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>(Dz. U. Nr 113, poz. 759 z 2010 r. j.t. z późn. zm.)</w:t>
      </w:r>
    </w:p>
    <w:p w:rsidR="00D24B56" w:rsidRPr="00B907A3" w:rsidRDefault="00D24B56">
      <w:pPr>
        <w:rPr>
          <w:sz w:val="24"/>
          <w:szCs w:val="24"/>
          <w:lang w:val="pl-PL"/>
        </w:rPr>
      </w:pPr>
    </w:p>
    <w:p w:rsidR="00AB607E" w:rsidRPr="00B907A3" w:rsidRDefault="00AB607E">
      <w:pPr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FC614C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FC614C" w:rsidTr="00D964E3">
        <w:trPr>
          <w:cantSplit/>
          <w:trHeight w:val="1674"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4E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 xml:space="preserve">OPRACOWANIE DOKUMENTACJI PROJEKTOWEJ </w:t>
            </w:r>
          </w:p>
          <w:p w:rsidR="00D964E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 xml:space="preserve">STACJI WODOCIĄGOWEJ W M. NOWA WIEŚ EŁCKA </w:t>
            </w:r>
          </w:p>
          <w:p w:rsidR="00D964E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 xml:space="preserve">ORAZ SIECI WODNO-KANALIZACYJNEJ </w:t>
            </w:r>
          </w:p>
          <w:p w:rsidR="005D2C8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>W M. ZDUNKI I CHRUŚCIELE</w:t>
            </w:r>
          </w:p>
        </w:tc>
      </w:tr>
      <w:tr w:rsidR="0027509C" w:rsidRPr="00B907A3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B907A3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B907A3" w:rsidRDefault="0027509C" w:rsidP="00D964E3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OZP.271.3</w:t>
            </w:r>
            <w:r w:rsidR="005D2C83" w:rsidRPr="00B907A3">
              <w:rPr>
                <w:b/>
                <w:sz w:val="24"/>
                <w:szCs w:val="24"/>
                <w:lang w:val="pl-PL"/>
              </w:rPr>
              <w:t>.</w:t>
            </w:r>
            <w:r w:rsidR="00FC614C">
              <w:rPr>
                <w:b/>
                <w:sz w:val="24"/>
                <w:szCs w:val="24"/>
                <w:lang w:val="pl-PL"/>
              </w:rPr>
              <w:t>5</w:t>
            </w:r>
            <w:r w:rsidR="00A605B2" w:rsidRPr="00B907A3">
              <w:rPr>
                <w:b/>
                <w:sz w:val="24"/>
                <w:szCs w:val="24"/>
                <w:lang w:val="pl-PL"/>
              </w:rPr>
              <w:t>.</w:t>
            </w:r>
            <w:r w:rsidRPr="00B907A3">
              <w:rPr>
                <w:b/>
                <w:sz w:val="24"/>
                <w:szCs w:val="24"/>
                <w:lang w:val="pl-PL"/>
              </w:rPr>
              <w:t>201</w:t>
            </w:r>
            <w:r w:rsidR="00A605B2" w:rsidRPr="00B907A3">
              <w:rPr>
                <w:b/>
                <w:sz w:val="24"/>
                <w:szCs w:val="24"/>
                <w:lang w:val="pl-PL"/>
              </w:rPr>
              <w:t>2</w:t>
            </w:r>
          </w:p>
        </w:tc>
      </w:tr>
    </w:tbl>
    <w:p w:rsidR="0027509C" w:rsidRPr="00B907A3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FC614C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B907A3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FC614C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5D2C83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REFE</w:t>
            </w:r>
            <w:r w:rsidR="001522BA"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</w:t>
            </w: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 INWESTYCJI</w:t>
            </w:r>
          </w:p>
          <w:p w:rsidR="00A605B2" w:rsidRPr="00B907A3" w:rsidRDefault="005D2C83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inż. Grzegorz Sawicki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605B2" w:rsidRPr="00B907A3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INSPEKTOR </w:t>
            </w:r>
          </w:p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Aleksandra Białobrzeska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D6975" w:rsidRPr="00B907A3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FC614C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B907A3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OPINIOWAŁ</w:t>
            </w:r>
          </w:p>
        </w:tc>
      </w:tr>
      <w:tr w:rsidR="00A605B2" w:rsidRPr="00B907A3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FC614C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B907A3" w:rsidTr="00A637E1">
        <w:trPr>
          <w:cantSplit/>
          <w:trHeight w:val="59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8C2FAA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l-PL"/>
              </w:rPr>
              <w:t>mgr Antoni Polkowski</w:t>
            </w:r>
          </w:p>
          <w:p w:rsidR="008C2FAA" w:rsidRDefault="008C2FAA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8C2FAA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l-PL"/>
              </w:rPr>
              <w:t>WÓJT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A" w:rsidRPr="00B907A3" w:rsidRDefault="008C2FAA" w:rsidP="008C2FAA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2012-08-01</w:t>
            </w:r>
          </w:p>
        </w:tc>
      </w:tr>
      <w:tr w:rsidR="00A605B2" w:rsidRPr="00B907A3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Pr="00B907A3" w:rsidRDefault="00D97AF0">
      <w:pPr>
        <w:rPr>
          <w:sz w:val="24"/>
          <w:szCs w:val="24"/>
          <w:lang w:val="pl-PL"/>
        </w:rPr>
      </w:pPr>
    </w:p>
    <w:p w:rsidR="00F644E0" w:rsidRPr="00B907A3" w:rsidRDefault="00F644E0">
      <w:pPr>
        <w:rPr>
          <w:sz w:val="24"/>
          <w:szCs w:val="24"/>
          <w:lang w:val="pl-PL"/>
        </w:rPr>
      </w:pPr>
    </w:p>
    <w:p w:rsidR="00D964E3" w:rsidRPr="00B907A3" w:rsidRDefault="00D964E3">
      <w:pPr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br w:type="page"/>
      </w:r>
    </w:p>
    <w:p w:rsidR="00F644E0" w:rsidRPr="00B907A3" w:rsidRDefault="00F644E0">
      <w:pPr>
        <w:rPr>
          <w:sz w:val="24"/>
          <w:szCs w:val="24"/>
          <w:lang w:val="pl-PL"/>
        </w:rPr>
      </w:pPr>
    </w:p>
    <w:p w:rsidR="00F644E0" w:rsidRPr="00B907A3" w:rsidRDefault="00F644E0">
      <w:pPr>
        <w:rPr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964E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Pr="00B907A3">
              <w:rPr>
                <w:sz w:val="24"/>
                <w:szCs w:val="24"/>
                <w:lang w:val="pl-PL"/>
              </w:rPr>
              <w:br w:type="page"/>
            </w:r>
            <w:r w:rsidR="00D97AF0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NAZWA ORAZ ADRES ZAMAWIAJĄCEGO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Nazwa: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Gmin</w:t>
      </w:r>
      <w:r w:rsidR="005C2EB5" w:rsidRPr="00B907A3">
        <w:rPr>
          <w:sz w:val="24"/>
          <w:szCs w:val="24"/>
          <w:lang w:val="pl-PL"/>
        </w:rPr>
        <w:t>a</w:t>
      </w:r>
      <w:r w:rsidRPr="00B907A3">
        <w:rPr>
          <w:sz w:val="24"/>
          <w:szCs w:val="24"/>
          <w:lang w:val="pl-PL"/>
        </w:rPr>
        <w:t xml:space="preserve"> Ełk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Adres: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ul. Armii Krajowej 3, 19-300 Ełk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tel. 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/087/ 610 44 37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</w:p>
    <w:p w:rsidR="00D24B56" w:rsidRPr="00B907A3" w:rsidRDefault="00AF0702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fax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 xml:space="preserve">/087/ 610 38 </w:t>
      </w:r>
      <w:r w:rsidR="00D24B56" w:rsidRPr="00B907A3">
        <w:rPr>
          <w:color w:val="000000"/>
          <w:sz w:val="24"/>
          <w:szCs w:val="24"/>
          <w:lang w:val="pl-PL"/>
        </w:rPr>
        <w:t>70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Godziny urzędowania:</w:t>
      </w:r>
      <w:r w:rsidRPr="00B907A3">
        <w:rPr>
          <w:color w:val="000000"/>
          <w:sz w:val="24"/>
          <w:szCs w:val="24"/>
          <w:lang w:val="pl-PL"/>
        </w:rPr>
        <w:tab/>
        <w:t>poniedziałek, środa, czwartek i piątek od 7.15 –  do 15.15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we wtorki od 8.00 – 16.00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NIP: 848-</w:t>
      </w:r>
      <w:r w:rsidR="00927E59" w:rsidRPr="00B907A3">
        <w:rPr>
          <w:sz w:val="24"/>
          <w:szCs w:val="24"/>
          <w:lang w:val="pl-PL"/>
        </w:rPr>
        <w:t>18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31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367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Ogłoszenie o zamówieniu zostało zamieszczone: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 stronach portalu internetowego Urzędu Zamówień Publicznych </w:t>
      </w:r>
      <w:hyperlink r:id="rId8" w:history="1">
        <w:r w:rsidRPr="00B907A3">
          <w:rPr>
            <w:rStyle w:val="Hipercze"/>
            <w:sz w:val="24"/>
            <w:szCs w:val="24"/>
            <w:lang w:val="pl-PL"/>
          </w:rPr>
          <w:t>www.uzp.gov.pl</w:t>
        </w:r>
      </w:hyperlink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="001C6A16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budynku Urzędu Gminy Ełk</w:t>
      </w:r>
      <w:r w:rsidR="00890362" w:rsidRPr="00B907A3">
        <w:rPr>
          <w:sz w:val="24"/>
          <w:szCs w:val="24"/>
          <w:lang w:val="pl-PL"/>
        </w:rPr>
        <w:t xml:space="preserve"> (I piętro)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na stronie internetowej bip.elk.gmina.pl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TRYB UDZIELENIA ZAMÓWIENIA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511E6E" w:rsidRPr="00B907A3" w:rsidRDefault="00D24B56" w:rsidP="007A4B64">
      <w:pPr>
        <w:autoSpaceDE w:val="0"/>
        <w:autoSpaceDN w:val="0"/>
        <w:adjustRightInd w:val="0"/>
        <w:ind w:left="25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Postępowanie o udzielenie zamówienia publicznego prowadzone jest w tr</w:t>
      </w:r>
      <w:r w:rsidR="00511E6E" w:rsidRPr="00B907A3">
        <w:rPr>
          <w:sz w:val="24"/>
          <w:szCs w:val="24"/>
          <w:lang w:val="pl-PL"/>
        </w:rPr>
        <w:t>ybie przetargu nieograniczonego</w:t>
      </w:r>
      <w:r w:rsidR="007A4B64" w:rsidRPr="00B907A3">
        <w:rPr>
          <w:sz w:val="24"/>
          <w:szCs w:val="24"/>
          <w:lang w:val="pl-PL"/>
        </w:rPr>
        <w:t>, zgodnie z art. 39 Ustawy - Prawo zamówień publicznych</w:t>
      </w:r>
      <w:r w:rsidR="00511E6E" w:rsidRPr="00B907A3">
        <w:rPr>
          <w:sz w:val="24"/>
          <w:szCs w:val="24"/>
          <w:lang w:val="pl-PL"/>
        </w:rPr>
        <w:t xml:space="preserve">. Wartość zamówienia jest mniejsza niż kwoty określone w przepisach wydanych na podstawie rozporządzenia Prezesa Rady Ministrów z dnia </w:t>
      </w:r>
      <w:r w:rsidR="007A4B64" w:rsidRPr="00B907A3">
        <w:rPr>
          <w:sz w:val="24"/>
          <w:szCs w:val="24"/>
          <w:lang w:val="pl-PL"/>
        </w:rPr>
        <w:t>16</w:t>
      </w:r>
      <w:r w:rsidR="00511E6E" w:rsidRPr="00B907A3">
        <w:rPr>
          <w:sz w:val="24"/>
          <w:szCs w:val="24"/>
          <w:lang w:val="pl-PL"/>
        </w:rPr>
        <w:t xml:space="preserve"> grudnia 20</w:t>
      </w:r>
      <w:r w:rsidR="007A4B64" w:rsidRPr="00B907A3">
        <w:rPr>
          <w:sz w:val="24"/>
          <w:szCs w:val="24"/>
          <w:lang w:val="pl-PL"/>
        </w:rPr>
        <w:t>11</w:t>
      </w:r>
      <w:r w:rsidR="00511E6E" w:rsidRPr="00B907A3">
        <w:rPr>
          <w:sz w:val="24"/>
          <w:szCs w:val="24"/>
          <w:lang w:val="pl-PL"/>
        </w:rPr>
        <w:t xml:space="preserve"> r. w sprawie </w:t>
      </w:r>
      <w:hyperlink r:id="rId9" w:history="1">
        <w:r w:rsidR="007A4B64" w:rsidRPr="00B907A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 kwot wartości zamówień oraz konkursów, od których jest uzależniony obowiązek przekazywania ogłoszeń Urzędowi Publikacji Unii Europejskiej (Dz. U. Nr 282, poz. 1649).</w:t>
        </w:r>
      </w:hyperlink>
    </w:p>
    <w:p w:rsidR="00D24B56" w:rsidRPr="00B907A3" w:rsidRDefault="00D24B56">
      <w:pPr>
        <w:jc w:val="both"/>
        <w:rPr>
          <w:color w:val="FF0000"/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PRZEDMIOTU ZAMÓWIENIA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1.Przedmiot zamówienia:</w:t>
      </w:r>
    </w:p>
    <w:p w:rsidR="001A73EB" w:rsidRPr="00B907A3" w:rsidRDefault="00A637E1" w:rsidP="00E10C01">
      <w:pPr>
        <w:ind w:left="426"/>
        <w:jc w:val="center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„</w:t>
      </w:r>
      <w:r w:rsidR="00E10C01" w:rsidRPr="00B907A3">
        <w:rPr>
          <w:b/>
          <w:sz w:val="24"/>
          <w:szCs w:val="24"/>
          <w:lang w:val="pl-PL"/>
        </w:rPr>
        <w:t xml:space="preserve">OPRACOWANIE DOKUMENTACJI PROJEKTOWEJ STACJI WODOCIĄGOWEJ W M. NOWA WIEŚ EŁCKA </w:t>
      </w:r>
      <w:r w:rsidR="00E10C01" w:rsidRPr="00B907A3">
        <w:rPr>
          <w:b/>
          <w:sz w:val="24"/>
          <w:szCs w:val="24"/>
          <w:lang w:val="pl-PL"/>
        </w:rPr>
        <w:br/>
        <w:t>ORAZ SIECI WODNO-KANALIZACYJNEJ W M. ZDUNKI I CHRUŚCIELE</w:t>
      </w:r>
      <w:r w:rsidRPr="00B907A3">
        <w:rPr>
          <w:b/>
          <w:sz w:val="24"/>
          <w:szCs w:val="24"/>
          <w:lang w:val="pl-PL"/>
        </w:rPr>
        <w:t>”.</w:t>
      </w:r>
    </w:p>
    <w:p w:rsidR="00A637E1" w:rsidRPr="00B907A3" w:rsidRDefault="00A637E1" w:rsidP="00291D76">
      <w:pPr>
        <w:ind w:left="426"/>
        <w:rPr>
          <w:b/>
          <w:color w:val="000000"/>
          <w:sz w:val="24"/>
          <w:szCs w:val="24"/>
          <w:lang w:val="pl-PL"/>
        </w:rPr>
      </w:pPr>
    </w:p>
    <w:p w:rsidR="00A637E1" w:rsidRPr="00C21F6A" w:rsidRDefault="00A637E1" w:rsidP="00A637E1">
      <w:pPr>
        <w:autoSpaceDE w:val="0"/>
        <w:autoSpaceDN w:val="0"/>
        <w:adjustRightInd w:val="0"/>
        <w:rPr>
          <w:b/>
          <w:sz w:val="24"/>
          <w:szCs w:val="24"/>
          <w:u w:val="single"/>
          <w:lang w:val="pl-PL"/>
        </w:rPr>
      </w:pPr>
      <w:r w:rsidRPr="00C21F6A">
        <w:rPr>
          <w:b/>
          <w:sz w:val="24"/>
          <w:szCs w:val="24"/>
          <w:u w:val="single"/>
          <w:lang w:val="pl-PL"/>
        </w:rPr>
        <w:t>Zamawiaj</w:t>
      </w:r>
      <w:r w:rsidRPr="00C21F6A">
        <w:rPr>
          <w:rFonts w:eastAsia="TimesNewRoman"/>
          <w:b/>
          <w:sz w:val="24"/>
          <w:szCs w:val="24"/>
          <w:u w:val="single"/>
          <w:lang w:val="pl-PL"/>
        </w:rPr>
        <w:t>ą</w:t>
      </w:r>
      <w:r w:rsidRPr="00C21F6A">
        <w:rPr>
          <w:b/>
          <w:sz w:val="24"/>
          <w:szCs w:val="24"/>
          <w:u w:val="single"/>
          <w:lang w:val="pl-PL"/>
        </w:rPr>
        <w:t>cy przewiduje realizacj</w:t>
      </w:r>
      <w:r w:rsidRPr="00C21F6A">
        <w:rPr>
          <w:rFonts w:eastAsia="TimesNewRoman"/>
          <w:b/>
          <w:sz w:val="24"/>
          <w:szCs w:val="24"/>
          <w:u w:val="single"/>
          <w:lang w:val="pl-PL"/>
        </w:rPr>
        <w:t xml:space="preserve">ę </w:t>
      </w:r>
      <w:r w:rsidRPr="00C21F6A">
        <w:rPr>
          <w:b/>
          <w:sz w:val="24"/>
          <w:szCs w:val="24"/>
          <w:u w:val="single"/>
          <w:lang w:val="pl-PL"/>
        </w:rPr>
        <w:t xml:space="preserve">zamówienia z podziałem na cztery </w:t>
      </w:r>
      <w:r w:rsidR="00E10C01" w:rsidRPr="00C21F6A">
        <w:rPr>
          <w:b/>
          <w:sz w:val="24"/>
          <w:szCs w:val="24"/>
          <w:u w:val="single"/>
          <w:lang w:val="pl-PL"/>
        </w:rPr>
        <w:t xml:space="preserve">(4) </w:t>
      </w:r>
      <w:r w:rsidRPr="00C21F6A">
        <w:rPr>
          <w:b/>
          <w:sz w:val="24"/>
          <w:szCs w:val="24"/>
          <w:u w:val="single"/>
          <w:lang w:val="pl-PL"/>
        </w:rPr>
        <w:t>zadania</w:t>
      </w:r>
      <w:r w:rsidR="00293310" w:rsidRPr="00C21F6A">
        <w:rPr>
          <w:b/>
          <w:sz w:val="24"/>
          <w:szCs w:val="24"/>
          <w:u w:val="single"/>
          <w:lang w:val="pl-PL"/>
        </w:rPr>
        <w:t>, tj</w:t>
      </w:r>
      <w:r w:rsidRPr="00C21F6A">
        <w:rPr>
          <w:b/>
          <w:sz w:val="24"/>
          <w:szCs w:val="24"/>
          <w:u w:val="single"/>
          <w:lang w:val="pl-PL"/>
        </w:rPr>
        <w:t>:</w:t>
      </w:r>
    </w:p>
    <w:p w:rsidR="00C67D86" w:rsidRPr="00C21F6A" w:rsidRDefault="00C67D86" w:rsidP="00293310">
      <w:pPr>
        <w:pStyle w:val="Akapitzlist"/>
        <w:numPr>
          <w:ilvl w:val="0"/>
          <w:numId w:val="15"/>
        </w:numPr>
        <w:jc w:val="both"/>
        <w:rPr>
          <w:b/>
          <w:sz w:val="24"/>
          <w:szCs w:val="24"/>
          <w:lang w:val="pl-PL"/>
        </w:rPr>
      </w:pPr>
      <w:r w:rsidRPr="00C21F6A">
        <w:rPr>
          <w:b/>
          <w:sz w:val="24"/>
          <w:szCs w:val="24"/>
          <w:lang w:val="pl-PL"/>
        </w:rPr>
        <w:t xml:space="preserve">Opracowanie dokumentacji projektowej na budowę Stacji Wodociągowej </w:t>
      </w:r>
      <w:r w:rsidR="009E5B93">
        <w:rPr>
          <w:b/>
          <w:sz w:val="24"/>
          <w:szCs w:val="24"/>
          <w:lang w:val="pl-PL"/>
        </w:rPr>
        <w:br/>
      </w:r>
      <w:r w:rsidRPr="00C21F6A">
        <w:rPr>
          <w:b/>
          <w:sz w:val="24"/>
          <w:szCs w:val="24"/>
          <w:lang w:val="pl-PL"/>
        </w:rPr>
        <w:t>w m. Nowa Wieś Ełcka.</w:t>
      </w:r>
    </w:p>
    <w:p w:rsidR="00A637E1" w:rsidRPr="00C21F6A" w:rsidRDefault="00A637E1" w:rsidP="00293310">
      <w:pPr>
        <w:pStyle w:val="Bezodstpw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21F6A">
        <w:rPr>
          <w:b/>
          <w:sz w:val="24"/>
          <w:szCs w:val="24"/>
        </w:rPr>
        <w:t xml:space="preserve">Opracowanie dokumentacji projektowej na rozbudowę sieci wodociągowej </w:t>
      </w:r>
      <w:r w:rsidR="00293310" w:rsidRPr="00C21F6A">
        <w:rPr>
          <w:b/>
          <w:sz w:val="24"/>
          <w:szCs w:val="24"/>
        </w:rPr>
        <w:br/>
      </w:r>
      <w:r w:rsidRPr="00C21F6A">
        <w:rPr>
          <w:b/>
          <w:sz w:val="24"/>
          <w:szCs w:val="24"/>
        </w:rPr>
        <w:t>w m. Chruściele (nowe działki) o długości ok. 500 m.</w:t>
      </w:r>
    </w:p>
    <w:p w:rsidR="00A637E1" w:rsidRPr="00C21F6A" w:rsidRDefault="00A637E1" w:rsidP="00293310">
      <w:pPr>
        <w:pStyle w:val="Bezodstpw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21F6A">
        <w:rPr>
          <w:b/>
          <w:sz w:val="24"/>
          <w:szCs w:val="24"/>
        </w:rPr>
        <w:t xml:space="preserve">Opracowanie dokumentacji projektowej sieci kanalizacji sanitarnej </w:t>
      </w:r>
      <w:r w:rsidR="009E5B93">
        <w:rPr>
          <w:b/>
          <w:sz w:val="24"/>
          <w:szCs w:val="24"/>
        </w:rPr>
        <w:br/>
      </w:r>
      <w:r w:rsidRPr="00C21F6A">
        <w:rPr>
          <w:b/>
          <w:sz w:val="24"/>
          <w:szCs w:val="24"/>
        </w:rPr>
        <w:t>w m. Chruściele (nowe działki) o długości ok. 1600 m.</w:t>
      </w:r>
    </w:p>
    <w:p w:rsidR="00A637E1" w:rsidRPr="00B907A3" w:rsidRDefault="00A637E1" w:rsidP="00293310">
      <w:pPr>
        <w:pStyle w:val="Bezodstpw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Opracowanie dokumentacji projektowej na rozbudowę sieci wodociągowej na kolonię w m. Zdunki o długości ok. 1400 m.</w:t>
      </w:r>
    </w:p>
    <w:p w:rsidR="00D97AF0" w:rsidRPr="00B907A3" w:rsidRDefault="00D97AF0">
      <w:pPr>
        <w:rPr>
          <w:b/>
          <w:sz w:val="24"/>
          <w:szCs w:val="24"/>
          <w:lang w:val="pl-PL"/>
        </w:rPr>
      </w:pPr>
    </w:p>
    <w:p w:rsidR="00EA7ACA" w:rsidRPr="00B907A3" w:rsidRDefault="00EA7ACA" w:rsidP="005F0CF4">
      <w:pPr>
        <w:autoSpaceDE w:val="0"/>
        <w:autoSpaceDN w:val="0"/>
        <w:adjustRightInd w:val="0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Przed przyst</w:t>
      </w:r>
      <w:r w:rsidRPr="00B907A3">
        <w:rPr>
          <w:rFonts w:eastAsia="TimesNewRoman"/>
          <w:b/>
          <w:sz w:val="24"/>
          <w:szCs w:val="24"/>
          <w:lang w:val="pl-PL"/>
        </w:rPr>
        <w:t>ą</w:t>
      </w:r>
      <w:r w:rsidRPr="00B907A3">
        <w:rPr>
          <w:b/>
          <w:sz w:val="24"/>
          <w:szCs w:val="24"/>
          <w:lang w:val="pl-PL"/>
        </w:rPr>
        <w:t>pieniem do sporz</w:t>
      </w:r>
      <w:r w:rsidRPr="00B907A3">
        <w:rPr>
          <w:rFonts w:eastAsia="TimesNewRoman"/>
          <w:b/>
          <w:sz w:val="24"/>
          <w:szCs w:val="24"/>
          <w:lang w:val="pl-PL"/>
        </w:rPr>
        <w:t>ą</w:t>
      </w:r>
      <w:r w:rsidRPr="00B907A3">
        <w:rPr>
          <w:b/>
          <w:sz w:val="24"/>
          <w:szCs w:val="24"/>
          <w:lang w:val="pl-PL"/>
        </w:rPr>
        <w:t>dzenia oferty wymaga si</w:t>
      </w:r>
      <w:r w:rsidRPr="00B907A3">
        <w:rPr>
          <w:rFonts w:eastAsia="TimesNewRoman"/>
          <w:b/>
          <w:sz w:val="24"/>
          <w:szCs w:val="24"/>
          <w:lang w:val="pl-PL"/>
        </w:rPr>
        <w:t>ę</w:t>
      </w:r>
      <w:r w:rsidRPr="00B907A3">
        <w:rPr>
          <w:b/>
          <w:sz w:val="24"/>
          <w:szCs w:val="24"/>
          <w:lang w:val="pl-PL"/>
        </w:rPr>
        <w:t>, aby oferent dokonał wizji lokalnej w terenie celem zapoznania si</w:t>
      </w:r>
      <w:r w:rsidRPr="00B907A3">
        <w:rPr>
          <w:rFonts w:eastAsia="TimesNewRoman"/>
          <w:b/>
          <w:sz w:val="24"/>
          <w:szCs w:val="24"/>
          <w:lang w:val="pl-PL"/>
        </w:rPr>
        <w:t xml:space="preserve">ę </w:t>
      </w:r>
      <w:r w:rsidRPr="00B907A3">
        <w:rPr>
          <w:b/>
          <w:sz w:val="24"/>
          <w:szCs w:val="24"/>
          <w:lang w:val="pl-PL"/>
        </w:rPr>
        <w:t>ze stanem istniej</w:t>
      </w:r>
      <w:r w:rsidRPr="00B907A3">
        <w:rPr>
          <w:rFonts w:eastAsia="TimesNewRoman"/>
          <w:b/>
          <w:sz w:val="24"/>
          <w:szCs w:val="24"/>
          <w:lang w:val="pl-PL"/>
        </w:rPr>
        <w:t>ą</w:t>
      </w:r>
      <w:r w:rsidRPr="00B907A3">
        <w:rPr>
          <w:b/>
          <w:sz w:val="24"/>
          <w:szCs w:val="24"/>
          <w:lang w:val="pl-PL"/>
        </w:rPr>
        <w:t>cym i warunkami oraz zdobycia wszelkich informacji, które mog</w:t>
      </w:r>
      <w:r w:rsidRPr="00B907A3">
        <w:rPr>
          <w:rFonts w:eastAsia="TimesNewRoman"/>
          <w:b/>
          <w:sz w:val="24"/>
          <w:szCs w:val="24"/>
          <w:lang w:val="pl-PL"/>
        </w:rPr>
        <w:t xml:space="preserve">ą </w:t>
      </w:r>
      <w:r w:rsidRPr="00B907A3">
        <w:rPr>
          <w:b/>
          <w:sz w:val="24"/>
          <w:szCs w:val="24"/>
          <w:lang w:val="pl-PL"/>
        </w:rPr>
        <w:t>by</w:t>
      </w:r>
      <w:r w:rsidRPr="00B907A3">
        <w:rPr>
          <w:rFonts w:eastAsia="TimesNewRoman"/>
          <w:b/>
          <w:sz w:val="24"/>
          <w:szCs w:val="24"/>
          <w:lang w:val="pl-PL"/>
        </w:rPr>
        <w:t xml:space="preserve">ć </w:t>
      </w:r>
      <w:r w:rsidRPr="00B907A3">
        <w:rPr>
          <w:b/>
          <w:sz w:val="24"/>
          <w:szCs w:val="24"/>
          <w:lang w:val="pl-PL"/>
        </w:rPr>
        <w:t>konieczne do prawidłowej wyceny prac projektowych.</w:t>
      </w:r>
    </w:p>
    <w:p w:rsidR="005F0CF4" w:rsidRPr="00B907A3" w:rsidRDefault="005F0CF4" w:rsidP="00EA7ACA">
      <w:pPr>
        <w:autoSpaceDE w:val="0"/>
        <w:autoSpaceDN w:val="0"/>
        <w:adjustRightInd w:val="0"/>
        <w:rPr>
          <w:b/>
          <w:sz w:val="24"/>
          <w:szCs w:val="24"/>
          <w:lang w:val="pl-PL"/>
        </w:rPr>
      </w:pPr>
    </w:p>
    <w:p w:rsidR="00EA7ACA" w:rsidRPr="00B907A3" w:rsidRDefault="00E10C01" w:rsidP="00C67D86">
      <w:pPr>
        <w:jc w:val="center"/>
        <w:rPr>
          <w:b/>
          <w:sz w:val="28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br w:type="page"/>
      </w:r>
      <w:r w:rsidR="00EA7ACA" w:rsidRPr="00B907A3">
        <w:rPr>
          <w:b/>
          <w:sz w:val="28"/>
          <w:szCs w:val="24"/>
          <w:lang w:val="pl-PL"/>
        </w:rPr>
        <w:lastRenderedPageBreak/>
        <w:t>Szczegółowy opis zamówienia:</w:t>
      </w:r>
    </w:p>
    <w:p w:rsidR="00B907A3" w:rsidRPr="00B907A3" w:rsidRDefault="00B907A3" w:rsidP="005F0CF4">
      <w:pPr>
        <w:jc w:val="center"/>
        <w:rPr>
          <w:b/>
          <w:sz w:val="24"/>
          <w:szCs w:val="24"/>
          <w:lang w:val="pl-PL"/>
        </w:rPr>
      </w:pPr>
    </w:p>
    <w:p w:rsidR="00A637E1" w:rsidRPr="00B907A3" w:rsidRDefault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t>Zadanie I</w:t>
      </w:r>
    </w:p>
    <w:p w:rsidR="00C67D86" w:rsidRPr="00C67D86" w:rsidRDefault="00E10C01" w:rsidP="00C67D86">
      <w:pPr>
        <w:jc w:val="both"/>
        <w:rPr>
          <w:b/>
          <w:color w:val="002060"/>
          <w:sz w:val="24"/>
          <w:szCs w:val="24"/>
          <w:lang w:val="pl-PL"/>
        </w:rPr>
      </w:pPr>
      <w:r w:rsidRPr="00C67D86">
        <w:rPr>
          <w:b/>
          <w:color w:val="002060"/>
          <w:sz w:val="24"/>
          <w:szCs w:val="24"/>
          <w:lang w:val="pl-PL"/>
        </w:rPr>
        <w:t>Opracowanie dokumentacji projektowej na budowę Stacji Wodociągowej w m. Nowa Wieś Ełcka</w:t>
      </w:r>
      <w:r w:rsidR="00C67D86" w:rsidRPr="00C67D86">
        <w:rPr>
          <w:b/>
          <w:color w:val="002060"/>
          <w:sz w:val="24"/>
          <w:szCs w:val="24"/>
          <w:lang w:val="pl-PL"/>
        </w:rPr>
        <w:t>.</w:t>
      </w:r>
    </w:p>
    <w:p w:rsidR="00E10C01" w:rsidRPr="00B907A3" w:rsidRDefault="00E10C01" w:rsidP="00E10C01">
      <w:pPr>
        <w:contextualSpacing/>
        <w:jc w:val="both"/>
        <w:rPr>
          <w:color w:val="002060"/>
          <w:sz w:val="24"/>
          <w:szCs w:val="24"/>
          <w:lang w:val="pl-PL"/>
        </w:rPr>
      </w:pPr>
    </w:p>
    <w:p w:rsidR="00E10C01" w:rsidRPr="00B907A3" w:rsidRDefault="00E10C01" w:rsidP="00E10C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</w:p>
    <w:p w:rsidR="00E10C01" w:rsidRPr="00B907A3" w:rsidRDefault="00E10C01" w:rsidP="00E10C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Przy składaniu oferty na wykonanie projektu należy przewidzieć dwuetapową jego realizację tj.</w:t>
      </w:r>
    </w:p>
    <w:p w:rsidR="00E10C01" w:rsidRPr="00B907A3" w:rsidRDefault="00E10C01" w:rsidP="00E10C0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pl-PL"/>
        </w:rPr>
      </w:pPr>
    </w:p>
    <w:p w:rsidR="00E10C01" w:rsidRPr="00B907A3" w:rsidRDefault="00E10C01" w:rsidP="00B907A3">
      <w:pPr>
        <w:contextualSpacing/>
        <w:jc w:val="both"/>
        <w:rPr>
          <w:rFonts w:eastAsia="Calibri"/>
          <w:b/>
          <w:sz w:val="24"/>
          <w:szCs w:val="24"/>
          <w:lang w:val="pl-PL"/>
        </w:rPr>
      </w:pPr>
      <w:r w:rsidRPr="00B907A3">
        <w:rPr>
          <w:rFonts w:eastAsia="Calibri"/>
          <w:b/>
          <w:sz w:val="24"/>
          <w:szCs w:val="24"/>
          <w:lang w:val="pl-PL"/>
        </w:rPr>
        <w:t>Etap I</w:t>
      </w:r>
    </w:p>
    <w:p w:rsidR="00E10C01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</w:t>
      </w:r>
      <w:r w:rsidR="00E10C01" w:rsidRPr="00B907A3">
        <w:rPr>
          <w:rFonts w:eastAsia="Calibri"/>
          <w:sz w:val="24"/>
          <w:szCs w:val="24"/>
          <w:lang w:val="pl-PL"/>
        </w:rPr>
        <w:t>rzedstawienie przynajmniej dwóch koncepcji rozwiązań technologicznych, które zawierać będą:</w:t>
      </w:r>
    </w:p>
    <w:p w:rsidR="00E10C01" w:rsidRPr="00580AA2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580AA2">
        <w:rPr>
          <w:rFonts w:eastAsia="Calibri"/>
          <w:sz w:val="24"/>
          <w:szCs w:val="24"/>
          <w:lang w:val="pl-PL"/>
        </w:rPr>
        <w:t>określenie wydajności stacji uzdatniania wody z uwzględn</w:t>
      </w:r>
      <w:r w:rsidR="00580AA2" w:rsidRPr="00580AA2">
        <w:rPr>
          <w:rFonts w:eastAsia="Calibri"/>
          <w:sz w:val="24"/>
          <w:szCs w:val="24"/>
          <w:lang w:val="pl-PL"/>
        </w:rPr>
        <w:t>ieniem rozwoju terenów objętych</w:t>
      </w:r>
      <w:r w:rsidR="00580AA2">
        <w:rPr>
          <w:rFonts w:eastAsia="Calibri"/>
          <w:sz w:val="24"/>
          <w:szCs w:val="24"/>
          <w:lang w:val="pl-PL"/>
        </w:rPr>
        <w:t xml:space="preserve"> </w:t>
      </w:r>
      <w:r w:rsidRPr="00580AA2">
        <w:rPr>
          <w:rFonts w:eastAsia="Calibri"/>
          <w:sz w:val="24"/>
          <w:szCs w:val="24"/>
          <w:lang w:val="pl-PL"/>
        </w:rPr>
        <w:t xml:space="preserve">zasięgiem istniejących i planowanych sieci wodociągowych zasilanych </w:t>
      </w:r>
      <w:r w:rsidR="008C2FAA">
        <w:rPr>
          <w:rFonts w:eastAsia="Calibri"/>
          <w:sz w:val="24"/>
          <w:szCs w:val="24"/>
          <w:lang w:val="pl-PL"/>
        </w:rPr>
        <w:br/>
      </w:r>
      <w:r w:rsidRPr="00580AA2">
        <w:rPr>
          <w:rFonts w:eastAsia="Calibri"/>
          <w:sz w:val="24"/>
          <w:szCs w:val="24"/>
          <w:lang w:val="pl-PL"/>
        </w:rPr>
        <w:t>z dotychczasowej stacji  uzdatniania wody w Przykopce;</w:t>
      </w:r>
    </w:p>
    <w:p w:rsidR="00E10C01" w:rsidRPr="00B907A3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przyjęte rozwiązania technologiczne;</w:t>
      </w:r>
    </w:p>
    <w:p w:rsidR="00E10C01" w:rsidRPr="00B907A3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szacunek kosztów wykonania budowy SUW (Stacji Uzdatniania Wody);</w:t>
      </w:r>
    </w:p>
    <w:p w:rsidR="00E10C01" w:rsidRPr="00B907A3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szacunek kosztów uzdatniania </w:t>
      </w:r>
      <w:smartTag w:uri="urn:schemas-microsoft-com:office:smarttags" w:element="metricconverter">
        <w:smartTagPr>
          <w:attr w:name="ProductID" w:val="1 m3"/>
        </w:smartTagPr>
        <w:r w:rsidRPr="00B907A3">
          <w:rPr>
            <w:rFonts w:eastAsia="Calibri"/>
            <w:sz w:val="24"/>
            <w:szCs w:val="24"/>
            <w:lang w:val="pl-PL"/>
          </w:rPr>
          <w:t>1 m3</w:t>
        </w:r>
      </w:smartTag>
      <w:r w:rsidRPr="00B907A3">
        <w:rPr>
          <w:rFonts w:eastAsia="Calibri"/>
          <w:sz w:val="24"/>
          <w:szCs w:val="24"/>
          <w:lang w:val="pl-PL"/>
        </w:rPr>
        <w:t xml:space="preserve"> wody.</w:t>
      </w:r>
    </w:p>
    <w:p w:rsidR="002F54DC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pl-PL"/>
        </w:rPr>
      </w:pPr>
    </w:p>
    <w:p w:rsidR="002F54DC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pl-PL"/>
        </w:rPr>
      </w:pPr>
      <w:r w:rsidRPr="00B907A3">
        <w:rPr>
          <w:rFonts w:eastAsia="Calibri"/>
          <w:b/>
          <w:sz w:val="24"/>
          <w:szCs w:val="24"/>
          <w:lang w:val="pl-PL"/>
        </w:rPr>
        <w:t>Etap II</w:t>
      </w:r>
    </w:p>
    <w:p w:rsidR="00E10C01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W</w:t>
      </w:r>
      <w:r w:rsidR="00E10C01" w:rsidRPr="00B907A3">
        <w:rPr>
          <w:rFonts w:eastAsia="Calibri"/>
          <w:sz w:val="24"/>
          <w:szCs w:val="24"/>
          <w:lang w:val="pl-PL"/>
        </w:rPr>
        <w:t xml:space="preserve">ykonanie projektu technicznego po dokonaniu przez Zamawiającego wyboru jednego </w:t>
      </w:r>
      <w:r w:rsidRPr="00B907A3">
        <w:rPr>
          <w:rFonts w:eastAsia="Calibri"/>
          <w:sz w:val="24"/>
          <w:szCs w:val="24"/>
          <w:lang w:val="pl-PL"/>
        </w:rPr>
        <w:br/>
      </w:r>
      <w:r w:rsidR="00E10C01" w:rsidRPr="00B907A3">
        <w:rPr>
          <w:rFonts w:eastAsia="Calibri"/>
          <w:sz w:val="24"/>
          <w:szCs w:val="24"/>
          <w:lang w:val="pl-PL"/>
        </w:rPr>
        <w:t>z</w:t>
      </w:r>
      <w:r w:rsidRPr="00B907A3">
        <w:rPr>
          <w:rFonts w:eastAsia="Calibri"/>
          <w:sz w:val="24"/>
          <w:szCs w:val="24"/>
          <w:lang w:val="pl-PL"/>
        </w:rPr>
        <w:t xml:space="preserve"> </w:t>
      </w:r>
      <w:r w:rsidR="00E10C01" w:rsidRPr="00B907A3">
        <w:rPr>
          <w:rFonts w:eastAsia="Calibri"/>
          <w:sz w:val="24"/>
          <w:szCs w:val="24"/>
          <w:lang w:val="pl-PL"/>
        </w:rPr>
        <w:t>zaproponowanych rozwiązań.</w:t>
      </w:r>
    </w:p>
    <w:p w:rsidR="00E10C01" w:rsidRPr="00B907A3" w:rsidRDefault="00E10C01" w:rsidP="002F54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techniczny zawierać powinien:</w:t>
      </w:r>
    </w:p>
    <w:p w:rsidR="00E10C01" w:rsidRPr="00B907A3" w:rsidRDefault="002F54DC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budowlany;</w:t>
      </w:r>
    </w:p>
    <w:p w:rsidR="00E10C01" w:rsidRPr="00B907A3" w:rsidRDefault="002F54DC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technologiczny;</w:t>
      </w:r>
    </w:p>
    <w:p w:rsidR="00E10C01" w:rsidRPr="00B907A3" w:rsidRDefault="002F54DC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elektryczny;</w:t>
      </w:r>
    </w:p>
    <w:p w:rsidR="00E10C01" w:rsidRPr="00B907A3" w:rsidRDefault="00E10C01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automatyki i sterowania procesem technologicznym.</w:t>
      </w:r>
    </w:p>
    <w:p w:rsidR="00EA7ACA" w:rsidRPr="00B907A3" w:rsidRDefault="00EA7ACA" w:rsidP="00EA7ACA">
      <w:pPr>
        <w:jc w:val="both"/>
        <w:rPr>
          <w:sz w:val="24"/>
          <w:szCs w:val="24"/>
          <w:lang w:val="pl-PL"/>
        </w:rPr>
      </w:pPr>
    </w:p>
    <w:p w:rsidR="00CE1658" w:rsidRPr="00B907A3" w:rsidRDefault="00CE1658" w:rsidP="00CE1658">
      <w:pPr>
        <w:pStyle w:val="Tekstpodstawowy"/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>Projekt budowy stacji wodociągowej powinien przewidywać: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budowę hali filtrów z ciągiem technologicznym o maksymalnej dobowej wydajności </w:t>
      </w:r>
      <w:r w:rsidR="00293310">
        <w:rPr>
          <w:rFonts w:eastAsia="Calibri"/>
          <w:sz w:val="24"/>
          <w:szCs w:val="24"/>
        </w:rPr>
        <w:br/>
      </w:r>
      <w:r w:rsidRPr="00B907A3">
        <w:rPr>
          <w:rFonts w:eastAsia="Calibri"/>
          <w:sz w:val="24"/>
          <w:szCs w:val="24"/>
        </w:rPr>
        <w:t>ok.  Q = 1400 m</w:t>
      </w:r>
      <w:r w:rsidRPr="00B907A3">
        <w:rPr>
          <w:rFonts w:eastAsia="Calibri"/>
          <w:sz w:val="24"/>
          <w:szCs w:val="24"/>
          <w:vertAlign w:val="superscript"/>
        </w:rPr>
        <w:t>3</w:t>
      </w:r>
      <w:r w:rsidRPr="00B907A3">
        <w:rPr>
          <w:rFonts w:eastAsia="Calibri"/>
          <w:sz w:val="24"/>
          <w:szCs w:val="24"/>
        </w:rPr>
        <w:t xml:space="preserve">/d. 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projekt uzdatniania wody należy wykonać w oparciu o układ dwustopniowej filtracji na </w:t>
      </w:r>
      <w:r w:rsidRPr="00C67D86">
        <w:rPr>
          <w:rFonts w:eastAsia="Calibri"/>
          <w:sz w:val="24"/>
          <w:szCs w:val="24"/>
        </w:rPr>
        <w:t>filtrach odżelaziających i odmanganiających wraz z płukaniem i dezynfekcją. Stacja</w:t>
      </w:r>
      <w:r w:rsidRPr="00B907A3">
        <w:rPr>
          <w:rFonts w:eastAsia="Calibri"/>
          <w:sz w:val="24"/>
          <w:szCs w:val="24"/>
        </w:rPr>
        <w:t xml:space="preserve"> wodociągową powinna pracować w układzie dwustopniowego pompowania.  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budynek technologiczny zaprojektować </w:t>
      </w:r>
      <w:r w:rsidRPr="00B907A3">
        <w:rPr>
          <w:rFonts w:eastAsia="Calibri"/>
          <w:bCs/>
          <w:color w:val="000000"/>
          <w:sz w:val="24"/>
          <w:szCs w:val="24"/>
        </w:rPr>
        <w:t xml:space="preserve">w technologii tradycyjnej w nawiązaniu do lokalnej architektury. Projektowany budynek powinien zawierać: </w:t>
      </w:r>
      <w:r w:rsidRPr="00B907A3">
        <w:rPr>
          <w:rFonts w:eastAsia="Calibri"/>
          <w:sz w:val="24"/>
          <w:szCs w:val="24"/>
        </w:rPr>
        <w:t xml:space="preserve">pomieszczenie hali technologicznej, pomieszczenie techniczne, halę agregatu </w:t>
      </w:r>
      <w:r w:rsidRPr="00B907A3">
        <w:rPr>
          <w:rFonts w:eastAsia="Calibri"/>
          <w:bCs/>
          <w:color w:val="000000"/>
          <w:sz w:val="24"/>
          <w:szCs w:val="24"/>
        </w:rPr>
        <w:t>prądotwórczego</w:t>
      </w:r>
      <w:r w:rsidRPr="00B907A3">
        <w:rPr>
          <w:rFonts w:eastAsia="Calibri"/>
          <w:sz w:val="24"/>
          <w:szCs w:val="24"/>
        </w:rPr>
        <w:t>, pomieszczenie chlorowni i węzeł sanitarny.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budowę dwóch  nadziemnych zbiorników wyrównawczych wody czystej. </w:t>
      </w:r>
    </w:p>
    <w:p w:rsidR="00CE1658" w:rsidRPr="00B907A3" w:rsidRDefault="00CE1658" w:rsidP="00CE1658">
      <w:pPr>
        <w:pStyle w:val="Akapitzlist"/>
        <w:ind w:left="720"/>
        <w:rPr>
          <w:b/>
          <w:sz w:val="24"/>
          <w:szCs w:val="24"/>
          <w:lang w:val="pl-PL"/>
        </w:rPr>
      </w:pPr>
    </w:p>
    <w:p w:rsidR="00EA7ACA" w:rsidRPr="00B907A3" w:rsidRDefault="00EA7ACA" w:rsidP="00EA7ACA">
      <w:pPr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Zakres opracowania musi obejmować: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projekt budynku technologicznego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technologii uzdatniania wody przystosowanej do wydajności stacji wraz </w:t>
      </w:r>
      <w:r w:rsidR="00CE1658" w:rsidRPr="00B907A3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projektem dwóch nadziemnych zbiorników wody czystej o pojemności 150</w:t>
      </w:r>
      <w:r w:rsidR="00293310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 xml:space="preserve">m3 każdy </w:t>
      </w:r>
      <w:r w:rsidR="00CE1658" w:rsidRPr="00B907A3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 xml:space="preserve">z komorą zasuw i rurociągami międzyobiektowymi, projektem </w:t>
      </w:r>
      <w:r w:rsidRPr="00C67D86">
        <w:rPr>
          <w:sz w:val="24"/>
          <w:szCs w:val="24"/>
          <w:lang w:val="pl-PL"/>
        </w:rPr>
        <w:t xml:space="preserve">odstojnika </w:t>
      </w:r>
      <w:r w:rsidR="00C67D86">
        <w:rPr>
          <w:sz w:val="24"/>
          <w:szCs w:val="24"/>
          <w:lang w:val="pl-PL"/>
        </w:rPr>
        <w:t>wód popłucznych</w:t>
      </w:r>
      <w:r w:rsidRPr="00C67D86">
        <w:rPr>
          <w:sz w:val="24"/>
          <w:szCs w:val="24"/>
          <w:lang w:val="pl-PL"/>
        </w:rPr>
        <w:t>, neutralizatora ścieków, odprowadzenia ścieków sanitarnych, wód popłucznych</w:t>
      </w:r>
      <w:r w:rsidRPr="00B907A3">
        <w:rPr>
          <w:sz w:val="24"/>
          <w:szCs w:val="24"/>
          <w:lang w:val="pl-PL"/>
        </w:rPr>
        <w:t xml:space="preserve"> z technologii uzdatniania wody i wód spustowo-przelewowych ze zbiornika, doborem pomp głębinowych, projektem obudowy studni głębinowych oraz projektem rurociągów wody surowej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sieci kablowej elektrycznej zewnętrznej od złącza kablowo-pomiarowego wraz </w:t>
      </w:r>
      <w:r w:rsidR="00CE1658" w:rsidRPr="00B907A3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uzyskaniem warunków przyłączenia do sieci energetycznej,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projekt sieci kablowej energetycznej zasilającej urządzenia zamontowane na terenie ujęcia wody,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instalacji elektrycznej wewnętrznej w budynku hydroforni, 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lastRenderedPageBreak/>
        <w:t>projekt instalacji sygnalizacyjnej i sterowniczej na ujęciu wody, na odstojniku popłuczyn,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projekt instalacji agregatu prądotwórczego zasilającego hydrofornię w przypadku braku zasilania energetycznego;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monitoringu  i wizualizacji pracy  stacji wodociągowej 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ogrodzenia i drogi dojazdowej, placu i dróg wewnętrznych na terenie stacji wodociągowej oraz projekt zieleni na terenie stacji. </w:t>
      </w:r>
    </w:p>
    <w:p w:rsidR="00EA7ACA" w:rsidRPr="00B907A3" w:rsidRDefault="00EA7ACA" w:rsidP="00EA7ACA">
      <w:pPr>
        <w:pStyle w:val="Tekstpodstawowy"/>
        <w:rPr>
          <w:rFonts w:eastAsia="Calibri"/>
          <w:sz w:val="24"/>
          <w:szCs w:val="24"/>
        </w:rPr>
      </w:pPr>
    </w:p>
    <w:p w:rsidR="00C67D86" w:rsidRPr="00B907A3" w:rsidRDefault="00C67D86" w:rsidP="00C67D86">
      <w:pPr>
        <w:pStyle w:val="Bezodstpw"/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W zakres przedmiotu zamówienia wchodzi: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koncepcja rozwiązań technologicznych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- 2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projekt techniczny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- 5 egz. dla każdej z branż.</w:t>
      </w:r>
    </w:p>
    <w:p w:rsidR="00C67D86" w:rsidRPr="00B907A3" w:rsidRDefault="00C67D86" w:rsidP="00C67D86">
      <w:p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Projekty techniczne powinny spełniać wymogi niezbędne do uzyskania pozwolenia na budowę, zawierać opinie, uzgodnienia i pozwolenia poprzedzające wniosek o pozwolenie na budowę.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specyfikacja techniczna wykonania i odbioru robot </w:t>
      </w:r>
      <w:r w:rsidRPr="00B907A3">
        <w:rPr>
          <w:rFonts w:eastAsia="Calibri"/>
          <w:sz w:val="24"/>
          <w:szCs w:val="24"/>
          <w:lang w:val="pl-PL"/>
        </w:rPr>
        <w:tab/>
        <w:t>- 3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przedmiar robot i kosztorys ślepy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- 3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kosztorys inwestorski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- 3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dokumentacja budowlana w postaci pliku zapisanego na nośniku CD-R w formacie PDF.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przygotowanie wniosku do wystąpienia o pozwolenie na budowę.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</w:rPr>
        <w:t xml:space="preserve">nadzór autorski </w:t>
      </w:r>
    </w:p>
    <w:p w:rsidR="00C67D86" w:rsidRPr="00B907A3" w:rsidRDefault="00C67D86" w:rsidP="00C67D86">
      <w:pPr>
        <w:jc w:val="both"/>
        <w:rPr>
          <w:b/>
          <w:sz w:val="24"/>
          <w:szCs w:val="24"/>
        </w:rPr>
      </w:pPr>
    </w:p>
    <w:p w:rsidR="00EA7ACA" w:rsidRPr="00B907A3" w:rsidRDefault="00EA7ACA" w:rsidP="00EA7ACA">
      <w:pPr>
        <w:pStyle w:val="Tekstpodstawowy"/>
        <w:ind w:left="1080"/>
        <w:rPr>
          <w:rFonts w:eastAsia="Calibri"/>
          <w:sz w:val="24"/>
          <w:szCs w:val="24"/>
        </w:rPr>
      </w:pPr>
    </w:p>
    <w:p w:rsidR="00EA7ACA" w:rsidRPr="00C21F6A" w:rsidRDefault="00EA7ACA" w:rsidP="00EA7ACA">
      <w:pPr>
        <w:pStyle w:val="Tekstpodstawowy"/>
        <w:rPr>
          <w:rFonts w:eastAsia="Calibri"/>
          <w:bCs/>
          <w:color w:val="000000"/>
          <w:sz w:val="24"/>
          <w:szCs w:val="24"/>
        </w:rPr>
      </w:pPr>
      <w:r w:rsidRPr="00C21F6A">
        <w:rPr>
          <w:rFonts w:eastAsia="Calibri"/>
          <w:bCs/>
          <w:color w:val="000000"/>
          <w:sz w:val="24"/>
          <w:szCs w:val="24"/>
        </w:rPr>
        <w:t xml:space="preserve">Zamawiający wymaga, aby każde z urządzeń było w całości wyprodukowane przez jednego producenta (nie dopuszcza się samodzielnego montażu urządzeń z podzespołów przez wykonawcę robót na etapie budowy SUW). </w:t>
      </w:r>
    </w:p>
    <w:p w:rsidR="00CE1658" w:rsidRPr="00C21F6A" w:rsidRDefault="00CE1658" w:rsidP="00EA7ACA">
      <w:pPr>
        <w:pStyle w:val="Tekstpodstawowy"/>
        <w:rPr>
          <w:rFonts w:eastAsia="Calibri"/>
          <w:sz w:val="24"/>
          <w:szCs w:val="24"/>
        </w:rPr>
      </w:pPr>
    </w:p>
    <w:p w:rsidR="00EA7ACA" w:rsidRPr="00C21F6A" w:rsidRDefault="00EA7ACA" w:rsidP="00EA7ACA">
      <w:pPr>
        <w:pStyle w:val="Tekstpodstawowy"/>
        <w:rPr>
          <w:rFonts w:eastAsia="Calibri"/>
          <w:b/>
          <w:sz w:val="24"/>
          <w:szCs w:val="24"/>
        </w:rPr>
      </w:pPr>
      <w:r w:rsidRPr="00C21F6A">
        <w:rPr>
          <w:rFonts w:eastAsia="Calibri"/>
          <w:sz w:val="24"/>
          <w:szCs w:val="24"/>
        </w:rPr>
        <w:t xml:space="preserve"> </w:t>
      </w:r>
      <w:r w:rsidRPr="00C21F6A">
        <w:rPr>
          <w:rFonts w:eastAsia="Calibri"/>
          <w:b/>
          <w:sz w:val="24"/>
          <w:szCs w:val="24"/>
        </w:rPr>
        <w:t>W ramach zamówienia Zamawiający wymaga od Wykonawcy: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>Opracowanie operatów wodno-prawnych wraz z uzyskaniem pozwolenia wodno-prawnego koniecznych do uzyskania pozwolenia na budowę.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>Zaopiniowania i uzgodnienia projektu z właściwymi organami,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>Uzyskania we własnym zakresie i na własny koszt wszystkich niezbędnych informacji koniecznych do właściwego wykonania zamówienia,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 xml:space="preserve">Opracowanie wniosków do wydania decyzji uwarunkowań środowiskowych i decyzji lokalizacji celu publicznego. </w:t>
      </w:r>
      <w:r w:rsidR="00C21F6A">
        <w:rPr>
          <w:rFonts w:eastAsia="Calibri"/>
          <w:sz w:val="24"/>
          <w:szCs w:val="24"/>
        </w:rPr>
        <w:t xml:space="preserve">  </w:t>
      </w:r>
      <w:r w:rsidR="00CE1658" w:rsidRPr="00C21F6A">
        <w:rPr>
          <w:rFonts w:eastAsia="Calibri"/>
          <w:sz w:val="24"/>
          <w:szCs w:val="24"/>
        </w:rPr>
        <w:t xml:space="preserve"> </w:t>
      </w:r>
    </w:p>
    <w:p w:rsidR="00CE1658" w:rsidRPr="00B907A3" w:rsidRDefault="00CE1658">
      <w:pPr>
        <w:rPr>
          <w:b/>
          <w:sz w:val="24"/>
          <w:szCs w:val="24"/>
          <w:lang w:val="pl-PL"/>
        </w:rPr>
      </w:pPr>
    </w:p>
    <w:p w:rsidR="00B907A3" w:rsidRPr="00B907A3" w:rsidRDefault="00B907A3">
      <w:pPr>
        <w:rPr>
          <w:b/>
          <w:sz w:val="24"/>
          <w:szCs w:val="24"/>
          <w:lang w:val="pl-PL"/>
        </w:rPr>
      </w:pPr>
    </w:p>
    <w:p w:rsidR="00EA7ACA" w:rsidRPr="00B907A3" w:rsidRDefault="00EA7ACA" w:rsidP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t>Zadanie II</w:t>
      </w:r>
    </w:p>
    <w:p w:rsidR="00CE1658" w:rsidRPr="00B907A3" w:rsidRDefault="00CE1658" w:rsidP="00293310">
      <w:pPr>
        <w:pStyle w:val="Bezodstpw"/>
        <w:ind w:left="-142"/>
        <w:rPr>
          <w:b/>
          <w:color w:val="002060"/>
          <w:sz w:val="24"/>
          <w:szCs w:val="24"/>
        </w:rPr>
      </w:pPr>
      <w:r w:rsidRPr="00B907A3">
        <w:rPr>
          <w:b/>
          <w:color w:val="002060"/>
          <w:sz w:val="24"/>
          <w:szCs w:val="24"/>
        </w:rPr>
        <w:t>Opracowanie dokumentacji projektowej na rozbudowę sieci wodociągowej w m.</w:t>
      </w:r>
      <w:r w:rsidR="00293310">
        <w:rPr>
          <w:b/>
          <w:color w:val="002060"/>
          <w:sz w:val="24"/>
          <w:szCs w:val="24"/>
        </w:rPr>
        <w:t xml:space="preserve"> </w:t>
      </w:r>
      <w:r w:rsidRPr="00B907A3">
        <w:rPr>
          <w:b/>
          <w:color w:val="002060"/>
          <w:sz w:val="24"/>
          <w:szCs w:val="24"/>
        </w:rPr>
        <w:t>Chruściele (nowe działki) o długości ok. 500 m.</w:t>
      </w:r>
    </w:p>
    <w:p w:rsidR="00CE1658" w:rsidRPr="00B907A3" w:rsidRDefault="00CE1658" w:rsidP="00EA7ACA">
      <w:pPr>
        <w:pStyle w:val="Bezodstpw"/>
        <w:jc w:val="both"/>
        <w:rPr>
          <w:sz w:val="24"/>
          <w:szCs w:val="24"/>
        </w:rPr>
      </w:pPr>
    </w:p>
    <w:p w:rsidR="00EA7ACA" w:rsidRPr="00B907A3" w:rsidRDefault="00EA7ACA" w:rsidP="00CE1658">
      <w:pPr>
        <w:pStyle w:val="Bezodstpw"/>
        <w:numPr>
          <w:ilvl w:val="3"/>
          <w:numId w:val="2"/>
        </w:numPr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 xml:space="preserve">W </w:t>
      </w:r>
      <w:r w:rsidR="00CE1658" w:rsidRPr="00B907A3">
        <w:rPr>
          <w:b/>
          <w:sz w:val="24"/>
          <w:szCs w:val="24"/>
        </w:rPr>
        <w:t>zakres</w:t>
      </w:r>
      <w:r w:rsidRPr="00B907A3">
        <w:rPr>
          <w:b/>
          <w:sz w:val="24"/>
          <w:szCs w:val="24"/>
        </w:rPr>
        <w:t xml:space="preserve"> przedmiotu zamówienia wchodzi: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projektów budowlanych i wykonawczych,</w:t>
      </w:r>
    </w:p>
    <w:p w:rsidR="00EA7ACA" w:rsidRPr="00B907A3" w:rsidRDefault="00CE1658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</w:t>
      </w:r>
      <w:r w:rsidR="00EA7ACA" w:rsidRPr="00B907A3">
        <w:rPr>
          <w:sz w:val="24"/>
          <w:szCs w:val="24"/>
        </w:rPr>
        <w:t>pracowanie przedmiarów robót i kosztorysów inwestorskich,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informacji dotyczącej bezpieczeństwa i ochrony zdrowia,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uzyskanie wszelkich niezbędnych decyzji, warunków technicznych, opinii i zezwoleń,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specyfikacji technicznej wykonania i odbioru robót,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 xml:space="preserve">złożenie wniosku o zgłoszenie/pozwolenie </w:t>
      </w:r>
      <w:r w:rsidR="00293310">
        <w:rPr>
          <w:sz w:val="24"/>
          <w:szCs w:val="24"/>
        </w:rPr>
        <w:t xml:space="preserve">na budowę wraz z obowiązującymi </w:t>
      </w:r>
      <w:r w:rsidRPr="00B907A3">
        <w:rPr>
          <w:sz w:val="24"/>
          <w:szCs w:val="24"/>
        </w:rPr>
        <w:t>załącznikami,</w:t>
      </w:r>
    </w:p>
    <w:p w:rsidR="007A4B64" w:rsidRPr="00E60496" w:rsidRDefault="007A4B64" w:rsidP="007A4B64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E60496">
        <w:rPr>
          <w:rFonts w:eastAsia="Calibri"/>
          <w:sz w:val="24"/>
          <w:szCs w:val="24"/>
        </w:rPr>
        <w:t xml:space="preserve">nadzór autorski </w:t>
      </w:r>
    </w:p>
    <w:p w:rsidR="007A4B64" w:rsidRPr="00B907A3" w:rsidRDefault="007A4B64" w:rsidP="007A4B64">
      <w:pPr>
        <w:pStyle w:val="Bezodstpw"/>
        <w:ind w:left="709"/>
        <w:jc w:val="both"/>
        <w:rPr>
          <w:sz w:val="24"/>
          <w:szCs w:val="24"/>
        </w:rPr>
      </w:pPr>
    </w:p>
    <w:p w:rsidR="00EA7ACA" w:rsidRPr="00B907A3" w:rsidRDefault="00EA7ACA" w:rsidP="00EA7ACA">
      <w:pPr>
        <w:pStyle w:val="Bezodstpw"/>
        <w:rPr>
          <w:sz w:val="24"/>
          <w:szCs w:val="24"/>
        </w:rPr>
      </w:pPr>
    </w:p>
    <w:p w:rsidR="008C2FAA" w:rsidRDefault="008C2FAA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br w:type="page"/>
      </w:r>
    </w:p>
    <w:p w:rsidR="00EA7ACA" w:rsidRPr="00B907A3" w:rsidRDefault="00EA7ACA" w:rsidP="00CE1658">
      <w:pPr>
        <w:pStyle w:val="Bezodstpw"/>
        <w:numPr>
          <w:ilvl w:val="3"/>
          <w:numId w:val="2"/>
        </w:numPr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lastRenderedPageBreak/>
        <w:t>Dokumentację budowlaną należy wykonać w egzemplarzach:</w:t>
      </w:r>
    </w:p>
    <w:p w:rsidR="00EA7ACA" w:rsidRPr="00B907A3" w:rsidRDefault="00CE1658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projekt budowlany 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="00EA7ACA" w:rsidRPr="00B907A3">
        <w:rPr>
          <w:sz w:val="24"/>
          <w:szCs w:val="24"/>
        </w:rPr>
        <w:tab/>
      </w:r>
      <w:r w:rsidR="00EA7ACA" w:rsidRPr="00B907A3">
        <w:rPr>
          <w:sz w:val="24"/>
          <w:szCs w:val="24"/>
        </w:rPr>
        <w:tab/>
      </w:r>
      <w:r w:rsidR="00EA7ACA"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kosztorysy inwestorskie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przedmiary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instrukcje bezpieczeństwa i ochrony zdrowia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CE1658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specyfikacja techniczna wykonania i odbioru robót</w:t>
      </w:r>
      <w:r w:rsidRPr="00B907A3">
        <w:rPr>
          <w:sz w:val="24"/>
          <w:szCs w:val="24"/>
        </w:rPr>
        <w:tab/>
      </w:r>
      <w:r w:rsidR="005F0CF4"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>- 3 egz.</w:t>
      </w:r>
    </w:p>
    <w:p w:rsidR="00EA7ACA" w:rsidRPr="00B907A3" w:rsidRDefault="00293310" w:rsidP="00293310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7ACA" w:rsidRPr="00B907A3">
        <w:rPr>
          <w:sz w:val="24"/>
          <w:szCs w:val="24"/>
        </w:rPr>
        <w:t>okumentacje budowlana należy również dostarczyć w postaci pliku zapisanego na nośniku CD-R w formacie (PDF).</w:t>
      </w:r>
    </w:p>
    <w:p w:rsidR="00580AA2" w:rsidRDefault="00580AA2" w:rsidP="00580AA2">
      <w:pPr>
        <w:pStyle w:val="Tekstpodstawowy"/>
        <w:rPr>
          <w:sz w:val="24"/>
          <w:szCs w:val="24"/>
        </w:rPr>
      </w:pPr>
    </w:p>
    <w:p w:rsidR="00580AA2" w:rsidRPr="00580AA2" w:rsidRDefault="009E5B93" w:rsidP="00580AA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Zamawiający zapewni</w:t>
      </w:r>
      <w:r w:rsidR="00580AA2" w:rsidRPr="00580AA2">
        <w:rPr>
          <w:sz w:val="24"/>
          <w:szCs w:val="24"/>
        </w:rPr>
        <w:t>a wykonanie map do celów projektowych.</w:t>
      </w:r>
    </w:p>
    <w:p w:rsidR="00EA7ACA" w:rsidRDefault="00EA7ACA" w:rsidP="00EA7ACA">
      <w:pPr>
        <w:rPr>
          <w:b/>
          <w:sz w:val="24"/>
          <w:szCs w:val="24"/>
          <w:lang w:val="pl-PL"/>
        </w:rPr>
      </w:pPr>
    </w:p>
    <w:p w:rsidR="00580AA2" w:rsidRPr="00B907A3" w:rsidRDefault="00580AA2" w:rsidP="00EA7ACA">
      <w:pPr>
        <w:rPr>
          <w:b/>
          <w:sz w:val="24"/>
          <w:szCs w:val="24"/>
          <w:lang w:val="pl-PL"/>
        </w:rPr>
      </w:pPr>
    </w:p>
    <w:p w:rsidR="00EA7ACA" w:rsidRPr="00B907A3" w:rsidRDefault="00EA7ACA" w:rsidP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t>Zadanie III</w:t>
      </w:r>
    </w:p>
    <w:p w:rsidR="00CE1658" w:rsidRPr="00B907A3" w:rsidRDefault="00CE1658" w:rsidP="00CE1658">
      <w:pPr>
        <w:pStyle w:val="Bezodstpw"/>
        <w:rPr>
          <w:b/>
          <w:color w:val="002060"/>
          <w:sz w:val="24"/>
          <w:szCs w:val="24"/>
        </w:rPr>
      </w:pPr>
      <w:r w:rsidRPr="00B907A3">
        <w:rPr>
          <w:b/>
          <w:color w:val="002060"/>
          <w:sz w:val="24"/>
          <w:szCs w:val="24"/>
        </w:rPr>
        <w:t>Opracowanie dokumentacji projektowej sieci kanalizacji sanitarnej w m. Chruściele (nowe działki) o długości ok. 1600 m.</w:t>
      </w:r>
    </w:p>
    <w:p w:rsidR="00CE1658" w:rsidRPr="00B907A3" w:rsidRDefault="00CE1658" w:rsidP="00EA7ACA">
      <w:pPr>
        <w:rPr>
          <w:b/>
          <w:sz w:val="24"/>
          <w:szCs w:val="24"/>
          <w:lang w:val="pl-PL"/>
        </w:rPr>
      </w:pPr>
    </w:p>
    <w:p w:rsidR="00CE1658" w:rsidRPr="00B907A3" w:rsidRDefault="00CE1658" w:rsidP="00CE1658">
      <w:pPr>
        <w:pStyle w:val="Bezodstpw"/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 xml:space="preserve">    1.  W zakres przedmiotu zamówienia wchodzi: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projektów budowlanych i wykonawczych,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przedmiarów robót i kosztorysów inwestorskich,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informacji dotyczącej bezpieczeństwa i ochrony zdrowia,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uzyskanie wszelkich niezbędnych decyzji, warunków technicznych, opinii i zezwoleń,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specyfikacji technicznej wykonania i odbioru robót,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złożenie wniosku o zgłoszenie/pozwolenie na budowę wraz z obowiązującymi załącznikami,</w:t>
      </w:r>
    </w:p>
    <w:p w:rsidR="007A4B64" w:rsidRPr="00E60496" w:rsidRDefault="007A4B64" w:rsidP="007A4B64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E60496">
        <w:rPr>
          <w:rFonts w:eastAsia="Calibri"/>
          <w:sz w:val="24"/>
          <w:szCs w:val="24"/>
        </w:rPr>
        <w:t xml:space="preserve">nadzór autorski </w:t>
      </w:r>
    </w:p>
    <w:p w:rsidR="007A4B64" w:rsidRPr="00B907A3" w:rsidRDefault="007A4B64" w:rsidP="007A4B64">
      <w:pPr>
        <w:pStyle w:val="Bezodstpw"/>
        <w:ind w:left="720"/>
        <w:jc w:val="both"/>
        <w:rPr>
          <w:sz w:val="24"/>
          <w:szCs w:val="24"/>
        </w:rPr>
      </w:pPr>
    </w:p>
    <w:p w:rsidR="00EA7ACA" w:rsidRPr="00B907A3" w:rsidRDefault="00EA7ACA" w:rsidP="00B14B1A">
      <w:pPr>
        <w:pStyle w:val="Bezodstpw"/>
        <w:numPr>
          <w:ilvl w:val="0"/>
          <w:numId w:val="27"/>
        </w:numPr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Dokumentację budowlaną należy wykonać w egzemplarzach: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projekt budowlany 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kosztorysy inwestorskie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przedmiary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instrukcje bezpieczeństwa i ochrony zdrowia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specyfikacja techniczna wykonania i odbioru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293310" w:rsidP="00293310">
      <w:pPr>
        <w:pStyle w:val="Bezodstpw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7ACA" w:rsidRPr="00B907A3">
        <w:rPr>
          <w:sz w:val="24"/>
          <w:szCs w:val="24"/>
        </w:rPr>
        <w:t>okumentacje budowlana należy również dostarczyć w postaci pliku zapisanego na nośniku CD-R w formacie (PDF).</w:t>
      </w:r>
    </w:p>
    <w:p w:rsidR="005F0CF4" w:rsidRPr="00B907A3" w:rsidRDefault="005F0CF4" w:rsidP="00EA7ACA">
      <w:pPr>
        <w:rPr>
          <w:b/>
          <w:sz w:val="24"/>
          <w:szCs w:val="24"/>
          <w:lang w:val="pl-PL"/>
        </w:rPr>
      </w:pPr>
    </w:p>
    <w:p w:rsidR="00580AA2" w:rsidRPr="00580AA2" w:rsidRDefault="00580AA2" w:rsidP="00580AA2">
      <w:pPr>
        <w:pStyle w:val="Tekstpodstawowy"/>
        <w:rPr>
          <w:sz w:val="24"/>
          <w:szCs w:val="24"/>
        </w:rPr>
      </w:pPr>
      <w:r w:rsidRPr="00580AA2">
        <w:rPr>
          <w:sz w:val="24"/>
          <w:szCs w:val="24"/>
        </w:rPr>
        <w:t xml:space="preserve">Zamawiający </w:t>
      </w:r>
      <w:r w:rsidR="009E5B93">
        <w:rPr>
          <w:sz w:val="24"/>
          <w:szCs w:val="24"/>
        </w:rPr>
        <w:t>zapewni</w:t>
      </w:r>
      <w:r w:rsidR="009E5B93" w:rsidRPr="00580AA2">
        <w:rPr>
          <w:sz w:val="24"/>
          <w:szCs w:val="24"/>
        </w:rPr>
        <w:t xml:space="preserve">a </w:t>
      </w:r>
      <w:r w:rsidRPr="00580AA2">
        <w:rPr>
          <w:sz w:val="24"/>
          <w:szCs w:val="24"/>
        </w:rPr>
        <w:t>wykonanie map do celów projektowych.</w:t>
      </w:r>
    </w:p>
    <w:p w:rsidR="00CE1658" w:rsidRPr="00B907A3" w:rsidRDefault="00CE1658">
      <w:pPr>
        <w:rPr>
          <w:b/>
          <w:sz w:val="24"/>
          <w:szCs w:val="24"/>
          <w:lang w:val="pl-PL"/>
        </w:rPr>
      </w:pPr>
    </w:p>
    <w:p w:rsidR="00580AA2" w:rsidRDefault="00580AA2">
      <w:pPr>
        <w:rPr>
          <w:b/>
          <w:color w:val="002060"/>
          <w:sz w:val="24"/>
          <w:szCs w:val="24"/>
          <w:lang w:val="pl-PL"/>
        </w:rPr>
      </w:pPr>
    </w:p>
    <w:p w:rsidR="00EA7ACA" w:rsidRPr="00B907A3" w:rsidRDefault="00EA7ACA" w:rsidP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t>Zadanie IV</w:t>
      </w:r>
    </w:p>
    <w:p w:rsidR="00CE1658" w:rsidRPr="00B907A3" w:rsidRDefault="00CE1658" w:rsidP="00293310">
      <w:pPr>
        <w:pStyle w:val="Bezodstpw"/>
        <w:jc w:val="both"/>
        <w:rPr>
          <w:b/>
          <w:color w:val="002060"/>
          <w:sz w:val="24"/>
          <w:szCs w:val="24"/>
        </w:rPr>
      </w:pPr>
      <w:r w:rsidRPr="00B907A3">
        <w:rPr>
          <w:b/>
          <w:color w:val="002060"/>
          <w:sz w:val="24"/>
          <w:szCs w:val="24"/>
        </w:rPr>
        <w:t xml:space="preserve">Opracowanie dokumentacji projektowej na rozbudowę sieci wodociągowej na kolonię </w:t>
      </w:r>
      <w:r w:rsidR="00293310">
        <w:rPr>
          <w:b/>
          <w:color w:val="002060"/>
          <w:sz w:val="24"/>
          <w:szCs w:val="24"/>
        </w:rPr>
        <w:br/>
      </w:r>
      <w:r w:rsidRPr="00B907A3">
        <w:rPr>
          <w:b/>
          <w:color w:val="002060"/>
          <w:sz w:val="24"/>
          <w:szCs w:val="24"/>
        </w:rPr>
        <w:t>w m. Zdunki o długości ok. 1400 m.</w:t>
      </w:r>
    </w:p>
    <w:p w:rsidR="00CE1658" w:rsidRPr="00B907A3" w:rsidRDefault="00CE1658" w:rsidP="00EA7ACA">
      <w:pPr>
        <w:rPr>
          <w:b/>
          <w:sz w:val="24"/>
          <w:szCs w:val="24"/>
          <w:lang w:val="pl-PL"/>
        </w:rPr>
      </w:pPr>
    </w:p>
    <w:p w:rsidR="00CE1658" w:rsidRPr="00B907A3" w:rsidRDefault="00CE1658" w:rsidP="00CE1658">
      <w:pPr>
        <w:pStyle w:val="Bezodstpw"/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1. W zakres przedmiotu zamówienia wchodzi: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projektów budowlanych i wykonawczych,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przedmiarów robót i kosztorysów inwestorskich,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informacji dotyczącej bezpieczeństwa i ochrony zdrowia,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uzyskanie wszelkich niezbędnych decyzji, warunków technicznych, opinii i zezwoleń,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specyfikacji technicznej wykonania i odbioru robót,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 xml:space="preserve">złożenie wniosku o zgłoszenie/pozwolenie </w:t>
      </w:r>
      <w:r w:rsidR="00C21F6A">
        <w:rPr>
          <w:sz w:val="24"/>
          <w:szCs w:val="24"/>
        </w:rPr>
        <w:t xml:space="preserve">na budowę wraz z obowiązującymi </w:t>
      </w:r>
      <w:r w:rsidRPr="00B907A3">
        <w:rPr>
          <w:sz w:val="24"/>
          <w:szCs w:val="24"/>
        </w:rPr>
        <w:t>załącznikami,</w:t>
      </w:r>
    </w:p>
    <w:p w:rsidR="007A4B64" w:rsidRPr="00E60496" w:rsidRDefault="007A4B64" w:rsidP="007A4B64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E60496">
        <w:rPr>
          <w:rFonts w:eastAsia="Calibri"/>
          <w:sz w:val="24"/>
          <w:szCs w:val="24"/>
        </w:rPr>
        <w:t xml:space="preserve">nadzór autorski </w:t>
      </w:r>
    </w:p>
    <w:p w:rsidR="007A4B64" w:rsidRPr="00B907A3" w:rsidRDefault="007A4B64" w:rsidP="007A4B64">
      <w:pPr>
        <w:pStyle w:val="Bezodstpw"/>
        <w:ind w:left="567"/>
        <w:jc w:val="both"/>
        <w:rPr>
          <w:sz w:val="24"/>
          <w:szCs w:val="24"/>
        </w:rPr>
      </w:pPr>
    </w:p>
    <w:p w:rsidR="00EA7ACA" w:rsidRPr="00B907A3" w:rsidRDefault="00EA7ACA" w:rsidP="00EA7ACA">
      <w:pPr>
        <w:pStyle w:val="Bezodstpw"/>
        <w:rPr>
          <w:sz w:val="24"/>
          <w:szCs w:val="24"/>
        </w:rPr>
      </w:pPr>
    </w:p>
    <w:p w:rsidR="008C2FAA" w:rsidRDefault="008C2FAA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br w:type="page"/>
      </w:r>
    </w:p>
    <w:p w:rsidR="00EA7ACA" w:rsidRPr="00B907A3" w:rsidRDefault="00CE1658" w:rsidP="00EA7ACA">
      <w:pPr>
        <w:pStyle w:val="Bezodstpw"/>
        <w:rPr>
          <w:sz w:val="24"/>
          <w:szCs w:val="24"/>
        </w:rPr>
      </w:pPr>
      <w:r w:rsidRPr="00B907A3">
        <w:rPr>
          <w:b/>
          <w:sz w:val="24"/>
          <w:szCs w:val="24"/>
        </w:rPr>
        <w:lastRenderedPageBreak/>
        <w:t xml:space="preserve"> 2. </w:t>
      </w:r>
      <w:r w:rsidR="00EA7ACA" w:rsidRPr="00B907A3">
        <w:rPr>
          <w:b/>
          <w:sz w:val="24"/>
          <w:szCs w:val="24"/>
        </w:rPr>
        <w:t>Dokumentację budowlaną należy wykonać w egzemplarzach</w:t>
      </w:r>
      <w:r w:rsidR="00EA7ACA" w:rsidRPr="00B907A3">
        <w:rPr>
          <w:sz w:val="24"/>
          <w:szCs w:val="24"/>
        </w:rPr>
        <w:t>: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projekt budowlany 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kosztorysy inwestorskie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przedmiary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instrukcje bezpieczeństwa i ochrony zdrowia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specyfikacja techniczna wykonania i odbioru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293310" w:rsidRDefault="00624B4D" w:rsidP="00580AA2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A7ACA" w:rsidRPr="00B907A3">
        <w:rPr>
          <w:sz w:val="24"/>
          <w:szCs w:val="24"/>
        </w:rPr>
        <w:t>okumentacje budowlana należy również dostarczyć w postaci pliku zapisanego na nośniku CD-R w formacie (PDF).</w:t>
      </w:r>
    </w:p>
    <w:p w:rsidR="00580AA2" w:rsidRDefault="00580AA2" w:rsidP="00580AA2">
      <w:pPr>
        <w:pStyle w:val="Tekstpodstawowy"/>
        <w:rPr>
          <w:sz w:val="24"/>
          <w:szCs w:val="24"/>
        </w:rPr>
      </w:pPr>
    </w:p>
    <w:p w:rsidR="00580AA2" w:rsidRPr="00580AA2" w:rsidRDefault="00580AA2" w:rsidP="00580AA2">
      <w:pPr>
        <w:pStyle w:val="Tekstpodstawowy"/>
        <w:rPr>
          <w:sz w:val="24"/>
          <w:szCs w:val="24"/>
        </w:rPr>
      </w:pPr>
      <w:r w:rsidRPr="00580AA2">
        <w:rPr>
          <w:sz w:val="24"/>
          <w:szCs w:val="24"/>
        </w:rPr>
        <w:t xml:space="preserve">Zamawiający </w:t>
      </w:r>
      <w:r w:rsidR="009E5B93">
        <w:rPr>
          <w:sz w:val="24"/>
          <w:szCs w:val="24"/>
        </w:rPr>
        <w:t>zapewni</w:t>
      </w:r>
      <w:r w:rsidR="009E5B93" w:rsidRPr="00580AA2">
        <w:rPr>
          <w:sz w:val="24"/>
          <w:szCs w:val="24"/>
        </w:rPr>
        <w:t xml:space="preserve">a </w:t>
      </w:r>
      <w:r w:rsidRPr="00580AA2">
        <w:rPr>
          <w:sz w:val="24"/>
          <w:szCs w:val="24"/>
        </w:rPr>
        <w:t>wykonanie map do celów projektowych.</w:t>
      </w:r>
    </w:p>
    <w:p w:rsidR="00580AA2" w:rsidRPr="00580AA2" w:rsidRDefault="00580AA2" w:rsidP="00580AA2">
      <w:pPr>
        <w:pStyle w:val="Bezodstpw"/>
        <w:rPr>
          <w:sz w:val="24"/>
          <w:szCs w:val="24"/>
        </w:rPr>
      </w:pPr>
    </w:p>
    <w:p w:rsidR="009E5B93" w:rsidRDefault="009E5B93">
      <w:pPr>
        <w:rPr>
          <w:b/>
          <w:sz w:val="24"/>
          <w:szCs w:val="24"/>
          <w:lang w:val="pl-PL"/>
        </w:rPr>
      </w:pPr>
    </w:p>
    <w:p w:rsidR="00D24B56" w:rsidRPr="00B907A3" w:rsidRDefault="00D24B56">
      <w:pPr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B907A3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B907A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KOD CPV </w:t>
      </w:r>
    </w:p>
    <w:p w:rsidR="00CE1658" w:rsidRPr="00B907A3" w:rsidRDefault="00CE1658" w:rsidP="00EA7ACA">
      <w:pPr>
        <w:jc w:val="both"/>
        <w:rPr>
          <w:rFonts w:eastAsiaTheme="minorHAnsi"/>
          <w:b/>
          <w:sz w:val="24"/>
          <w:szCs w:val="24"/>
          <w:lang w:val="pl-PL" w:eastAsia="en-US"/>
        </w:rPr>
      </w:pPr>
    </w:p>
    <w:p w:rsidR="00EA7ACA" w:rsidRPr="00B907A3" w:rsidRDefault="00EA7ACA" w:rsidP="00EA7ACA">
      <w:pPr>
        <w:jc w:val="both"/>
        <w:rPr>
          <w:rFonts w:eastAsiaTheme="minorHAnsi"/>
          <w:sz w:val="24"/>
          <w:szCs w:val="24"/>
          <w:lang w:val="pl-PL" w:eastAsia="en-US"/>
        </w:rPr>
      </w:pPr>
      <w:r w:rsidRPr="00B907A3">
        <w:rPr>
          <w:rFonts w:eastAsiaTheme="minorHAnsi"/>
          <w:b/>
          <w:sz w:val="24"/>
          <w:szCs w:val="24"/>
          <w:lang w:val="pl-PL" w:eastAsia="en-US"/>
        </w:rPr>
        <w:t xml:space="preserve">71320000-7 </w:t>
      </w:r>
      <w:r w:rsidRPr="00B907A3">
        <w:rPr>
          <w:rFonts w:eastAsiaTheme="minorHAnsi"/>
          <w:sz w:val="24"/>
          <w:szCs w:val="24"/>
          <w:lang w:val="pl-PL" w:eastAsia="en-US"/>
        </w:rPr>
        <w:t>Usługi inżynieryjne w zakresie projektowania</w:t>
      </w:r>
    </w:p>
    <w:p w:rsidR="00EA7ACA" w:rsidRPr="00B907A3" w:rsidRDefault="00EA7ACA" w:rsidP="00EA7ACA">
      <w:pPr>
        <w:jc w:val="both"/>
        <w:rPr>
          <w:rFonts w:eastAsiaTheme="minorHAnsi"/>
          <w:sz w:val="24"/>
          <w:szCs w:val="24"/>
          <w:lang w:val="pl-PL" w:eastAsia="en-US"/>
        </w:rPr>
      </w:pPr>
      <w:r w:rsidRPr="00B907A3">
        <w:rPr>
          <w:rFonts w:eastAsiaTheme="minorHAnsi"/>
          <w:b/>
          <w:sz w:val="24"/>
          <w:szCs w:val="24"/>
          <w:lang w:val="pl-PL" w:eastAsia="en-US"/>
        </w:rPr>
        <w:t xml:space="preserve">71322200-3 </w:t>
      </w:r>
      <w:r w:rsidRPr="00B907A3">
        <w:rPr>
          <w:rFonts w:eastAsiaTheme="minorHAnsi"/>
          <w:sz w:val="24"/>
          <w:szCs w:val="24"/>
          <w:lang w:val="pl-PL" w:eastAsia="en-US"/>
        </w:rPr>
        <w:t>Usługi projektowania rurociągów</w:t>
      </w:r>
    </w:p>
    <w:p w:rsidR="00293310" w:rsidRDefault="00293310">
      <w:pPr>
        <w:jc w:val="both"/>
        <w:rPr>
          <w:b/>
          <w:sz w:val="24"/>
          <w:szCs w:val="24"/>
          <w:lang w:val="pl-PL"/>
        </w:rPr>
      </w:pPr>
    </w:p>
    <w:p w:rsidR="00D24B56" w:rsidRPr="00B907A3" w:rsidRDefault="00D24B56" w:rsidP="00B30111">
      <w:pPr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3.Postanowienia ogólne:</w:t>
      </w:r>
    </w:p>
    <w:p w:rsidR="00D24B56" w:rsidRPr="00B907A3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przewiduje: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zawarcia umowy ramowej;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zamówień uzupełniających</w:t>
      </w:r>
      <w:r w:rsidR="002428B9" w:rsidRPr="00B907A3">
        <w:rPr>
          <w:noProof/>
          <w:sz w:val="24"/>
          <w:szCs w:val="24"/>
          <w:lang w:val="pl-PL"/>
        </w:rPr>
        <w:t>;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przeprowadzenia aukcji elektronicznej;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zwrotu kosztów udziału w postępowaniu;</w:t>
      </w:r>
    </w:p>
    <w:p w:rsidR="00D24B56" w:rsidRPr="00B907A3" w:rsidRDefault="00D24B56">
      <w:pPr>
        <w:pStyle w:val="Tekstpodstawowy"/>
        <w:ind w:left="709"/>
        <w:rPr>
          <w:sz w:val="24"/>
          <w:szCs w:val="24"/>
        </w:rPr>
      </w:pPr>
      <w:r w:rsidRPr="00B907A3">
        <w:rPr>
          <w:sz w:val="24"/>
          <w:szCs w:val="24"/>
        </w:rPr>
        <w:t>- rozliczenia w walutach obcych - rozliczenia między Wykonawcą a Zam</w:t>
      </w:r>
      <w:r w:rsidR="00F621BE" w:rsidRPr="00B907A3">
        <w:rPr>
          <w:sz w:val="24"/>
          <w:szCs w:val="24"/>
        </w:rPr>
        <w:t>awiającym będą prowadzone w PLN;</w:t>
      </w:r>
    </w:p>
    <w:p w:rsidR="00F621BE" w:rsidRPr="00B907A3" w:rsidRDefault="00624B4D" w:rsidP="00F621BE">
      <w:pPr>
        <w:pStyle w:val="Tekstpodstawowy"/>
        <w:ind w:left="709"/>
        <w:rPr>
          <w:sz w:val="24"/>
          <w:szCs w:val="24"/>
        </w:rPr>
      </w:pPr>
      <w:r>
        <w:rPr>
          <w:sz w:val="24"/>
          <w:szCs w:val="24"/>
        </w:rPr>
        <w:t>- z</w:t>
      </w:r>
      <w:r w:rsidR="00F621BE" w:rsidRPr="00B907A3">
        <w:rPr>
          <w:sz w:val="24"/>
          <w:szCs w:val="24"/>
        </w:rPr>
        <w:t>amawiający przy opisie przedmiotu zamówienia nie wymagał, by przy realizacji świadczenia uczestniczyły osoby wskazane w art. 29 ust. 4, tym samym nie wskazuje żadnych</w:t>
      </w:r>
      <w:r>
        <w:rPr>
          <w:sz w:val="24"/>
          <w:szCs w:val="24"/>
        </w:rPr>
        <w:t xml:space="preserve"> </w:t>
      </w:r>
      <w:r w:rsidR="00F621BE" w:rsidRPr="00B907A3">
        <w:rPr>
          <w:sz w:val="24"/>
          <w:szCs w:val="24"/>
        </w:rPr>
        <w:t>wymagań w tym zakresie.</w:t>
      </w:r>
    </w:p>
    <w:p w:rsidR="00F621BE" w:rsidRPr="00B907A3" w:rsidRDefault="00F621BE">
      <w:pPr>
        <w:pStyle w:val="Tekstpodstawowy"/>
        <w:ind w:left="709"/>
        <w:rPr>
          <w:sz w:val="24"/>
          <w:szCs w:val="24"/>
        </w:rPr>
      </w:pPr>
    </w:p>
    <w:p w:rsidR="00D24B56" w:rsidRPr="00B907A3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dopuszcza: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składania ofert wariantowych</w:t>
      </w:r>
    </w:p>
    <w:p w:rsidR="00F621BE" w:rsidRPr="00B907A3" w:rsidRDefault="00F621BE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porozumiewania się drogą elektroniczną.</w:t>
      </w:r>
    </w:p>
    <w:p w:rsidR="002428B9" w:rsidRPr="00B907A3" w:rsidRDefault="0027509C" w:rsidP="00A705DB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składania ofert częściowych</w:t>
      </w:r>
    </w:p>
    <w:p w:rsidR="00522EAB" w:rsidRPr="00B907A3" w:rsidRDefault="00522EAB" w:rsidP="0027509C">
      <w:pPr>
        <w:jc w:val="both"/>
        <w:rPr>
          <w:sz w:val="24"/>
          <w:szCs w:val="24"/>
          <w:lang w:val="pl-PL"/>
        </w:rPr>
      </w:pPr>
    </w:p>
    <w:p w:rsidR="009E5B93" w:rsidRDefault="00D24B56" w:rsidP="00083C4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Zamawiający </w:t>
      </w:r>
      <w:r w:rsidR="00295E8C" w:rsidRPr="00B907A3">
        <w:rPr>
          <w:b/>
          <w:sz w:val="24"/>
          <w:szCs w:val="24"/>
          <w:lang w:val="pl-PL"/>
        </w:rPr>
        <w:t>zgodnie z art.</w:t>
      </w:r>
      <w:r w:rsidR="00C063D6" w:rsidRPr="00B907A3">
        <w:rPr>
          <w:b/>
          <w:sz w:val="24"/>
          <w:szCs w:val="24"/>
          <w:lang w:val="pl-PL"/>
        </w:rPr>
        <w:t xml:space="preserve"> 36 ust. 4 ustawy Pzp, </w:t>
      </w:r>
      <w:r w:rsidR="00295E8C" w:rsidRPr="00B907A3">
        <w:rPr>
          <w:b/>
          <w:sz w:val="24"/>
          <w:szCs w:val="24"/>
          <w:lang w:val="pl-PL"/>
        </w:rPr>
        <w:t>żąda wskazania przez Wykonawców w ofercie części zamówienia, której w</w:t>
      </w:r>
      <w:r w:rsidR="0001311E" w:rsidRPr="00B907A3">
        <w:rPr>
          <w:b/>
          <w:sz w:val="24"/>
          <w:szCs w:val="24"/>
          <w:lang w:val="pl-PL"/>
        </w:rPr>
        <w:t>ykonanie powierzy podwykonawcom.</w:t>
      </w:r>
    </w:p>
    <w:p w:rsidR="008C2FAA" w:rsidRDefault="008C2FAA" w:rsidP="008C2FAA">
      <w:pPr>
        <w:pStyle w:val="Akapitzlist"/>
        <w:ind w:left="1070"/>
        <w:jc w:val="both"/>
        <w:rPr>
          <w:b/>
          <w:sz w:val="24"/>
          <w:szCs w:val="24"/>
          <w:lang w:val="pl-PL"/>
        </w:rPr>
      </w:pPr>
    </w:p>
    <w:p w:rsidR="008C2FAA" w:rsidRDefault="008C2FAA" w:rsidP="008C2FAA">
      <w:pPr>
        <w:pStyle w:val="Akapitzlist"/>
        <w:ind w:left="1070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9E5B9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TERMIN WYKONANIA ZAMÓWIENIA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05EB5" w:rsidRDefault="00E36BB3">
      <w:pPr>
        <w:widowControl w:val="0"/>
        <w:ind w:left="284"/>
        <w:jc w:val="both"/>
        <w:rPr>
          <w:b/>
          <w:bCs/>
          <w:snapToGrid w:val="0"/>
          <w:color w:val="002060"/>
          <w:sz w:val="24"/>
          <w:szCs w:val="24"/>
          <w:lang w:val="pl-PL"/>
        </w:rPr>
      </w:pPr>
      <w:r w:rsidRPr="00B907A3">
        <w:rPr>
          <w:bCs/>
          <w:sz w:val="24"/>
          <w:szCs w:val="24"/>
          <w:lang w:val="pl-PL"/>
        </w:rPr>
        <w:t>O</w:t>
      </w:r>
      <w:r w:rsidR="00D24B56" w:rsidRPr="00B907A3">
        <w:rPr>
          <w:bCs/>
          <w:sz w:val="24"/>
          <w:szCs w:val="24"/>
          <w:lang w:val="pl-PL"/>
        </w:rPr>
        <w:t>d dnia podpisania umowy</w:t>
      </w:r>
      <w:r w:rsidRPr="00B907A3">
        <w:rPr>
          <w:bCs/>
          <w:sz w:val="24"/>
          <w:szCs w:val="24"/>
          <w:lang w:val="pl-PL"/>
        </w:rPr>
        <w:t xml:space="preserve"> </w:t>
      </w:r>
      <w:r w:rsidRPr="00B05EB5">
        <w:rPr>
          <w:b/>
          <w:bCs/>
          <w:color w:val="002060"/>
          <w:sz w:val="24"/>
          <w:szCs w:val="24"/>
          <w:lang w:val="pl-PL"/>
        </w:rPr>
        <w:t xml:space="preserve">do </w:t>
      </w:r>
      <w:r w:rsidR="00EA7ACA" w:rsidRPr="00B05EB5">
        <w:rPr>
          <w:b/>
          <w:bCs/>
          <w:color w:val="002060"/>
          <w:sz w:val="24"/>
          <w:szCs w:val="24"/>
          <w:lang w:val="pl-PL"/>
        </w:rPr>
        <w:t>20 grudnia</w:t>
      </w:r>
      <w:r w:rsidR="009126BA" w:rsidRPr="00B05EB5">
        <w:rPr>
          <w:b/>
          <w:bCs/>
          <w:color w:val="002060"/>
          <w:sz w:val="24"/>
          <w:szCs w:val="24"/>
          <w:lang w:val="pl-PL"/>
        </w:rPr>
        <w:t xml:space="preserve"> </w:t>
      </w:r>
      <w:r w:rsidRPr="00B05EB5">
        <w:rPr>
          <w:b/>
          <w:bCs/>
          <w:color w:val="002060"/>
          <w:sz w:val="24"/>
          <w:szCs w:val="24"/>
          <w:lang w:val="pl-PL"/>
        </w:rPr>
        <w:t>2012 r.</w:t>
      </w:r>
    </w:p>
    <w:p w:rsidR="008C2FAA" w:rsidRDefault="008C2FAA">
      <w:pPr>
        <w:rPr>
          <w:bCs/>
          <w:snapToGrid w:val="0"/>
          <w:color w:val="C00000"/>
          <w:sz w:val="24"/>
          <w:szCs w:val="24"/>
          <w:lang w:val="pl-PL"/>
        </w:rPr>
      </w:pPr>
      <w:r>
        <w:rPr>
          <w:bCs/>
          <w:snapToGrid w:val="0"/>
          <w:color w:val="C00000"/>
          <w:sz w:val="24"/>
          <w:szCs w:val="24"/>
          <w:lang w:val="pl-PL"/>
        </w:rPr>
        <w:br w:type="page"/>
      </w:r>
    </w:p>
    <w:p w:rsidR="00F304D2" w:rsidRPr="00B907A3" w:rsidRDefault="00F304D2">
      <w:pPr>
        <w:rPr>
          <w:bCs/>
          <w:snapToGrid w:val="0"/>
          <w:color w:val="C00000"/>
          <w:sz w:val="24"/>
          <w:szCs w:val="24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FC614C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Pr="00B907A3" w:rsidRDefault="001E2671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Cs/>
                <w:snapToGrid w:val="0"/>
                <w:color w:val="C00000"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u w:val="single"/>
          <w:lang w:val="pl-PL"/>
        </w:rPr>
      </w:pPr>
    </w:p>
    <w:p w:rsidR="00D24B56" w:rsidRPr="00B907A3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 w:rsidRPr="00B907A3"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 udzielenie zamówienia mogą ubiegać się Wykonawcy, którzy spełniają warunki </w:t>
      </w:r>
      <w:r w:rsidR="00FC2561" w:rsidRPr="00B907A3">
        <w:rPr>
          <w:sz w:val="24"/>
          <w:szCs w:val="24"/>
          <w:lang w:val="pl-PL"/>
        </w:rPr>
        <w:t xml:space="preserve">zgodnie </w:t>
      </w:r>
      <w:r w:rsidR="00FC2561" w:rsidRPr="00B907A3">
        <w:rPr>
          <w:sz w:val="24"/>
          <w:szCs w:val="24"/>
          <w:lang w:val="pl-PL"/>
        </w:rPr>
        <w:br/>
        <w:t xml:space="preserve">z </w:t>
      </w:r>
      <w:r w:rsidRPr="00B907A3">
        <w:rPr>
          <w:sz w:val="24"/>
          <w:szCs w:val="24"/>
          <w:lang w:val="pl-PL"/>
        </w:rPr>
        <w:t xml:space="preserve">art. 22 ust. 1 ustawy - Pzp, </w:t>
      </w:r>
      <w:r w:rsidR="00FC2561" w:rsidRPr="00B907A3">
        <w:rPr>
          <w:sz w:val="24"/>
          <w:szCs w:val="24"/>
          <w:lang w:val="pl-PL"/>
        </w:rPr>
        <w:t>dotyczące</w:t>
      </w:r>
      <w:r w:rsidRPr="00B907A3">
        <w:rPr>
          <w:sz w:val="24"/>
          <w:szCs w:val="24"/>
          <w:lang w:val="pl-PL"/>
        </w:rPr>
        <w:t>:</w:t>
      </w:r>
    </w:p>
    <w:p w:rsidR="00B34ED0" w:rsidRPr="00B907A3" w:rsidRDefault="00B34ED0">
      <w:pPr>
        <w:ind w:left="426"/>
        <w:jc w:val="both"/>
        <w:rPr>
          <w:sz w:val="24"/>
          <w:szCs w:val="24"/>
          <w:lang w:val="pl-PL"/>
        </w:rPr>
      </w:pPr>
    </w:p>
    <w:p w:rsidR="0001311E" w:rsidRPr="00B907A3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posiada</w:t>
      </w:r>
      <w:r w:rsidR="00FC2561" w:rsidRPr="00B907A3">
        <w:rPr>
          <w:b/>
          <w:sz w:val="24"/>
          <w:szCs w:val="24"/>
          <w:lang w:val="pl-PL"/>
        </w:rPr>
        <w:t>nia</w:t>
      </w:r>
      <w:r w:rsidRPr="00B907A3">
        <w:rPr>
          <w:b/>
          <w:sz w:val="24"/>
          <w:szCs w:val="24"/>
          <w:lang w:val="pl-PL"/>
        </w:rPr>
        <w:t xml:space="preserve"> uprawnie</w:t>
      </w:r>
      <w:r w:rsidR="00FC2561" w:rsidRPr="00B907A3">
        <w:rPr>
          <w:b/>
          <w:sz w:val="24"/>
          <w:szCs w:val="24"/>
          <w:lang w:val="pl-PL"/>
        </w:rPr>
        <w:t>ń</w:t>
      </w:r>
      <w:r w:rsidRPr="00B907A3">
        <w:rPr>
          <w:b/>
          <w:sz w:val="24"/>
          <w:szCs w:val="24"/>
          <w:lang w:val="pl-PL"/>
        </w:rPr>
        <w:t xml:space="preserve"> do wykonywania określonej działalności lub czynności, jeżeli </w:t>
      </w:r>
      <w:r w:rsidR="00FC2561" w:rsidRPr="00B907A3">
        <w:rPr>
          <w:b/>
          <w:sz w:val="24"/>
          <w:szCs w:val="24"/>
          <w:lang w:val="pl-PL"/>
        </w:rPr>
        <w:t xml:space="preserve">przepisy prawa nakładają </w:t>
      </w:r>
      <w:r w:rsidRPr="00B907A3">
        <w:rPr>
          <w:b/>
          <w:sz w:val="24"/>
          <w:szCs w:val="24"/>
          <w:lang w:val="pl-PL"/>
        </w:rPr>
        <w:t xml:space="preserve">obowiązek </w:t>
      </w:r>
      <w:r w:rsidR="00FC2561" w:rsidRPr="00B907A3">
        <w:rPr>
          <w:b/>
          <w:sz w:val="24"/>
          <w:szCs w:val="24"/>
          <w:lang w:val="pl-PL"/>
        </w:rPr>
        <w:t>ich posiadania;</w:t>
      </w:r>
    </w:p>
    <w:p w:rsidR="0001311E" w:rsidRPr="00B907A3" w:rsidRDefault="0001311E" w:rsidP="00FC3CA7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F304D2" w:rsidRPr="00B907A3" w:rsidRDefault="00F304D2" w:rsidP="00F304D2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nie wyznacza szczegółowego warunku w tym zakresie oprócz złożenia oświadczenia</w:t>
      </w:r>
      <w:r w:rsidR="00624B4D">
        <w:rPr>
          <w:i/>
          <w:color w:val="0070C0"/>
          <w:sz w:val="24"/>
          <w:szCs w:val="24"/>
          <w:lang w:val="pl-PL"/>
        </w:rPr>
        <w:t xml:space="preserve"> </w:t>
      </w:r>
      <w:r w:rsidRPr="00B907A3">
        <w:rPr>
          <w:i/>
          <w:color w:val="0070C0"/>
          <w:sz w:val="24"/>
          <w:szCs w:val="24"/>
          <w:lang w:val="pl-PL"/>
        </w:rPr>
        <w:t>o spełnieniu warunku udziału w postępowaniu o zamówienie publiczne zgodnie z art. 22 ust. 1 ustawy Pzp.</w:t>
      </w:r>
    </w:p>
    <w:p w:rsidR="00FC3CA7" w:rsidRPr="00B907A3" w:rsidRDefault="00FC3CA7" w:rsidP="00FC3CA7">
      <w:pPr>
        <w:ind w:left="426"/>
        <w:jc w:val="both"/>
        <w:rPr>
          <w:sz w:val="24"/>
          <w:szCs w:val="24"/>
          <w:lang w:val="pl-PL"/>
        </w:rPr>
      </w:pPr>
    </w:p>
    <w:p w:rsidR="0001311E" w:rsidRPr="00B907A3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posiadania w</w:t>
      </w:r>
      <w:r w:rsidR="00D24B56" w:rsidRPr="00B907A3">
        <w:rPr>
          <w:b/>
          <w:sz w:val="24"/>
          <w:szCs w:val="24"/>
          <w:lang w:val="pl-PL"/>
        </w:rPr>
        <w:t>iedz</w:t>
      </w:r>
      <w:r w:rsidRPr="00B907A3">
        <w:rPr>
          <w:b/>
          <w:sz w:val="24"/>
          <w:szCs w:val="24"/>
          <w:lang w:val="pl-PL"/>
        </w:rPr>
        <w:t>y</w:t>
      </w:r>
      <w:r w:rsidR="00D24B56" w:rsidRPr="00B907A3">
        <w:rPr>
          <w:b/>
          <w:sz w:val="24"/>
          <w:szCs w:val="24"/>
          <w:lang w:val="pl-PL"/>
        </w:rPr>
        <w:t xml:space="preserve"> i doświadczeni</w:t>
      </w:r>
      <w:r w:rsidRPr="00B907A3">
        <w:rPr>
          <w:b/>
          <w:sz w:val="24"/>
          <w:szCs w:val="24"/>
          <w:lang w:val="pl-PL"/>
        </w:rPr>
        <w:t>a;</w:t>
      </w:r>
    </w:p>
    <w:p w:rsidR="0001311E" w:rsidRPr="00B907A3" w:rsidRDefault="0001311E" w:rsidP="0001311E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F140EC" w:rsidRPr="00B907A3" w:rsidRDefault="004C1F9A" w:rsidP="00D2415F">
      <w:pPr>
        <w:tabs>
          <w:tab w:val="right" w:pos="284"/>
          <w:tab w:val="left" w:pos="408"/>
        </w:tabs>
        <w:ind w:left="408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W celu wykazania spełnienia przez Wykonawcę opisanego przez Zamawiajacego warunku posiadania wiedzy i doświadczenia przez Wykonawcę, </w:t>
      </w:r>
      <w:r w:rsidR="002625BD" w:rsidRPr="00B907A3">
        <w:rPr>
          <w:noProof/>
          <w:sz w:val="24"/>
          <w:szCs w:val="24"/>
          <w:lang w:val="pl-PL"/>
        </w:rPr>
        <w:t xml:space="preserve">Zamawiający żąda od Wykonawcy </w:t>
      </w:r>
      <w:r w:rsidR="00F140EC" w:rsidRPr="00B907A3">
        <w:rPr>
          <w:noProof/>
          <w:sz w:val="24"/>
          <w:szCs w:val="24"/>
          <w:lang w:val="pl-PL"/>
        </w:rPr>
        <w:t>wykazu</w:t>
      </w:r>
      <w:r w:rsidR="002625BD" w:rsidRPr="00B907A3">
        <w:rPr>
          <w:i/>
          <w:color w:val="0070C0"/>
          <w:sz w:val="24"/>
          <w:szCs w:val="24"/>
          <w:lang w:val="pl-PL"/>
        </w:rPr>
        <w:t xml:space="preserve"> </w:t>
      </w:r>
      <w:r w:rsidR="00F140EC" w:rsidRPr="00B907A3">
        <w:rPr>
          <w:noProof/>
          <w:sz w:val="24"/>
          <w:szCs w:val="24"/>
          <w:lang w:val="pl-PL"/>
        </w:rPr>
        <w:t>wykonanych</w:t>
      </w:r>
      <w:r w:rsidR="00F140EC" w:rsidRPr="00B907A3">
        <w:rPr>
          <w:rFonts w:eastAsia="Univers-PL"/>
          <w:sz w:val="24"/>
          <w:szCs w:val="24"/>
          <w:lang w:val="pl-PL"/>
        </w:rPr>
        <w:t xml:space="preserve">, a w przypadku świadczeń okresowych lub ciągłych również wykonywanych usług w zakresie niezbędnym do wykazania spełniania warunku wiedzy </w:t>
      </w:r>
      <w:r w:rsidR="00624B4D">
        <w:rPr>
          <w:rFonts w:eastAsia="Univers-PL"/>
          <w:sz w:val="24"/>
          <w:szCs w:val="24"/>
          <w:lang w:val="pl-PL"/>
        </w:rPr>
        <w:br/>
      </w:r>
      <w:r w:rsidR="00F140EC" w:rsidRPr="00B907A3">
        <w:rPr>
          <w:rFonts w:eastAsia="Univers-PL"/>
          <w:sz w:val="24"/>
          <w:szCs w:val="24"/>
          <w:lang w:val="pl-PL"/>
        </w:rPr>
        <w:t xml:space="preserve">i doświadczenia w okresie ostatnich trzech lat przed upływem terminu składania ofert, </w:t>
      </w:r>
      <w:r w:rsidR="00624B4D">
        <w:rPr>
          <w:rFonts w:eastAsia="Univers-PL"/>
          <w:sz w:val="24"/>
          <w:szCs w:val="24"/>
          <w:lang w:val="pl-PL"/>
        </w:rPr>
        <w:br/>
      </w:r>
      <w:r w:rsidR="00F140EC" w:rsidRPr="00B907A3">
        <w:rPr>
          <w:rFonts w:eastAsia="Univers-PL"/>
          <w:sz w:val="24"/>
          <w:szCs w:val="24"/>
          <w:lang w:val="pl-PL"/>
        </w:rPr>
        <w:t xml:space="preserve">a jeżeli okres prowadzenia działalności jest krótszy - w tym okresie, z podaniem ich </w:t>
      </w:r>
      <w:r w:rsidR="00F140EC" w:rsidRPr="008A025B">
        <w:rPr>
          <w:rFonts w:eastAsia="Univers-PL"/>
          <w:sz w:val="24"/>
          <w:szCs w:val="24"/>
          <w:lang w:val="pl-PL"/>
        </w:rPr>
        <w:t>wartości, przedmiotu, dat wykonania i odbiorców oraz za</w:t>
      </w:r>
      <w:r w:rsidR="00D2415F" w:rsidRPr="008A025B">
        <w:rPr>
          <w:rFonts w:eastAsia="Univers-PL"/>
          <w:sz w:val="24"/>
          <w:szCs w:val="24"/>
          <w:lang w:val="pl-PL"/>
        </w:rPr>
        <w:t>łą</w:t>
      </w:r>
      <w:r w:rsidR="00F140EC" w:rsidRPr="008A025B">
        <w:rPr>
          <w:rFonts w:eastAsia="Univers-PL"/>
          <w:sz w:val="24"/>
          <w:szCs w:val="24"/>
          <w:lang w:val="pl-PL"/>
        </w:rPr>
        <w:t>czeniem</w:t>
      </w:r>
      <w:r w:rsidR="00D2415F" w:rsidRPr="008A025B">
        <w:rPr>
          <w:rFonts w:eastAsia="Univers-PL"/>
          <w:sz w:val="24"/>
          <w:szCs w:val="24"/>
          <w:lang w:val="pl-PL"/>
        </w:rPr>
        <w:t xml:space="preserve"> dokumentu</w:t>
      </w:r>
      <w:r w:rsidR="00D2415F" w:rsidRPr="00B907A3">
        <w:rPr>
          <w:rFonts w:eastAsia="Univers-PL"/>
          <w:sz w:val="24"/>
          <w:szCs w:val="24"/>
          <w:lang w:val="pl-PL"/>
        </w:rPr>
        <w:t xml:space="preserve"> potwierdzają</w:t>
      </w:r>
      <w:r w:rsidR="00F140EC" w:rsidRPr="00B907A3">
        <w:rPr>
          <w:rFonts w:eastAsia="Univers-PL"/>
          <w:sz w:val="24"/>
          <w:szCs w:val="24"/>
          <w:lang w:val="pl-PL"/>
        </w:rPr>
        <w:t xml:space="preserve">cego, </w:t>
      </w:r>
      <w:r w:rsidR="00D2415F" w:rsidRPr="00B907A3">
        <w:rPr>
          <w:rFonts w:eastAsia="Univers-PL"/>
          <w:sz w:val="24"/>
          <w:szCs w:val="24"/>
          <w:lang w:val="pl-PL"/>
        </w:rPr>
        <w:t xml:space="preserve">że te </w:t>
      </w:r>
      <w:r w:rsidR="00F140EC" w:rsidRPr="00B907A3">
        <w:rPr>
          <w:rFonts w:eastAsia="Univers-PL"/>
          <w:sz w:val="24"/>
          <w:szCs w:val="24"/>
          <w:lang w:val="pl-PL"/>
        </w:rPr>
        <w:t>u</w:t>
      </w:r>
      <w:r w:rsidR="00D2415F" w:rsidRPr="00B907A3">
        <w:rPr>
          <w:rFonts w:eastAsia="Univers-PL"/>
          <w:sz w:val="24"/>
          <w:szCs w:val="24"/>
          <w:lang w:val="pl-PL"/>
        </w:rPr>
        <w:t xml:space="preserve">sługi </w:t>
      </w:r>
      <w:r w:rsidR="00F140EC" w:rsidRPr="00B907A3">
        <w:rPr>
          <w:rFonts w:eastAsia="Univers-PL"/>
          <w:sz w:val="24"/>
          <w:szCs w:val="24"/>
          <w:lang w:val="pl-PL"/>
        </w:rPr>
        <w:t>zosta</w:t>
      </w:r>
      <w:r w:rsidR="00D2415F" w:rsidRPr="00B907A3">
        <w:rPr>
          <w:rFonts w:eastAsia="Univers-PL"/>
          <w:sz w:val="24"/>
          <w:szCs w:val="24"/>
          <w:lang w:val="pl-PL"/>
        </w:rPr>
        <w:t>ły wykonane lub są</w:t>
      </w:r>
      <w:r w:rsidR="00F140EC" w:rsidRPr="00B907A3">
        <w:rPr>
          <w:rFonts w:eastAsia="Univers-PL"/>
          <w:sz w:val="24"/>
          <w:szCs w:val="24"/>
          <w:lang w:val="pl-PL"/>
        </w:rPr>
        <w:t xml:space="preserve"> wykonywane</w:t>
      </w:r>
      <w:r w:rsidR="00D2415F" w:rsidRPr="00B907A3">
        <w:rPr>
          <w:rFonts w:eastAsia="Univers-PL"/>
          <w:sz w:val="24"/>
          <w:szCs w:val="24"/>
          <w:lang w:val="pl-PL"/>
        </w:rPr>
        <w:t xml:space="preserve"> </w:t>
      </w:r>
      <w:r w:rsidR="00F140EC" w:rsidRPr="00B907A3">
        <w:rPr>
          <w:rFonts w:eastAsia="Univers-PL"/>
          <w:sz w:val="24"/>
          <w:szCs w:val="24"/>
          <w:lang w:val="pl-PL"/>
        </w:rPr>
        <w:t>nale</w:t>
      </w:r>
      <w:r w:rsidR="00D2415F" w:rsidRPr="00B907A3">
        <w:rPr>
          <w:rFonts w:eastAsia="Univers-PL"/>
          <w:sz w:val="24"/>
          <w:szCs w:val="24"/>
          <w:lang w:val="pl-PL"/>
        </w:rPr>
        <w:t>życie.</w:t>
      </w:r>
    </w:p>
    <w:p w:rsidR="00F140EC" w:rsidRPr="00B907A3" w:rsidRDefault="00F140EC" w:rsidP="002625BD">
      <w:pPr>
        <w:tabs>
          <w:tab w:val="right" w:pos="284"/>
          <w:tab w:val="left" w:pos="408"/>
        </w:tabs>
        <w:ind w:left="408"/>
        <w:jc w:val="both"/>
        <w:rPr>
          <w:noProof/>
          <w:sz w:val="24"/>
          <w:szCs w:val="24"/>
          <w:lang w:val="pl-PL"/>
        </w:rPr>
      </w:pPr>
    </w:p>
    <w:p w:rsidR="004C1F9A" w:rsidRPr="00B907A3" w:rsidRDefault="00D2415F" w:rsidP="004C1F9A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uzna warunek za spełniony jeżeli Wykonawca przedłoży wykaz usług</w:t>
      </w:r>
      <w:r w:rsidR="004C1F9A" w:rsidRPr="00B907A3">
        <w:rPr>
          <w:i/>
          <w:color w:val="0070C0"/>
          <w:sz w:val="24"/>
          <w:szCs w:val="24"/>
          <w:lang w:val="pl-PL"/>
        </w:rPr>
        <w:t xml:space="preserve"> w ilości minimaln</w:t>
      </w:r>
      <w:r w:rsidR="009E5B93">
        <w:rPr>
          <w:i/>
          <w:color w:val="0070C0"/>
          <w:sz w:val="24"/>
          <w:szCs w:val="24"/>
          <w:lang w:val="pl-PL"/>
        </w:rPr>
        <w:t>ej</w:t>
      </w:r>
      <w:r w:rsidR="004C1F9A" w:rsidRPr="00B907A3">
        <w:rPr>
          <w:i/>
          <w:color w:val="0070C0"/>
          <w:sz w:val="24"/>
          <w:szCs w:val="24"/>
          <w:lang w:val="pl-PL"/>
        </w:rPr>
        <w:t xml:space="preserve"> wskazan</w:t>
      </w:r>
      <w:r w:rsidR="009E5B93">
        <w:rPr>
          <w:i/>
          <w:color w:val="0070C0"/>
          <w:sz w:val="24"/>
          <w:szCs w:val="24"/>
          <w:lang w:val="pl-PL"/>
        </w:rPr>
        <w:t>ej</w:t>
      </w:r>
      <w:r w:rsidR="004C1F9A" w:rsidRPr="00B907A3">
        <w:rPr>
          <w:i/>
          <w:color w:val="0070C0"/>
          <w:sz w:val="24"/>
          <w:szCs w:val="24"/>
          <w:lang w:val="pl-PL"/>
        </w:rPr>
        <w:t xml:space="preserve"> w zał. nr 4 do SIWZ</w:t>
      </w:r>
      <w:r w:rsidR="008C2C8C" w:rsidRPr="00B907A3">
        <w:rPr>
          <w:i/>
          <w:color w:val="0070C0"/>
          <w:sz w:val="24"/>
          <w:szCs w:val="24"/>
          <w:lang w:val="pl-PL"/>
        </w:rPr>
        <w:t>, tj.:</w:t>
      </w:r>
    </w:p>
    <w:p w:rsidR="008C2C8C" w:rsidRPr="00B907A3" w:rsidRDefault="00E60496" w:rsidP="008C2C8C">
      <w:pPr>
        <w:tabs>
          <w:tab w:val="right" w:pos="284"/>
          <w:tab w:val="left" w:pos="408"/>
        </w:tabs>
        <w:ind w:left="408"/>
        <w:jc w:val="both"/>
        <w:rPr>
          <w:i/>
          <w:color w:val="0070C0"/>
          <w:sz w:val="24"/>
          <w:szCs w:val="24"/>
          <w:lang w:val="pl-PL"/>
        </w:rPr>
      </w:pPr>
      <w:r>
        <w:rPr>
          <w:i/>
          <w:color w:val="0070C0"/>
          <w:sz w:val="24"/>
          <w:szCs w:val="24"/>
          <w:lang w:val="pl-PL"/>
        </w:rPr>
        <w:t>- minimum 3</w:t>
      </w:r>
      <w:r w:rsidR="008C2C8C" w:rsidRPr="00B907A3">
        <w:rPr>
          <w:i/>
          <w:color w:val="0070C0"/>
          <w:sz w:val="24"/>
          <w:szCs w:val="24"/>
          <w:lang w:val="pl-PL"/>
        </w:rPr>
        <w:t xml:space="preserve"> projekty budowlane stacji wodociągowych;</w:t>
      </w:r>
    </w:p>
    <w:p w:rsidR="008C2C8C" w:rsidRPr="00B907A3" w:rsidRDefault="00E60496" w:rsidP="008C2C8C">
      <w:pPr>
        <w:tabs>
          <w:tab w:val="right" w:pos="284"/>
          <w:tab w:val="left" w:pos="408"/>
        </w:tabs>
        <w:ind w:left="408"/>
        <w:jc w:val="both"/>
        <w:rPr>
          <w:b/>
          <w:i/>
          <w:noProof/>
          <w:color w:val="0070C0"/>
          <w:sz w:val="24"/>
          <w:szCs w:val="24"/>
          <w:lang w:val="pl-PL"/>
        </w:rPr>
      </w:pPr>
      <w:r>
        <w:rPr>
          <w:i/>
          <w:color w:val="0070C0"/>
          <w:sz w:val="24"/>
          <w:szCs w:val="24"/>
          <w:lang w:val="pl-PL"/>
        </w:rPr>
        <w:t>- minimum 3</w:t>
      </w:r>
      <w:r w:rsidR="008C2C8C" w:rsidRPr="00B907A3">
        <w:rPr>
          <w:i/>
          <w:color w:val="0070C0"/>
          <w:sz w:val="24"/>
          <w:szCs w:val="24"/>
          <w:lang w:val="pl-PL"/>
        </w:rPr>
        <w:t xml:space="preserve"> projekty budowlane sieci wodociągowych o długości co najmniej 5 km; </w:t>
      </w:r>
    </w:p>
    <w:p w:rsidR="008C2C8C" w:rsidRPr="00624B4D" w:rsidRDefault="008C2C8C" w:rsidP="008C2C8C">
      <w:pPr>
        <w:ind w:left="426"/>
        <w:jc w:val="both"/>
        <w:rPr>
          <w:b/>
          <w:i/>
          <w:noProof/>
          <w:color w:val="0070C0"/>
          <w:sz w:val="24"/>
          <w:szCs w:val="24"/>
          <w:lang w:val="pl-PL"/>
        </w:rPr>
      </w:pPr>
      <w:r w:rsidRPr="00624B4D">
        <w:rPr>
          <w:b/>
          <w:i/>
          <w:color w:val="0070C0"/>
          <w:sz w:val="24"/>
          <w:szCs w:val="24"/>
          <w:lang w:val="pl-PL"/>
        </w:rPr>
        <w:t>wraz z dokumentami potwierdzającymi,</w:t>
      </w:r>
      <w:r w:rsidRPr="00624B4D">
        <w:rPr>
          <w:rFonts w:eastAsia="Univers-PL"/>
          <w:b/>
          <w:i/>
          <w:color w:val="0070C0"/>
          <w:sz w:val="24"/>
          <w:szCs w:val="24"/>
          <w:lang w:val="pl-PL"/>
        </w:rPr>
        <w:t xml:space="preserve"> że usługi te zostały wykonane lub są wykonywane należycie.</w:t>
      </w:r>
    </w:p>
    <w:p w:rsidR="00F140EC" w:rsidRPr="00B907A3" w:rsidRDefault="00F140EC" w:rsidP="008C2C8C">
      <w:pPr>
        <w:tabs>
          <w:tab w:val="right" w:pos="284"/>
          <w:tab w:val="left" w:pos="408"/>
        </w:tabs>
        <w:jc w:val="both"/>
        <w:rPr>
          <w:noProof/>
          <w:sz w:val="24"/>
          <w:szCs w:val="24"/>
          <w:lang w:val="pl-PL"/>
        </w:rPr>
      </w:pPr>
    </w:p>
    <w:p w:rsidR="00A9452A" w:rsidRPr="00B907A3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dysponowania odpowiednim potencjałem technicznym oraz osobami zdolnymi do wykonania zamówienia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2D6975" w:rsidRPr="00B907A3" w:rsidRDefault="009126BA" w:rsidP="002D6975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nie wyznacza szczegółowego warunku w tym zakresie oprócz złożenia oświadczenia</w:t>
      </w:r>
      <w:r w:rsidR="00624B4D">
        <w:rPr>
          <w:i/>
          <w:color w:val="0070C0"/>
          <w:sz w:val="24"/>
          <w:szCs w:val="24"/>
          <w:lang w:val="pl-PL"/>
        </w:rPr>
        <w:t xml:space="preserve"> </w:t>
      </w:r>
      <w:r w:rsidRPr="00B907A3">
        <w:rPr>
          <w:i/>
          <w:color w:val="0070C0"/>
          <w:sz w:val="24"/>
          <w:szCs w:val="24"/>
          <w:lang w:val="pl-PL"/>
        </w:rPr>
        <w:t>o spełnieniu warunku udziału w postępowaniu o zamówienie publiczne zgodnie z art. 22 ust. 1 ustawy Pzp</w:t>
      </w:r>
      <w:r w:rsidR="002D6975" w:rsidRPr="00B907A3">
        <w:rPr>
          <w:i/>
          <w:color w:val="0070C0"/>
          <w:sz w:val="24"/>
          <w:szCs w:val="24"/>
          <w:lang w:val="pl-PL"/>
        </w:rPr>
        <w:t>.</w:t>
      </w:r>
    </w:p>
    <w:p w:rsidR="002D6975" w:rsidRPr="00B907A3" w:rsidRDefault="002D6975" w:rsidP="002D6975">
      <w:pPr>
        <w:ind w:left="426"/>
        <w:jc w:val="both"/>
        <w:rPr>
          <w:i/>
          <w:color w:val="0070C0"/>
          <w:sz w:val="24"/>
          <w:szCs w:val="24"/>
          <w:lang w:val="pl-PL"/>
        </w:rPr>
      </w:pPr>
    </w:p>
    <w:p w:rsidR="00A9452A" w:rsidRPr="00B907A3" w:rsidRDefault="002D6975" w:rsidP="00EF5983">
      <w:pPr>
        <w:tabs>
          <w:tab w:val="left" w:pos="0"/>
        </w:tabs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   </w:t>
      </w:r>
      <w:r w:rsidRPr="009E5B93">
        <w:rPr>
          <w:b/>
          <w:sz w:val="24"/>
          <w:szCs w:val="24"/>
          <w:lang w:val="pl-PL"/>
        </w:rPr>
        <w:t>d</w:t>
      </w:r>
      <w:r w:rsidRPr="009E5B93">
        <w:rPr>
          <w:color w:val="0070C0"/>
          <w:sz w:val="24"/>
          <w:szCs w:val="24"/>
          <w:lang w:val="pl-PL"/>
        </w:rPr>
        <w:t>)</w:t>
      </w:r>
      <w:r w:rsidRPr="00B907A3">
        <w:rPr>
          <w:b/>
          <w:sz w:val="24"/>
          <w:szCs w:val="24"/>
          <w:lang w:val="pl-PL"/>
        </w:rPr>
        <w:t xml:space="preserve"> </w:t>
      </w:r>
      <w:r w:rsidR="00D24B56" w:rsidRPr="00B907A3">
        <w:rPr>
          <w:b/>
          <w:sz w:val="24"/>
          <w:szCs w:val="24"/>
          <w:lang w:val="pl-PL"/>
        </w:rPr>
        <w:t>sytuacji ekonomicznej i finansowej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EA7ACA" w:rsidRPr="00B907A3" w:rsidRDefault="00EA7ACA" w:rsidP="00EA7ACA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nie wyznacza szczegółowego warunku w tym zakresie oprócz złożenia oświadczenia o spełnieniu warunku udziału w postępowaniu o zamówienie publiczne zgodnie z art. 22 ust. 1 ustawy Pzp.</w:t>
      </w:r>
    </w:p>
    <w:p w:rsidR="004117DA" w:rsidRPr="00B907A3" w:rsidRDefault="004117DA" w:rsidP="00A9452A">
      <w:pPr>
        <w:pStyle w:val="Standard"/>
        <w:ind w:left="426"/>
        <w:jc w:val="both"/>
        <w:rPr>
          <w:i/>
          <w:color w:val="548DD4" w:themeColor="text2" w:themeTint="99"/>
        </w:rPr>
      </w:pPr>
    </w:p>
    <w:p w:rsidR="009E5B93" w:rsidRDefault="009E5B93">
      <w:pPr>
        <w:rPr>
          <w:b/>
          <w:color w:val="000000"/>
          <w:sz w:val="24"/>
          <w:szCs w:val="24"/>
          <w:lang w:val="pl-PL"/>
        </w:rPr>
      </w:pPr>
    </w:p>
    <w:p w:rsidR="00FC20CF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color w:val="000000"/>
          <w:sz w:val="24"/>
          <w:szCs w:val="24"/>
        </w:rPr>
        <w:t>W postępowaniu mogą wziąć udział wykonawcy, którzy wykażą, iż brak jest podstaw do wykluczenia z postępowania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color w:val="000000"/>
          <w:sz w:val="24"/>
          <w:szCs w:val="24"/>
        </w:rPr>
        <w:t>o udz</w:t>
      </w:r>
      <w:r w:rsidR="001A73EB" w:rsidRPr="00B907A3">
        <w:rPr>
          <w:b/>
          <w:color w:val="000000"/>
          <w:sz w:val="24"/>
          <w:szCs w:val="24"/>
        </w:rPr>
        <w:t>i</w:t>
      </w:r>
      <w:r w:rsidR="00624B4D">
        <w:rPr>
          <w:b/>
          <w:color w:val="000000"/>
          <w:sz w:val="24"/>
          <w:szCs w:val="24"/>
        </w:rPr>
        <w:t xml:space="preserve">elenie  zamówienia publicznego </w:t>
      </w:r>
      <w:r w:rsidR="00624B4D">
        <w:rPr>
          <w:b/>
          <w:color w:val="000000"/>
          <w:sz w:val="24"/>
          <w:szCs w:val="24"/>
        </w:rPr>
        <w:br/>
      </w:r>
      <w:r w:rsidR="001A73EB" w:rsidRPr="00B907A3">
        <w:rPr>
          <w:b/>
          <w:color w:val="000000"/>
          <w:sz w:val="24"/>
          <w:szCs w:val="24"/>
        </w:rPr>
        <w:t xml:space="preserve">w </w:t>
      </w:r>
      <w:r w:rsidRPr="00B907A3">
        <w:rPr>
          <w:b/>
          <w:color w:val="000000"/>
          <w:sz w:val="24"/>
          <w:szCs w:val="24"/>
        </w:rPr>
        <w:t>okolicznościach, o których mowa w art. 24 ust. 1</w:t>
      </w:r>
      <w:r w:rsidR="005E3C5E" w:rsidRPr="00B907A3">
        <w:rPr>
          <w:b/>
          <w:color w:val="000000"/>
          <w:sz w:val="24"/>
          <w:szCs w:val="24"/>
        </w:rPr>
        <w:t xml:space="preserve"> i 2</w:t>
      </w:r>
      <w:r w:rsidRPr="00B907A3">
        <w:rPr>
          <w:b/>
          <w:color w:val="000000"/>
          <w:sz w:val="24"/>
          <w:szCs w:val="24"/>
        </w:rPr>
        <w:t xml:space="preserve"> ustawy  Prawo zamówień publicznych.</w:t>
      </w:r>
    </w:p>
    <w:p w:rsidR="00FC20CF" w:rsidRPr="00B907A3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</w:p>
    <w:p w:rsidR="00D24B56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sz w:val="24"/>
          <w:szCs w:val="24"/>
        </w:rPr>
        <w:lastRenderedPageBreak/>
        <w:t>Sposób dokonywania oceny spełnienia tych warunków</w:t>
      </w:r>
    </w:p>
    <w:p w:rsidR="00FC20CF" w:rsidRPr="00B907A3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 w:val="24"/>
          <w:szCs w:val="24"/>
        </w:rPr>
      </w:pPr>
      <w:r w:rsidRPr="00B907A3">
        <w:rPr>
          <w:sz w:val="24"/>
          <w:szCs w:val="24"/>
        </w:rPr>
        <w:t>Ocena spełnienia warunków udziału w p</w:t>
      </w:r>
      <w:r w:rsidR="001A73EB" w:rsidRPr="00B907A3">
        <w:rPr>
          <w:sz w:val="24"/>
          <w:szCs w:val="24"/>
        </w:rPr>
        <w:t>ostępowaniu, o których mowa w ust.</w:t>
      </w:r>
      <w:r w:rsidRPr="00B907A3">
        <w:rPr>
          <w:sz w:val="24"/>
          <w:szCs w:val="24"/>
        </w:rPr>
        <w:t xml:space="preserve"> 1 i 2 zostanie przeprowadzona na podstawie złożonych przez wykonawców dokumentów i oświadczeń</w:t>
      </w:r>
      <w:r w:rsidR="00820A80" w:rsidRPr="00B907A3">
        <w:rPr>
          <w:sz w:val="24"/>
          <w:szCs w:val="24"/>
        </w:rPr>
        <w:t xml:space="preserve"> potwierdzających spełnianie </w:t>
      </w:r>
      <w:r w:rsidRPr="00B907A3">
        <w:rPr>
          <w:sz w:val="24"/>
          <w:szCs w:val="24"/>
        </w:rPr>
        <w:t>warunków określonych przez Zamawiającego, a wymaganych w dziale 6 SIWZ – zgodnie z formułą „spełnia - nie spełnia”</w:t>
      </w:r>
      <w:r w:rsidR="00FA1C44" w:rsidRPr="00B907A3">
        <w:rPr>
          <w:sz w:val="24"/>
          <w:szCs w:val="24"/>
        </w:rPr>
        <w:t xml:space="preserve">, złożonych na podstawie Rozporządzenia Prezesa Rady Ministrów z  dnia 30 grudnia 2009 r. (Dz. U. z 2009 r., </w:t>
      </w:r>
      <w:r w:rsidR="00624B4D">
        <w:rPr>
          <w:sz w:val="24"/>
          <w:szCs w:val="24"/>
        </w:rPr>
        <w:br/>
      </w:r>
      <w:r w:rsidR="00FA1C44" w:rsidRPr="00B907A3">
        <w:rPr>
          <w:sz w:val="24"/>
          <w:szCs w:val="24"/>
        </w:rPr>
        <w:t>Nr 226, poz. 1817)</w:t>
      </w:r>
      <w:r w:rsidR="00632A70" w:rsidRPr="00B907A3">
        <w:rPr>
          <w:sz w:val="24"/>
          <w:szCs w:val="24"/>
        </w:rPr>
        <w:t xml:space="preserve"> w sprawie rodzajów dokumentów, jakich może żądać zamawiający od wykonawcy, oraz form, w jakich te dokumenty mogą być składane</w:t>
      </w:r>
      <w:r w:rsidRPr="00B907A3">
        <w:rPr>
          <w:sz w:val="24"/>
          <w:szCs w:val="24"/>
        </w:rPr>
        <w:t>.</w:t>
      </w:r>
    </w:p>
    <w:p w:rsidR="00B1310C" w:rsidRPr="00B907A3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mogą wspólnie ubiegać się o udzielenie zamówienia.</w:t>
      </w:r>
    </w:p>
    <w:p w:rsidR="00B1310C" w:rsidRPr="00B907A3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w</w:t>
      </w:r>
      <w:r w:rsidR="00820A80" w:rsidRPr="00B907A3">
        <w:rPr>
          <w:color w:val="000000"/>
          <w:sz w:val="24"/>
          <w:szCs w:val="24"/>
          <w:lang w:val="pl-PL"/>
        </w:rPr>
        <w:t xml:space="preserve"> p</w:t>
      </w:r>
      <w:r w:rsidRPr="00B907A3">
        <w:rPr>
          <w:color w:val="000000"/>
          <w:sz w:val="24"/>
          <w:szCs w:val="24"/>
          <w:lang w:val="pl-PL"/>
        </w:rPr>
        <w:t>rzypadku wspólnego ubiegania się o udzielenie zamówienia</w:t>
      </w:r>
      <w:r w:rsidR="00820A80" w:rsidRPr="00B907A3">
        <w:rPr>
          <w:color w:val="000000"/>
          <w:sz w:val="24"/>
          <w:szCs w:val="24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B907A3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Przepisy dotyczące wykonawcy stosuje się odpowiednio do </w:t>
      </w:r>
      <w:r w:rsidR="00B1310C" w:rsidRPr="00B907A3">
        <w:rPr>
          <w:color w:val="000000"/>
          <w:sz w:val="24"/>
          <w:szCs w:val="24"/>
          <w:lang w:val="pl-PL"/>
        </w:rPr>
        <w:t>wykonawców</w:t>
      </w:r>
      <w:r w:rsidR="001A73EB" w:rsidRPr="00B907A3">
        <w:rPr>
          <w:color w:val="000000"/>
          <w:sz w:val="24"/>
          <w:szCs w:val="24"/>
          <w:lang w:val="pl-PL"/>
        </w:rPr>
        <w:t xml:space="preserve"> wspólnie ubiegających się o udzielenie zamówienia</w:t>
      </w:r>
      <w:r w:rsidRPr="00B907A3">
        <w:rPr>
          <w:color w:val="000000"/>
          <w:sz w:val="24"/>
          <w:szCs w:val="24"/>
          <w:lang w:val="pl-PL"/>
        </w:rPr>
        <w:t xml:space="preserve">. </w:t>
      </w:r>
      <w:r w:rsidR="00B1310C" w:rsidRPr="00B907A3">
        <w:rPr>
          <w:color w:val="000000"/>
          <w:sz w:val="24"/>
          <w:szCs w:val="24"/>
          <w:lang w:val="pl-PL"/>
        </w:rPr>
        <w:t>J</w:t>
      </w:r>
      <w:r w:rsidRPr="00B907A3">
        <w:rPr>
          <w:color w:val="000000"/>
          <w:sz w:val="24"/>
          <w:szCs w:val="24"/>
          <w:lang w:val="pl-PL"/>
        </w:rPr>
        <w:t xml:space="preserve">eżeli oferta wykonawców </w:t>
      </w:r>
      <w:r w:rsidR="00495851" w:rsidRPr="00B907A3">
        <w:rPr>
          <w:color w:val="000000"/>
          <w:sz w:val="24"/>
          <w:szCs w:val="24"/>
          <w:lang w:val="pl-PL"/>
        </w:rPr>
        <w:t xml:space="preserve">wspólnie ubiegających się o udzielenie zamówienia </w:t>
      </w:r>
      <w:r w:rsidRPr="00B907A3">
        <w:rPr>
          <w:color w:val="000000"/>
          <w:sz w:val="24"/>
          <w:szCs w:val="24"/>
          <w:lang w:val="pl-PL"/>
        </w:rPr>
        <w:t>została wybrana, zamawiający może żądać przed zawarciem umowy w sprawie zamówienia publicznego  umowy regulują</w:t>
      </w:r>
      <w:r w:rsidR="005E3C5E" w:rsidRPr="00B907A3">
        <w:rPr>
          <w:color w:val="000000"/>
          <w:sz w:val="24"/>
          <w:szCs w:val="24"/>
          <w:lang w:val="pl-PL"/>
        </w:rPr>
        <w:t>cej  współpracę tych wykonawców.</w:t>
      </w:r>
    </w:p>
    <w:p w:rsidR="00626948" w:rsidRPr="00B907A3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</w:t>
      </w:r>
      <w:r w:rsidR="00626948" w:rsidRPr="00B907A3">
        <w:rPr>
          <w:color w:val="000000"/>
          <w:sz w:val="24"/>
          <w:szCs w:val="24"/>
          <w:lang w:val="pl-PL"/>
        </w:rPr>
        <w:t xml:space="preserve"> wspólnie ubiegający się o udzielenie zamówienia, zgodnie z art. 141 ustawy Pzp, ponoszą solidarną odpowiedzialność za wykonanie umowy </w:t>
      </w:r>
      <w:r w:rsidR="00626948" w:rsidRPr="00B907A3">
        <w:rPr>
          <w:sz w:val="24"/>
          <w:szCs w:val="24"/>
          <w:lang w:val="pl-PL"/>
        </w:rPr>
        <w:t xml:space="preserve">i ewentualnego żądania wniesienie zabezpieczenia należytego wykonania umowy. </w:t>
      </w:r>
    </w:p>
    <w:p w:rsidR="001A73EB" w:rsidRPr="00B907A3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Każdy z Wykonawców występujących wspólnie powinien złożyć dokumenty określone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dziale 6 ust. 2</w:t>
      </w:r>
      <w:r w:rsidR="001A73EB" w:rsidRPr="00B907A3">
        <w:rPr>
          <w:sz w:val="24"/>
          <w:szCs w:val="24"/>
          <w:lang w:val="pl-PL"/>
        </w:rPr>
        <w:t xml:space="preserve"> SIWZ.</w:t>
      </w:r>
    </w:p>
    <w:p w:rsidR="00501526" w:rsidRPr="00B907A3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 P</w:t>
      </w:r>
      <w:r w:rsidR="00501526" w:rsidRPr="00B907A3">
        <w:rPr>
          <w:sz w:val="24"/>
          <w:szCs w:val="24"/>
          <w:lang w:val="pl-PL"/>
        </w:rPr>
        <w:t>o</w:t>
      </w:r>
      <w:r w:rsidRPr="00B907A3">
        <w:rPr>
          <w:sz w:val="24"/>
          <w:szCs w:val="24"/>
          <w:lang w:val="pl-PL"/>
        </w:rPr>
        <w:t>zostałe dokumenty, tj. o</w:t>
      </w:r>
      <w:r w:rsidR="00501526" w:rsidRPr="00B907A3">
        <w:rPr>
          <w:sz w:val="24"/>
          <w:szCs w:val="24"/>
          <w:lang w:val="pl-PL"/>
        </w:rPr>
        <w:t xml:space="preserve">świadczenie o spełnianiu warunków określonych w art. 22 ust. 1 ustawy – Pzp oraz dokumenty w celu wykazania spełnienia przez Wykonawcę tych warunków, wymienione w dziale 6 ust. 1 </w:t>
      </w:r>
      <w:r w:rsidR="001A73EB" w:rsidRPr="00B907A3">
        <w:rPr>
          <w:sz w:val="24"/>
          <w:szCs w:val="24"/>
          <w:lang w:val="pl-PL"/>
        </w:rPr>
        <w:t xml:space="preserve">SIWZ. </w:t>
      </w:r>
      <w:r w:rsidR="00501526" w:rsidRPr="00B907A3">
        <w:rPr>
          <w:sz w:val="24"/>
          <w:szCs w:val="24"/>
          <w:lang w:val="pl-PL"/>
        </w:rPr>
        <w:t xml:space="preserve">Wykonawcy mogą </w:t>
      </w:r>
      <w:r w:rsidR="001A73EB" w:rsidRPr="00B907A3">
        <w:rPr>
          <w:sz w:val="24"/>
          <w:szCs w:val="24"/>
          <w:lang w:val="pl-PL"/>
        </w:rPr>
        <w:t>składać</w:t>
      </w:r>
      <w:r w:rsidR="00501526" w:rsidRPr="00B907A3">
        <w:rPr>
          <w:sz w:val="24"/>
          <w:szCs w:val="24"/>
          <w:lang w:val="pl-PL"/>
        </w:rPr>
        <w:t xml:space="preserve"> wspólnie. </w:t>
      </w:r>
    </w:p>
    <w:p w:rsidR="00CB6F27" w:rsidRPr="00B907A3" w:rsidRDefault="006A494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Dokumenty są składane w formie oryginału lub kopii poświadczonej za zgodność  </w:t>
      </w:r>
      <w:r w:rsidR="00624B4D">
        <w:rPr>
          <w:noProof/>
          <w:sz w:val="24"/>
          <w:szCs w:val="24"/>
          <w:lang w:val="pl-PL"/>
        </w:rPr>
        <w:br/>
      </w:r>
      <w:r w:rsidRPr="00B907A3">
        <w:rPr>
          <w:noProof/>
          <w:sz w:val="24"/>
          <w:szCs w:val="24"/>
          <w:lang w:val="pl-PL"/>
        </w:rPr>
        <w:t>z oryginałem przez Wykonawcę. Zamawiający może żądać przedstawienia oryginału lub notarialnie poświadczonej kopii dokumentu wyłącznie wtedy, gdy złożona przez Wykonawcę kopia doku</w:t>
      </w:r>
      <w:r w:rsidR="00632A70" w:rsidRPr="00B907A3">
        <w:rPr>
          <w:noProof/>
          <w:sz w:val="24"/>
          <w:szCs w:val="24"/>
          <w:lang w:val="pl-PL"/>
        </w:rPr>
        <w:t>mentu</w:t>
      </w:r>
      <w:r w:rsidRPr="00B907A3">
        <w:rPr>
          <w:noProof/>
          <w:sz w:val="24"/>
          <w:szCs w:val="24"/>
          <w:lang w:val="pl-PL"/>
        </w:rPr>
        <w:t xml:space="preserve"> jest nieczytelna lub budzi wątpliwości co do jej prawdziwości</w:t>
      </w:r>
      <w:r w:rsidRPr="00B907A3">
        <w:rPr>
          <w:noProof/>
          <w:color w:val="000000"/>
          <w:sz w:val="24"/>
          <w:szCs w:val="24"/>
          <w:lang w:val="pl-PL"/>
        </w:rPr>
        <w:t>.</w:t>
      </w:r>
    </w:p>
    <w:p w:rsidR="009126BA" w:rsidRPr="00B907A3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 przypadku wykonawców wspólnie ubiegających się o udzielenie zamówienia oraz                                 w przypadku podmiotów, o których mowa w</w:t>
      </w:r>
      <w:r w:rsidRPr="00B907A3">
        <w:rPr>
          <w:sz w:val="24"/>
          <w:szCs w:val="24"/>
          <w:lang w:val="pl-PL"/>
        </w:rPr>
        <w:t xml:space="preserve"> § 1 ust. 2 i 3 Rozporządzenia Prezesa Rady Ministrów z  dnia 30 grudnia 2009 r. (Dz. U. z 2009 r., Nr 226, poz. 1817) w sprawie rodzajów dokumentów, jakich może żądać zamawiający od wykonawcy, oraz form</w:t>
      </w:r>
      <w:r w:rsidR="00632A70" w:rsidRPr="00B907A3">
        <w:rPr>
          <w:sz w:val="24"/>
          <w:szCs w:val="24"/>
          <w:lang w:val="pl-PL"/>
        </w:rPr>
        <w:t>,</w:t>
      </w:r>
      <w:r w:rsidRPr="00B907A3">
        <w:rPr>
          <w:sz w:val="24"/>
          <w:szCs w:val="24"/>
          <w:lang w:val="pl-PL"/>
        </w:rPr>
        <w:t xml:space="preserve"> w jakich</w:t>
      </w:r>
      <w:r w:rsidR="00632A70" w:rsidRPr="00B907A3">
        <w:rPr>
          <w:sz w:val="24"/>
          <w:szCs w:val="24"/>
          <w:lang w:val="pl-PL"/>
        </w:rPr>
        <w:t xml:space="preserve"> te dokumenty mogą być składane.</w:t>
      </w:r>
      <w:r w:rsidRPr="00B907A3">
        <w:rPr>
          <w:sz w:val="24"/>
          <w:szCs w:val="24"/>
          <w:lang w:val="pl-PL"/>
        </w:rPr>
        <w:t xml:space="preserve"> </w:t>
      </w:r>
      <w:r w:rsidR="00632A70" w:rsidRPr="00B907A3">
        <w:rPr>
          <w:sz w:val="24"/>
          <w:szCs w:val="24"/>
          <w:lang w:val="pl-PL"/>
        </w:rPr>
        <w:t>K</w:t>
      </w:r>
      <w:r w:rsidRPr="00B907A3">
        <w:rPr>
          <w:color w:val="000000"/>
          <w:sz w:val="24"/>
          <w:szCs w:val="24"/>
          <w:lang w:val="pl-PL"/>
        </w:rPr>
        <w:t xml:space="preserve">opie dokumentów dotyczących odpowiednio wykonawcy lub tych podmiotów są poświadczane za zgodność z oryginałem przez wykonawcę lub te podmioty. </w:t>
      </w:r>
    </w:p>
    <w:p w:rsidR="00FA1C44" w:rsidRPr="00B907A3" w:rsidRDefault="00FA1C44" w:rsidP="0051064C">
      <w:pPr>
        <w:rPr>
          <w:color w:val="000000"/>
          <w:sz w:val="24"/>
          <w:szCs w:val="24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FC614C" w:rsidTr="00B05EB5">
        <w:trPr>
          <w:trHeight w:val="274"/>
        </w:trPr>
        <w:tc>
          <w:tcPr>
            <w:tcW w:w="9121" w:type="dxa"/>
            <w:shd w:val="clear" w:color="auto" w:fill="8FC7FF"/>
            <w:vAlign w:val="center"/>
          </w:tcPr>
          <w:p w:rsidR="00D24B56" w:rsidRPr="00B907A3" w:rsidRDefault="00D52AB3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WYKAZ OŚWIADCZEŃ LUB DOKUMENTÓW, JAKIE </w:t>
            </w:r>
            <w:r w:rsidR="00D24B56" w:rsidRPr="00B05EB5">
              <w:rPr>
                <w:b/>
                <w:sz w:val="24"/>
                <w:szCs w:val="24"/>
                <w:shd w:val="clear" w:color="auto" w:fill="8FC7FF"/>
                <w:lang w:val="pl-PL"/>
              </w:rPr>
              <w:t>MAJĄ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 DOSTARCZYĆ WYKONAWCY W CELU POTWIERDZENIA SPEŁNIANIA WARUNKÓW UDZIAŁU  W POSTĘPOWANIU</w:t>
            </w:r>
          </w:p>
        </w:tc>
      </w:tr>
    </w:tbl>
    <w:p w:rsidR="00D24B56" w:rsidRPr="00607C93" w:rsidRDefault="00D24B56">
      <w:pPr>
        <w:ind w:left="1420" w:hanging="1420"/>
        <w:jc w:val="both"/>
        <w:rPr>
          <w:sz w:val="16"/>
          <w:szCs w:val="24"/>
          <w:highlight w:val="yellow"/>
          <w:lang w:val="pl-PL"/>
        </w:rPr>
      </w:pPr>
    </w:p>
    <w:p w:rsidR="00EC74CD" w:rsidRPr="00B907A3" w:rsidRDefault="00EC74CD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bookmarkStart w:id="0" w:name="OLE_LINK3"/>
      <w:bookmarkStart w:id="1" w:name="OLE_LINK4"/>
      <w:r w:rsidRPr="00B907A3">
        <w:rPr>
          <w:b/>
          <w:color w:val="000000"/>
          <w:sz w:val="24"/>
          <w:szCs w:val="24"/>
          <w:u w:val="single"/>
        </w:rPr>
        <w:t xml:space="preserve">W celu </w:t>
      </w:r>
      <w:r w:rsidR="007C65E9" w:rsidRPr="00B907A3">
        <w:rPr>
          <w:b/>
          <w:color w:val="000000"/>
          <w:sz w:val="24"/>
          <w:szCs w:val="24"/>
          <w:u w:val="single"/>
        </w:rPr>
        <w:t>wykazania spełnienia przez wykonawcę warunków, o których mowa w art. 22 ust. 1, Wykonawca przedłoży następujące dokumenty</w:t>
      </w:r>
      <w:r w:rsidR="00C9555B" w:rsidRPr="00B907A3">
        <w:rPr>
          <w:b/>
          <w:color w:val="000000"/>
          <w:sz w:val="24"/>
          <w:szCs w:val="24"/>
          <w:u w:val="single"/>
        </w:rPr>
        <w:t xml:space="preserve"> i oświadczenia</w:t>
      </w:r>
      <w:r w:rsidR="007C65E9" w:rsidRPr="00B907A3">
        <w:rPr>
          <w:b/>
          <w:color w:val="000000"/>
          <w:sz w:val="24"/>
          <w:szCs w:val="24"/>
          <w:u w:val="single"/>
        </w:rPr>
        <w:t>:</w:t>
      </w:r>
    </w:p>
    <w:p w:rsidR="00624B4D" w:rsidRDefault="00624B4D" w:rsidP="00624B4D">
      <w:pPr>
        <w:pStyle w:val="Akapitzlist"/>
        <w:ind w:left="340" w:firstLine="380"/>
        <w:rPr>
          <w:noProof/>
          <w:sz w:val="24"/>
          <w:szCs w:val="24"/>
          <w:lang w:val="pl-PL"/>
        </w:rPr>
      </w:pPr>
    </w:p>
    <w:p w:rsidR="00D63FD7" w:rsidRPr="00B907A3" w:rsidRDefault="002625BD" w:rsidP="008D1036">
      <w:pPr>
        <w:ind w:firstLine="720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Wykaz wykonanych usług</w:t>
      </w:r>
      <w:r w:rsidRPr="00B907A3">
        <w:rPr>
          <w:sz w:val="24"/>
          <w:szCs w:val="24"/>
          <w:lang w:val="pl-PL"/>
        </w:rPr>
        <w:t xml:space="preserve"> – </w:t>
      </w:r>
      <w:r w:rsidRPr="00B05EB5">
        <w:rPr>
          <w:color w:val="002060"/>
          <w:sz w:val="24"/>
          <w:szCs w:val="24"/>
          <w:lang w:val="pl-PL"/>
        </w:rPr>
        <w:t>zał</w:t>
      </w:r>
      <w:r w:rsidR="008D1036" w:rsidRPr="00B05EB5">
        <w:rPr>
          <w:color w:val="002060"/>
          <w:sz w:val="24"/>
          <w:szCs w:val="24"/>
          <w:lang w:val="pl-PL"/>
        </w:rPr>
        <w:t>.</w:t>
      </w:r>
      <w:r w:rsidRPr="00B05EB5">
        <w:rPr>
          <w:color w:val="002060"/>
          <w:sz w:val="24"/>
          <w:szCs w:val="24"/>
          <w:lang w:val="pl-PL"/>
        </w:rPr>
        <w:t xml:space="preserve"> nr 4 do SIWZ</w:t>
      </w:r>
      <w:r w:rsidRPr="00B907A3">
        <w:rPr>
          <w:sz w:val="24"/>
          <w:szCs w:val="24"/>
          <w:lang w:val="pl-PL"/>
        </w:rPr>
        <w:t>.</w:t>
      </w:r>
    </w:p>
    <w:p w:rsidR="00997605" w:rsidRPr="00607C93" w:rsidRDefault="00997605" w:rsidP="00D63FD7">
      <w:pPr>
        <w:pStyle w:val="Akapitzlist"/>
        <w:ind w:left="1440"/>
        <w:rPr>
          <w:sz w:val="16"/>
          <w:szCs w:val="24"/>
          <w:u w:val="single"/>
          <w:lang w:val="pl-PL"/>
        </w:rPr>
      </w:pPr>
    </w:p>
    <w:p w:rsidR="00C9555B" w:rsidRPr="00B05EB5" w:rsidRDefault="00C9555B" w:rsidP="00B05EB5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r w:rsidRPr="00B907A3">
        <w:rPr>
          <w:b/>
          <w:sz w:val="24"/>
          <w:szCs w:val="24"/>
          <w:u w:val="single"/>
        </w:rPr>
        <w:t>W celu wykazania braku podstaw do wykluczenia z postępowania, o kt</w:t>
      </w:r>
      <w:r w:rsidR="00680C6D" w:rsidRPr="00B907A3">
        <w:rPr>
          <w:b/>
          <w:sz w:val="24"/>
          <w:szCs w:val="24"/>
          <w:u w:val="single"/>
        </w:rPr>
        <w:t xml:space="preserve">órych mowa </w:t>
      </w:r>
      <w:r w:rsidR="008C2FAA">
        <w:rPr>
          <w:b/>
          <w:sz w:val="24"/>
          <w:szCs w:val="24"/>
          <w:u w:val="single"/>
        </w:rPr>
        <w:br/>
      </w:r>
      <w:r w:rsidR="00F90BF3" w:rsidRPr="00B907A3">
        <w:rPr>
          <w:b/>
          <w:sz w:val="24"/>
          <w:szCs w:val="24"/>
          <w:u w:val="single"/>
        </w:rPr>
        <w:t xml:space="preserve">w </w:t>
      </w:r>
      <w:r w:rsidR="00680C6D" w:rsidRPr="00B907A3">
        <w:rPr>
          <w:b/>
          <w:sz w:val="24"/>
          <w:szCs w:val="24"/>
          <w:u w:val="single"/>
        </w:rPr>
        <w:t xml:space="preserve">art. 24 </w:t>
      </w:r>
      <w:r w:rsidR="00680C6D" w:rsidRPr="00B05EB5">
        <w:rPr>
          <w:b/>
          <w:sz w:val="24"/>
          <w:szCs w:val="24"/>
          <w:u w:val="single"/>
        </w:rPr>
        <w:t>ust. 1</w:t>
      </w:r>
      <w:r w:rsidR="00CD3BCF" w:rsidRPr="00B05EB5">
        <w:rPr>
          <w:b/>
          <w:sz w:val="24"/>
          <w:szCs w:val="24"/>
          <w:u w:val="single"/>
        </w:rPr>
        <w:t xml:space="preserve"> </w:t>
      </w:r>
      <w:r w:rsidR="00680C6D" w:rsidRPr="00B05EB5">
        <w:rPr>
          <w:b/>
          <w:sz w:val="24"/>
          <w:szCs w:val="24"/>
          <w:u w:val="single"/>
        </w:rPr>
        <w:t xml:space="preserve"> </w:t>
      </w:r>
      <w:r w:rsidRPr="00B05EB5">
        <w:rPr>
          <w:b/>
          <w:sz w:val="24"/>
          <w:szCs w:val="24"/>
          <w:u w:val="single"/>
        </w:rPr>
        <w:t>Wykonawca przedłoży następujące dokumenty i oświadczenia:</w:t>
      </w:r>
    </w:p>
    <w:p w:rsidR="00607C93" w:rsidRPr="00607C93" w:rsidRDefault="00607C93" w:rsidP="00B14A3C">
      <w:pPr>
        <w:pStyle w:val="pkt"/>
        <w:spacing w:before="40" w:after="40"/>
        <w:ind w:left="709" w:firstLine="0"/>
        <w:rPr>
          <w:b/>
          <w:sz w:val="12"/>
          <w:u w:val="single"/>
        </w:rPr>
      </w:pPr>
    </w:p>
    <w:p w:rsidR="000368EF" w:rsidRPr="00B05EB5" w:rsidRDefault="00C9555B" w:rsidP="00B14A3C">
      <w:pPr>
        <w:pStyle w:val="pkt"/>
        <w:spacing w:before="40" w:after="40"/>
        <w:ind w:left="709" w:firstLine="0"/>
        <w:rPr>
          <w:color w:val="002060"/>
        </w:rPr>
      </w:pPr>
      <w:r w:rsidRPr="00B907A3">
        <w:rPr>
          <w:b/>
          <w:u w:val="single"/>
        </w:rPr>
        <w:t>O</w:t>
      </w:r>
      <w:r w:rsidR="00EC74CD" w:rsidRPr="00B907A3">
        <w:rPr>
          <w:b/>
          <w:u w:val="single"/>
        </w:rPr>
        <w:t>świadczenie</w:t>
      </w:r>
      <w:r w:rsidR="00EC74CD" w:rsidRPr="00B907A3">
        <w:t xml:space="preserve"> Wykonawcy o braku podstaw do wykluczenia na podstawie art. 24 </w:t>
      </w:r>
      <w:r w:rsidRPr="00B907A3">
        <w:t>ust. 1</w:t>
      </w:r>
      <w:r w:rsidR="00BE4F65" w:rsidRPr="00B907A3">
        <w:t xml:space="preserve"> </w:t>
      </w:r>
      <w:r w:rsidR="00624B4D">
        <w:br/>
      </w:r>
      <w:r w:rsidR="00BE4F65" w:rsidRPr="00B907A3">
        <w:t>i 2</w:t>
      </w:r>
      <w:r w:rsidRPr="00B907A3">
        <w:t xml:space="preserve"> </w:t>
      </w:r>
      <w:r w:rsidR="00EC74CD" w:rsidRPr="00B907A3">
        <w:t>- Prawo zamówień  publicznych</w:t>
      </w:r>
      <w:r w:rsidR="005B3684" w:rsidRPr="00B907A3">
        <w:t xml:space="preserve"> </w:t>
      </w:r>
      <w:r w:rsidR="00C81349" w:rsidRPr="00B05EB5">
        <w:rPr>
          <w:color w:val="002060"/>
        </w:rPr>
        <w:t>(zał. n</w:t>
      </w:r>
      <w:r w:rsidR="00D63FD7" w:rsidRPr="00B05EB5">
        <w:rPr>
          <w:color w:val="002060"/>
        </w:rPr>
        <w:t xml:space="preserve">r </w:t>
      </w:r>
      <w:r w:rsidR="002625BD" w:rsidRPr="00B05EB5">
        <w:rPr>
          <w:color w:val="002060"/>
        </w:rPr>
        <w:t>3</w:t>
      </w:r>
      <w:r w:rsidR="008D1036" w:rsidRPr="00B05EB5">
        <w:rPr>
          <w:color w:val="002060"/>
        </w:rPr>
        <w:t xml:space="preserve"> do SIWZ</w:t>
      </w:r>
      <w:r w:rsidR="005B3684" w:rsidRPr="00B05EB5">
        <w:rPr>
          <w:color w:val="002060"/>
        </w:rPr>
        <w:t>)</w:t>
      </w:r>
    </w:p>
    <w:p w:rsidR="00607C93" w:rsidRDefault="00607C93">
      <w:pPr>
        <w:rPr>
          <w:color w:val="FF0000"/>
          <w:sz w:val="24"/>
          <w:szCs w:val="24"/>
          <w:lang w:val="pl-PL"/>
        </w:rPr>
      </w:pPr>
      <w:r w:rsidRPr="00FC614C">
        <w:rPr>
          <w:color w:val="FF0000"/>
          <w:lang w:val="pl-PL"/>
        </w:rPr>
        <w:br w:type="page"/>
      </w:r>
    </w:p>
    <w:p w:rsidR="000368EF" w:rsidRPr="00B907A3" w:rsidRDefault="000368EF" w:rsidP="000368EF">
      <w:pPr>
        <w:pStyle w:val="pkt"/>
        <w:spacing w:before="40" w:after="40"/>
        <w:ind w:left="993" w:firstLine="0"/>
        <w:rPr>
          <w:color w:val="FF0000"/>
        </w:rPr>
      </w:pPr>
    </w:p>
    <w:p w:rsidR="00EC74CD" w:rsidRPr="00B907A3" w:rsidRDefault="00AF40B7" w:rsidP="00F644E0">
      <w:pPr>
        <w:pStyle w:val="Akapitzlist"/>
        <w:numPr>
          <w:ilvl w:val="0"/>
          <w:numId w:val="6"/>
        </w:numPr>
        <w:tabs>
          <w:tab w:val="clear" w:pos="340"/>
          <w:tab w:val="left" w:pos="284"/>
        </w:tabs>
        <w:ind w:left="0" w:firstLine="0"/>
        <w:rPr>
          <w:b/>
          <w:iCs/>
          <w:color w:val="000000"/>
          <w:sz w:val="24"/>
          <w:szCs w:val="24"/>
          <w:u w:val="single"/>
          <w:lang w:val="pl-PL"/>
        </w:rPr>
      </w:pPr>
      <w:r w:rsidRPr="00B907A3">
        <w:rPr>
          <w:b/>
          <w:iCs/>
          <w:color w:val="000000"/>
          <w:sz w:val="24"/>
          <w:szCs w:val="24"/>
          <w:u w:val="single"/>
          <w:lang w:val="pl-PL"/>
        </w:rPr>
        <w:t>Inne dokumenty</w:t>
      </w:r>
      <w:r w:rsidR="00B80F86" w:rsidRPr="00B907A3">
        <w:rPr>
          <w:b/>
          <w:iCs/>
          <w:color w:val="000000"/>
          <w:sz w:val="24"/>
          <w:szCs w:val="24"/>
          <w:u w:val="single"/>
          <w:lang w:val="pl-PL"/>
        </w:rPr>
        <w:t>:</w:t>
      </w:r>
    </w:p>
    <w:p w:rsidR="00B80F86" w:rsidRPr="00B907A3" w:rsidRDefault="00B80F86" w:rsidP="00B80F86">
      <w:pPr>
        <w:pStyle w:val="Akapitzlist"/>
        <w:ind w:left="340"/>
        <w:rPr>
          <w:iCs/>
          <w:color w:val="000000"/>
          <w:sz w:val="24"/>
          <w:szCs w:val="24"/>
          <w:lang w:val="pl-PL"/>
        </w:rPr>
      </w:pPr>
    </w:p>
    <w:p w:rsidR="00B80F86" w:rsidRPr="008A025B" w:rsidRDefault="00B936D4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8A025B">
        <w:rPr>
          <w:noProof/>
          <w:sz w:val="24"/>
          <w:szCs w:val="24"/>
          <w:lang w:val="pl-PL"/>
        </w:rPr>
        <w:t xml:space="preserve">Oświadczenie </w:t>
      </w:r>
      <w:r w:rsidR="00B80F86" w:rsidRPr="008A025B">
        <w:rPr>
          <w:noProof/>
          <w:sz w:val="24"/>
          <w:szCs w:val="24"/>
          <w:lang w:val="pl-PL"/>
        </w:rPr>
        <w:t xml:space="preserve">Wykonawcy o spełnieniu warunków </w:t>
      </w:r>
      <w:r w:rsidR="00F90BF3" w:rsidRPr="008A025B">
        <w:rPr>
          <w:noProof/>
          <w:sz w:val="24"/>
          <w:szCs w:val="24"/>
          <w:lang w:val="pl-PL"/>
        </w:rPr>
        <w:t xml:space="preserve">udziału w </w:t>
      </w:r>
      <w:r w:rsidR="001A73EB" w:rsidRPr="008A025B">
        <w:rPr>
          <w:noProof/>
          <w:sz w:val="24"/>
          <w:szCs w:val="24"/>
          <w:lang w:val="pl-PL"/>
        </w:rPr>
        <w:t xml:space="preserve">postępowaniu zgodnie </w:t>
      </w:r>
      <w:r w:rsidR="00624B4D" w:rsidRPr="008A025B">
        <w:rPr>
          <w:noProof/>
          <w:sz w:val="24"/>
          <w:szCs w:val="24"/>
          <w:lang w:val="pl-PL"/>
        </w:rPr>
        <w:br/>
      </w:r>
      <w:r w:rsidR="001A73EB" w:rsidRPr="008A025B">
        <w:rPr>
          <w:noProof/>
          <w:sz w:val="24"/>
          <w:szCs w:val="24"/>
          <w:lang w:val="pl-PL"/>
        </w:rPr>
        <w:t xml:space="preserve">z </w:t>
      </w:r>
      <w:r w:rsidR="00B80F86" w:rsidRPr="008A025B">
        <w:rPr>
          <w:noProof/>
          <w:sz w:val="24"/>
          <w:szCs w:val="24"/>
          <w:lang w:val="pl-PL"/>
        </w:rPr>
        <w:t>art. 22 ust. 1 ustaw</w:t>
      </w:r>
      <w:r w:rsidR="00AD6D63" w:rsidRPr="008A025B">
        <w:rPr>
          <w:noProof/>
          <w:sz w:val="24"/>
          <w:szCs w:val="24"/>
          <w:lang w:val="pl-PL"/>
        </w:rPr>
        <w:t xml:space="preserve">y - Prawo zamówień  publicznych </w:t>
      </w:r>
      <w:r w:rsidR="00D63FD7" w:rsidRPr="008A025B">
        <w:rPr>
          <w:noProof/>
          <w:sz w:val="24"/>
          <w:szCs w:val="24"/>
          <w:lang w:val="pl-PL"/>
        </w:rPr>
        <w:t>(</w:t>
      </w:r>
      <w:r w:rsidR="00D63FD7" w:rsidRPr="008A025B">
        <w:rPr>
          <w:noProof/>
          <w:color w:val="002060"/>
          <w:sz w:val="24"/>
          <w:szCs w:val="24"/>
          <w:lang w:val="pl-PL"/>
        </w:rPr>
        <w:t>zał. nr 2</w:t>
      </w:r>
      <w:r w:rsidR="008D1036" w:rsidRPr="008A025B">
        <w:rPr>
          <w:noProof/>
          <w:color w:val="002060"/>
          <w:sz w:val="24"/>
          <w:szCs w:val="24"/>
          <w:lang w:val="pl-PL"/>
        </w:rPr>
        <w:t xml:space="preserve"> do SIWZ</w:t>
      </w:r>
      <w:r w:rsidR="00AD6D63" w:rsidRPr="008A025B">
        <w:rPr>
          <w:noProof/>
          <w:color w:val="002060"/>
          <w:sz w:val="24"/>
          <w:szCs w:val="24"/>
          <w:lang w:val="pl-PL"/>
        </w:rPr>
        <w:t>)</w:t>
      </w:r>
      <w:r w:rsidR="00AC7CB7" w:rsidRPr="008A025B">
        <w:rPr>
          <w:noProof/>
          <w:color w:val="002060"/>
          <w:sz w:val="24"/>
          <w:szCs w:val="24"/>
          <w:lang w:val="pl-PL"/>
        </w:rPr>
        <w:t>;</w:t>
      </w:r>
    </w:p>
    <w:p w:rsidR="000368EF" w:rsidRPr="00B907A3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Formularz ofertowy </w:t>
      </w:r>
      <w:r w:rsidR="001A73EB" w:rsidRPr="00B907A3">
        <w:rPr>
          <w:noProof/>
          <w:sz w:val="24"/>
          <w:szCs w:val="24"/>
          <w:lang w:val="pl-PL"/>
        </w:rPr>
        <w:t xml:space="preserve">zgodnie ze wzorem stanowiącym zał. nr </w:t>
      </w:r>
      <w:r w:rsidR="00C81349" w:rsidRPr="00B907A3">
        <w:rPr>
          <w:noProof/>
          <w:sz w:val="24"/>
          <w:szCs w:val="24"/>
          <w:lang w:val="pl-PL"/>
        </w:rPr>
        <w:t>1</w:t>
      </w:r>
      <w:r w:rsidR="008D1036" w:rsidRPr="00B907A3">
        <w:rPr>
          <w:noProof/>
          <w:sz w:val="24"/>
          <w:szCs w:val="24"/>
          <w:lang w:val="pl-PL"/>
        </w:rPr>
        <w:t xml:space="preserve"> do SIWZ</w:t>
      </w:r>
      <w:r w:rsidR="00AC7CB7" w:rsidRPr="00B907A3">
        <w:rPr>
          <w:noProof/>
          <w:sz w:val="24"/>
          <w:szCs w:val="24"/>
          <w:lang w:val="pl-PL"/>
        </w:rPr>
        <w:t>;</w:t>
      </w:r>
    </w:p>
    <w:p w:rsidR="000368EF" w:rsidRPr="00B907A3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Pełnomocnictwo dla osoby/osób podpisujących ofertę do występowania w imieniu wykonawcy, jeżeli nie wynika to z innych dokumentów lub w przypadku o którym mowa w art. 23 ust. 2 ustawy</w:t>
      </w:r>
      <w:r w:rsidR="008D1036" w:rsidRPr="00B907A3">
        <w:rPr>
          <w:noProof/>
          <w:sz w:val="24"/>
          <w:szCs w:val="24"/>
          <w:lang w:val="pl-PL"/>
        </w:rPr>
        <w:t xml:space="preserve"> -</w:t>
      </w:r>
      <w:r w:rsidRPr="00B907A3">
        <w:rPr>
          <w:noProof/>
          <w:sz w:val="24"/>
          <w:szCs w:val="24"/>
          <w:lang w:val="pl-PL"/>
        </w:rPr>
        <w:t xml:space="preserve"> Pzp.</w:t>
      </w:r>
    </w:p>
    <w:p w:rsidR="00B24D64" w:rsidRPr="00B907A3" w:rsidRDefault="00B24D64" w:rsidP="00B24D64">
      <w:pPr>
        <w:pStyle w:val="Akapitzlist"/>
        <w:ind w:left="993"/>
        <w:rPr>
          <w:noProof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FC7FF"/>
        <w:tblLook w:val="04A0"/>
      </w:tblPr>
      <w:tblGrid>
        <w:gridCol w:w="8945"/>
      </w:tblGrid>
      <w:tr w:rsidR="00D24B56" w:rsidRPr="00FC614C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F317E8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noProof/>
                <w:sz w:val="24"/>
                <w:szCs w:val="24"/>
                <w:lang w:val="pl-PL"/>
              </w:rPr>
              <w:br w:type="page"/>
            </w:r>
            <w:bookmarkEnd w:id="0"/>
            <w:bookmarkEnd w:id="1"/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INFORMACJE O SPOSOBIE POROZUMIEWANIA SIĘ ZAMAWIAJĄCEGO  Z WYKONAWCAMI ORAZ </w:t>
            </w:r>
            <w:r w:rsidR="00D24B56" w:rsidRPr="00B907A3">
              <w:rPr>
                <w:b/>
                <w:sz w:val="24"/>
                <w:szCs w:val="24"/>
                <w:shd w:val="clear" w:color="auto" w:fill="8DB3E2"/>
                <w:lang w:val="pl-PL"/>
              </w:rPr>
              <w:t>P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RZEKAZYWANIA OŚWIADCZEŃ I DOKUMENTÓW,  A TAKŻE WSKAZANIE OSÓB UPRAWNIONYCH DO POROZUMIEWANIA SIĘ</w:t>
            </w:r>
            <w:r w:rsidR="00B05EB5">
              <w:rPr>
                <w:b/>
                <w:sz w:val="24"/>
                <w:szCs w:val="24"/>
                <w:lang w:val="pl-PL"/>
              </w:rPr>
              <w:t xml:space="preserve"> 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Z  WYKONAWCAMI</w:t>
            </w:r>
          </w:p>
        </w:tc>
      </w:tr>
    </w:tbl>
    <w:p w:rsidR="00D24B56" w:rsidRPr="00B907A3" w:rsidRDefault="00D24B56">
      <w:pPr>
        <w:ind w:left="1420" w:hanging="1420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Postępowanie o udzielenie zamówienia publicznego prowadzi się w języku polskim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zachowaniem formy pisemnej.</w:t>
      </w:r>
    </w:p>
    <w:p w:rsidR="006A4946" w:rsidRPr="00607C93" w:rsidRDefault="006A4946">
      <w:pPr>
        <w:jc w:val="both"/>
        <w:rPr>
          <w:sz w:val="18"/>
          <w:szCs w:val="24"/>
          <w:lang w:val="pl-PL"/>
        </w:rPr>
      </w:pPr>
    </w:p>
    <w:p w:rsidR="007254DA" w:rsidRPr="00B907A3" w:rsidRDefault="00D24B56">
      <w:pPr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Oświadczenia, wnioski, zawiadomienia oraz informacje Zamawiający i Wykonawcy przekazują </w:t>
      </w:r>
      <w:r w:rsidRPr="00B907A3">
        <w:rPr>
          <w:b/>
          <w:sz w:val="24"/>
          <w:szCs w:val="24"/>
          <w:lang w:val="pl-PL"/>
        </w:rPr>
        <w:t xml:space="preserve">pisemnie </w:t>
      </w:r>
      <w:r w:rsidR="008B5AF9" w:rsidRPr="00B907A3">
        <w:rPr>
          <w:b/>
          <w:sz w:val="24"/>
          <w:szCs w:val="24"/>
          <w:lang w:val="pl-PL"/>
        </w:rPr>
        <w:t xml:space="preserve">na adres Zamawiającego </w:t>
      </w:r>
      <w:r w:rsidRPr="00B907A3">
        <w:rPr>
          <w:b/>
          <w:sz w:val="24"/>
          <w:szCs w:val="24"/>
          <w:lang w:val="pl-PL"/>
        </w:rPr>
        <w:t>lub na nr faksu 087 610-38-70</w:t>
      </w:r>
      <w:r w:rsidRPr="00B907A3">
        <w:rPr>
          <w:sz w:val="24"/>
          <w:szCs w:val="24"/>
          <w:lang w:val="pl-PL"/>
        </w:rPr>
        <w:t xml:space="preserve"> z tym, ż</w:t>
      </w:r>
      <w:r w:rsidRPr="00B907A3">
        <w:rPr>
          <w:sz w:val="24"/>
          <w:szCs w:val="24"/>
          <w:u w:val="single"/>
          <w:lang w:val="pl-PL"/>
        </w:rPr>
        <w:t>e każda ze stron na żądanie drugiej niezwłocznie potwierdza fakt ich otrzymania.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 w:rsidRPr="00B907A3">
        <w:rPr>
          <w:color w:val="000000"/>
          <w:sz w:val="24"/>
          <w:szCs w:val="24"/>
          <w:lang w:val="pl-PL"/>
        </w:rPr>
        <w:t>.</w:t>
      </w:r>
    </w:p>
    <w:p w:rsidR="00D24B56" w:rsidRPr="00607C93" w:rsidRDefault="00D24B56">
      <w:pPr>
        <w:jc w:val="both"/>
        <w:rPr>
          <w:sz w:val="18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Osobami uprawnionymi do kontaktów z wykonawcami są:</w:t>
      </w:r>
    </w:p>
    <w:p w:rsidR="00D24B56" w:rsidRPr="00607C93" w:rsidRDefault="00D24B56">
      <w:pPr>
        <w:ind w:left="426"/>
        <w:jc w:val="both"/>
        <w:rPr>
          <w:sz w:val="18"/>
          <w:szCs w:val="24"/>
          <w:lang w:val="pl-PL"/>
        </w:rPr>
      </w:pPr>
    </w:p>
    <w:p w:rsidR="00D24B56" w:rsidRPr="00B907A3" w:rsidRDefault="000D275B">
      <w:pPr>
        <w:ind w:left="5040" w:hanging="4614"/>
        <w:jc w:val="both"/>
        <w:rPr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Grzegorz Sawicki </w:t>
      </w:r>
      <w:r w:rsidR="00AD289A" w:rsidRPr="00B907A3">
        <w:rPr>
          <w:b/>
          <w:bCs/>
          <w:noProof/>
          <w:sz w:val="24"/>
          <w:szCs w:val="24"/>
          <w:lang w:val="pl-PL"/>
        </w:rPr>
        <w:t xml:space="preserve"> </w:t>
      </w:r>
      <w:r w:rsidR="00AD289A" w:rsidRPr="00B907A3">
        <w:rPr>
          <w:b/>
          <w:bCs/>
          <w:sz w:val="24"/>
          <w:szCs w:val="24"/>
          <w:lang w:val="pl-PL"/>
        </w:rPr>
        <w:t xml:space="preserve">  </w:t>
      </w:r>
      <w:r w:rsidR="00D77221" w:rsidRPr="00B907A3">
        <w:rPr>
          <w:b/>
          <w:bCs/>
          <w:sz w:val="24"/>
          <w:szCs w:val="24"/>
          <w:lang w:val="pl-PL"/>
        </w:rPr>
        <w:t xml:space="preserve">   </w:t>
      </w:r>
      <w:r w:rsidR="00AD289A" w:rsidRPr="00B907A3">
        <w:rPr>
          <w:b/>
          <w:bCs/>
          <w:sz w:val="24"/>
          <w:szCs w:val="24"/>
          <w:lang w:val="pl-PL"/>
        </w:rPr>
        <w:t xml:space="preserve">       </w:t>
      </w:r>
      <w:r w:rsidR="00291D76" w:rsidRPr="00B907A3">
        <w:rPr>
          <w:b/>
          <w:bCs/>
          <w:sz w:val="24"/>
          <w:szCs w:val="24"/>
          <w:lang w:val="pl-PL"/>
        </w:rPr>
        <w:t xml:space="preserve">  </w:t>
      </w:r>
      <w:r w:rsidR="00617A58" w:rsidRPr="00B907A3">
        <w:rPr>
          <w:b/>
          <w:bCs/>
          <w:sz w:val="24"/>
          <w:szCs w:val="24"/>
          <w:lang w:val="pl-PL"/>
        </w:rPr>
        <w:t xml:space="preserve">    </w:t>
      </w:r>
      <w:r w:rsidR="00624B4D">
        <w:rPr>
          <w:b/>
          <w:bCs/>
          <w:sz w:val="24"/>
          <w:szCs w:val="24"/>
          <w:lang w:val="pl-PL"/>
        </w:rPr>
        <w:t xml:space="preserve"> </w:t>
      </w:r>
      <w:r w:rsidR="00607C93">
        <w:rPr>
          <w:b/>
          <w:bCs/>
          <w:sz w:val="24"/>
          <w:szCs w:val="24"/>
          <w:lang w:val="pl-PL"/>
        </w:rPr>
        <w:t xml:space="preserve"> </w:t>
      </w:r>
      <w:r w:rsidR="00D24B56" w:rsidRPr="00B907A3">
        <w:rPr>
          <w:sz w:val="24"/>
          <w:szCs w:val="24"/>
          <w:lang w:val="pl-PL"/>
        </w:rPr>
        <w:t xml:space="preserve">tel. 087 610 44 37 </w:t>
      </w:r>
      <w:r w:rsidR="00D24B56" w:rsidRPr="00B907A3">
        <w:rPr>
          <w:sz w:val="24"/>
          <w:szCs w:val="24"/>
          <w:lang w:val="pl-PL"/>
        </w:rPr>
        <w:tab/>
        <w:t>– w zakresie przedmiotu zamówienia</w:t>
      </w:r>
    </w:p>
    <w:p w:rsidR="008D1036" w:rsidRPr="00B907A3" w:rsidRDefault="00291D76" w:rsidP="008D1036">
      <w:pPr>
        <w:ind w:left="3651" w:hanging="3225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Aleksandra Białobrzeska </w:t>
      </w:r>
      <w:r w:rsidR="0020621D" w:rsidRPr="00B907A3">
        <w:rPr>
          <w:b/>
          <w:bCs/>
          <w:sz w:val="24"/>
          <w:szCs w:val="24"/>
          <w:lang w:val="pl-PL"/>
        </w:rPr>
        <w:t xml:space="preserve"> </w:t>
      </w:r>
      <w:r w:rsidRPr="00B907A3">
        <w:rPr>
          <w:b/>
          <w:bCs/>
          <w:sz w:val="24"/>
          <w:szCs w:val="24"/>
          <w:lang w:val="pl-PL"/>
        </w:rPr>
        <w:tab/>
      </w:r>
      <w:r w:rsidR="00D77221" w:rsidRPr="00B907A3">
        <w:rPr>
          <w:b/>
          <w:bCs/>
          <w:sz w:val="24"/>
          <w:szCs w:val="24"/>
          <w:lang w:val="pl-PL"/>
        </w:rPr>
        <w:t xml:space="preserve"> </w:t>
      </w:r>
      <w:r w:rsidR="008D1036" w:rsidRPr="00B907A3">
        <w:rPr>
          <w:sz w:val="24"/>
          <w:szCs w:val="24"/>
          <w:lang w:val="pl-PL"/>
        </w:rPr>
        <w:t xml:space="preserve">tel. 087 610 44 37 </w:t>
      </w:r>
      <w:r w:rsidR="008D1036" w:rsidRPr="00B907A3">
        <w:rPr>
          <w:sz w:val="24"/>
          <w:szCs w:val="24"/>
          <w:lang w:val="pl-PL"/>
        </w:rPr>
        <w:tab/>
      </w:r>
      <w:r w:rsidR="00D24B56" w:rsidRPr="00B907A3">
        <w:rPr>
          <w:sz w:val="24"/>
          <w:szCs w:val="24"/>
          <w:lang w:val="pl-PL"/>
        </w:rPr>
        <w:t xml:space="preserve">– w </w:t>
      </w:r>
      <w:r w:rsidR="008D1036" w:rsidRPr="00B907A3">
        <w:rPr>
          <w:sz w:val="24"/>
          <w:szCs w:val="24"/>
          <w:lang w:val="pl-PL"/>
        </w:rPr>
        <w:t>zakresie procedury udzielania</w:t>
      </w:r>
      <w:r w:rsidR="00D24B56" w:rsidRPr="00B907A3">
        <w:rPr>
          <w:sz w:val="24"/>
          <w:szCs w:val="24"/>
          <w:lang w:val="pl-PL"/>
        </w:rPr>
        <w:t xml:space="preserve"> </w:t>
      </w:r>
    </w:p>
    <w:p w:rsidR="008D1036" w:rsidRPr="00B907A3" w:rsidRDefault="008D1036" w:rsidP="008D1036">
      <w:pPr>
        <w:ind w:firstLine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Marcin Supiński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="00624B4D">
        <w:rPr>
          <w:sz w:val="24"/>
          <w:szCs w:val="24"/>
          <w:lang w:val="pl-PL"/>
        </w:rPr>
        <w:t xml:space="preserve">   </w:t>
      </w:r>
      <w:r w:rsidRPr="00B907A3">
        <w:rPr>
          <w:sz w:val="24"/>
          <w:szCs w:val="24"/>
          <w:lang w:val="pl-PL"/>
        </w:rPr>
        <w:t>zamówienia publicznego</w:t>
      </w:r>
      <w:r w:rsidRPr="00B907A3">
        <w:rPr>
          <w:b/>
          <w:bCs/>
          <w:sz w:val="24"/>
          <w:szCs w:val="24"/>
          <w:lang w:val="pl-PL"/>
        </w:rPr>
        <w:t xml:space="preserve"> </w:t>
      </w:r>
    </w:p>
    <w:p w:rsidR="00D24B56" w:rsidRPr="00B907A3" w:rsidRDefault="00AC768A" w:rsidP="00AC768A">
      <w:pPr>
        <w:ind w:left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 xml:space="preserve">   </w:t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B05EB5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WYMAGANIA DOTYCZĄCE WADIUM</w:t>
            </w:r>
          </w:p>
        </w:tc>
      </w:tr>
    </w:tbl>
    <w:p w:rsidR="00D24B56" w:rsidRPr="00B907A3" w:rsidRDefault="00D24B56">
      <w:pPr>
        <w:ind w:firstLine="360"/>
        <w:jc w:val="both"/>
        <w:rPr>
          <w:sz w:val="24"/>
          <w:szCs w:val="24"/>
          <w:lang w:val="pl-PL"/>
        </w:rPr>
      </w:pPr>
    </w:p>
    <w:p w:rsidR="001E2671" w:rsidRPr="00B907A3" w:rsidRDefault="001E2671" w:rsidP="001E2671">
      <w:pPr>
        <w:pStyle w:val="Tekstpodstawowy2"/>
        <w:spacing w:line="240" w:lineRule="auto"/>
        <w:jc w:val="both"/>
        <w:rPr>
          <w:b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      </w:t>
      </w:r>
      <w:r w:rsidR="00021FD3" w:rsidRPr="00B907A3">
        <w:rPr>
          <w:noProof/>
          <w:sz w:val="24"/>
          <w:szCs w:val="24"/>
          <w:lang w:val="pl-PL"/>
        </w:rPr>
        <w:t xml:space="preserve">Zamawiający żąda </w:t>
      </w:r>
      <w:r w:rsidR="00021FD3" w:rsidRPr="00B907A3">
        <w:rPr>
          <w:sz w:val="24"/>
          <w:szCs w:val="24"/>
          <w:lang w:val="pl-PL"/>
        </w:rPr>
        <w:t xml:space="preserve">wniesienia wadium </w:t>
      </w:r>
      <w:r w:rsidRPr="00B907A3">
        <w:rPr>
          <w:sz w:val="24"/>
          <w:szCs w:val="24"/>
          <w:lang w:val="pl-PL"/>
        </w:rPr>
        <w:t xml:space="preserve">w wysokości </w:t>
      </w:r>
      <w:r w:rsidR="00C3063E">
        <w:rPr>
          <w:b/>
          <w:sz w:val="24"/>
          <w:szCs w:val="24"/>
          <w:lang w:val="pl-PL"/>
        </w:rPr>
        <w:t xml:space="preserve"> 3</w:t>
      </w:r>
      <w:r w:rsidR="00B05EB5">
        <w:rPr>
          <w:b/>
          <w:sz w:val="24"/>
          <w:szCs w:val="24"/>
          <w:lang w:val="pl-PL"/>
        </w:rPr>
        <w:t> </w:t>
      </w:r>
      <w:r w:rsidRPr="00B907A3">
        <w:rPr>
          <w:b/>
          <w:sz w:val="24"/>
          <w:szCs w:val="24"/>
          <w:lang w:val="pl-PL"/>
        </w:rPr>
        <w:t>000</w:t>
      </w:r>
      <w:r w:rsidR="00B05EB5">
        <w:rPr>
          <w:b/>
          <w:sz w:val="24"/>
          <w:szCs w:val="24"/>
          <w:lang w:val="pl-PL"/>
        </w:rPr>
        <w:t>,00</w:t>
      </w:r>
      <w:r w:rsidRPr="00B907A3">
        <w:rPr>
          <w:b/>
          <w:sz w:val="24"/>
          <w:szCs w:val="24"/>
          <w:lang w:val="pl-PL"/>
        </w:rPr>
        <w:t xml:space="preserve"> zł</w:t>
      </w:r>
      <w:r w:rsidRPr="00B907A3">
        <w:rPr>
          <w:sz w:val="24"/>
          <w:szCs w:val="24"/>
          <w:lang w:val="pl-PL"/>
        </w:rPr>
        <w:t xml:space="preserve">  /</w:t>
      </w:r>
      <w:r w:rsidRPr="00B907A3">
        <w:rPr>
          <w:b/>
          <w:sz w:val="24"/>
          <w:szCs w:val="24"/>
          <w:lang w:val="pl-PL"/>
        </w:rPr>
        <w:t xml:space="preserve">słownie: </w:t>
      </w:r>
      <w:r w:rsidR="00C3063E">
        <w:rPr>
          <w:b/>
          <w:sz w:val="24"/>
          <w:szCs w:val="24"/>
          <w:lang w:val="pl-PL"/>
        </w:rPr>
        <w:t>trzy</w:t>
      </w:r>
      <w:r w:rsidRPr="00B907A3">
        <w:rPr>
          <w:b/>
          <w:sz w:val="24"/>
          <w:szCs w:val="24"/>
          <w:lang w:val="pl-PL"/>
        </w:rPr>
        <w:t xml:space="preserve"> tysi</w:t>
      </w:r>
      <w:r w:rsidR="00C3063E">
        <w:rPr>
          <w:b/>
          <w:sz w:val="24"/>
          <w:szCs w:val="24"/>
          <w:lang w:val="pl-PL"/>
        </w:rPr>
        <w:t>ące</w:t>
      </w:r>
      <w:r w:rsidRPr="00B907A3">
        <w:rPr>
          <w:b/>
          <w:sz w:val="24"/>
          <w:szCs w:val="24"/>
          <w:lang w:val="pl-PL"/>
        </w:rPr>
        <w:t xml:space="preserve"> złotych/</w:t>
      </w:r>
      <w:r w:rsidR="00B05EB5">
        <w:rPr>
          <w:b/>
          <w:sz w:val="24"/>
          <w:szCs w:val="24"/>
          <w:lang w:val="pl-PL"/>
        </w:rPr>
        <w:t>.</w:t>
      </w:r>
    </w:p>
    <w:p w:rsidR="001E2671" w:rsidRPr="00B907A3" w:rsidRDefault="001E2671" w:rsidP="001E2671">
      <w:pPr>
        <w:pStyle w:val="Nagwek2"/>
        <w:spacing w:before="60" w:after="120"/>
        <w:rPr>
          <w:sz w:val="24"/>
          <w:szCs w:val="24"/>
        </w:rPr>
      </w:pPr>
      <w:r w:rsidRPr="00B907A3">
        <w:rPr>
          <w:sz w:val="24"/>
          <w:szCs w:val="24"/>
        </w:rPr>
        <w:t xml:space="preserve">Wadium wnosi się przed upływem terminu składania ofert. </w:t>
      </w:r>
    </w:p>
    <w:p w:rsidR="001E2671" w:rsidRPr="00B907A3" w:rsidRDefault="001E2671" w:rsidP="00B05EB5">
      <w:pPr>
        <w:jc w:val="both"/>
        <w:rPr>
          <w:noProof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      </w:t>
      </w:r>
      <w:r w:rsidRPr="00B907A3">
        <w:rPr>
          <w:noProof/>
          <w:sz w:val="24"/>
          <w:szCs w:val="24"/>
          <w:lang w:val="pl-PL"/>
        </w:rPr>
        <w:t>Wadium może być wnoszone w jednej lub kilku następujących formach</w:t>
      </w:r>
      <w:r w:rsidR="00021FD3" w:rsidRPr="00B907A3">
        <w:rPr>
          <w:noProof/>
          <w:sz w:val="24"/>
          <w:szCs w:val="24"/>
          <w:lang w:val="pl-PL"/>
        </w:rPr>
        <w:t>, o których mowa w art. 45 ust. 6 Ustawy – Pzp.</w:t>
      </w:r>
      <w:r w:rsidRPr="00B907A3">
        <w:rPr>
          <w:noProof/>
          <w:sz w:val="24"/>
          <w:szCs w:val="24"/>
          <w:lang w:val="pl-PL"/>
        </w:rPr>
        <w:t>:</w:t>
      </w:r>
    </w:p>
    <w:p w:rsidR="001E2671" w:rsidRPr="00607C93" w:rsidRDefault="001E2671" w:rsidP="001E2671">
      <w:pPr>
        <w:jc w:val="both"/>
        <w:rPr>
          <w:noProof/>
          <w:sz w:val="18"/>
          <w:szCs w:val="24"/>
          <w:lang w:val="pl-PL"/>
        </w:rPr>
      </w:pPr>
    </w:p>
    <w:p w:rsidR="001E2671" w:rsidRPr="00B907A3" w:rsidRDefault="00021FD3" w:rsidP="00021FD3">
      <w:pPr>
        <w:numPr>
          <w:ilvl w:val="0"/>
          <w:numId w:val="14"/>
        </w:numPr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</w:t>
      </w:r>
      <w:r w:rsidR="001E2671" w:rsidRPr="00B907A3">
        <w:rPr>
          <w:noProof/>
          <w:sz w:val="24"/>
          <w:szCs w:val="24"/>
          <w:lang w:val="pl-PL"/>
        </w:rPr>
        <w:t>ieniądzu</w:t>
      </w:r>
      <w:r w:rsidRPr="00B907A3">
        <w:rPr>
          <w:noProof/>
          <w:sz w:val="24"/>
          <w:szCs w:val="24"/>
          <w:lang w:val="pl-PL"/>
        </w:rPr>
        <w:t>;</w:t>
      </w:r>
      <w:r w:rsidR="001E2671" w:rsidRPr="00B907A3">
        <w:rPr>
          <w:noProof/>
          <w:sz w:val="24"/>
          <w:szCs w:val="24"/>
          <w:lang w:val="pl-PL"/>
        </w:rPr>
        <w:t xml:space="preserve">       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poręczeniach bankowych lub poręczeniach społdzielczej kasy oszczędnościowo-kredytowej,        z tym że poręczenie kasy jest zawsze poręczeniem piniężnym;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</w:rPr>
      </w:pPr>
      <w:r w:rsidRPr="00B907A3">
        <w:rPr>
          <w:noProof/>
          <w:sz w:val="24"/>
          <w:szCs w:val="24"/>
        </w:rPr>
        <w:t>gwarancjach bankowych;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</w:rPr>
      </w:pPr>
      <w:r w:rsidRPr="00B907A3">
        <w:rPr>
          <w:noProof/>
          <w:sz w:val="24"/>
          <w:szCs w:val="24"/>
        </w:rPr>
        <w:t>gwarancjach ubezpieczeniowych;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poręczeniach udzielanych przez podmioty, o których mowa w art. 6b ust. 5 pkt 2 ustawy z dnia 9 listopada 2000 r. o utworzeniu Polskiej Agencji Rozwoju Przedsiębiorczości (Dz. U. Nr </w:t>
      </w:r>
      <w:r w:rsidR="00C3063E">
        <w:rPr>
          <w:noProof/>
          <w:sz w:val="24"/>
          <w:szCs w:val="24"/>
          <w:lang w:val="pl-PL"/>
        </w:rPr>
        <w:t>42</w:t>
      </w:r>
      <w:r w:rsidRPr="00B907A3">
        <w:rPr>
          <w:noProof/>
          <w:sz w:val="24"/>
          <w:szCs w:val="24"/>
          <w:lang w:val="pl-PL"/>
        </w:rPr>
        <w:t xml:space="preserve">, poz. </w:t>
      </w:r>
      <w:r w:rsidR="00C3063E">
        <w:rPr>
          <w:noProof/>
          <w:sz w:val="24"/>
          <w:szCs w:val="24"/>
          <w:lang w:val="pl-PL"/>
        </w:rPr>
        <w:t>275 z 2007 r. – tekst jednolity z pó</w:t>
      </w:r>
      <w:r w:rsidRPr="00B907A3">
        <w:rPr>
          <w:noProof/>
          <w:sz w:val="24"/>
          <w:szCs w:val="24"/>
          <w:lang w:val="pl-PL"/>
        </w:rPr>
        <w:t>źn. zm.).</w:t>
      </w:r>
    </w:p>
    <w:p w:rsidR="001E2671" w:rsidRPr="00607C93" w:rsidRDefault="001E2671" w:rsidP="001E2671">
      <w:pPr>
        <w:shd w:val="clear" w:color="auto" w:fill="FFFFFF"/>
        <w:ind w:left="360"/>
        <w:jc w:val="both"/>
        <w:rPr>
          <w:noProof/>
          <w:sz w:val="16"/>
          <w:szCs w:val="24"/>
          <w:lang w:val="pl-PL"/>
        </w:rPr>
      </w:pPr>
    </w:p>
    <w:p w:rsidR="00021FD3" w:rsidRPr="00B907A3" w:rsidRDefault="00021FD3" w:rsidP="00021FD3">
      <w:pPr>
        <w:ind w:firstLine="360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Wadium wnoszone w pieniądzu wpłaca się przelewem na rachunek bankowy Zamawiającego: </w:t>
      </w:r>
    </w:p>
    <w:p w:rsidR="008A025B" w:rsidRPr="008A025B" w:rsidRDefault="00021FD3" w:rsidP="008A025B">
      <w:pPr>
        <w:ind w:left="720"/>
        <w:jc w:val="center"/>
        <w:rPr>
          <w:b/>
          <w:noProof/>
          <w:sz w:val="24"/>
          <w:szCs w:val="24"/>
          <w:lang w:val="pl-PL"/>
        </w:rPr>
      </w:pPr>
      <w:r w:rsidRPr="008A025B">
        <w:rPr>
          <w:b/>
          <w:noProof/>
          <w:sz w:val="24"/>
          <w:szCs w:val="24"/>
          <w:lang w:val="pl-PL"/>
        </w:rPr>
        <w:t>B</w:t>
      </w:r>
      <w:r w:rsidR="005E6A74" w:rsidRPr="008A025B">
        <w:rPr>
          <w:b/>
          <w:noProof/>
          <w:sz w:val="24"/>
          <w:szCs w:val="24"/>
          <w:lang w:val="pl-PL"/>
        </w:rPr>
        <w:t xml:space="preserve">ank Polski Kasa Opieki S.A. </w:t>
      </w:r>
    </w:p>
    <w:p w:rsidR="00021FD3" w:rsidRPr="00B907A3" w:rsidRDefault="00021FD3" w:rsidP="00021FD3">
      <w:pPr>
        <w:ind w:left="720"/>
        <w:jc w:val="center"/>
        <w:rPr>
          <w:noProof/>
          <w:sz w:val="24"/>
          <w:szCs w:val="24"/>
          <w:highlight w:val="yellow"/>
          <w:lang w:val="pl-PL"/>
        </w:rPr>
      </w:pPr>
      <w:r w:rsidRPr="005E6A74">
        <w:rPr>
          <w:b/>
          <w:noProof/>
          <w:sz w:val="24"/>
          <w:szCs w:val="24"/>
          <w:lang w:val="pl-PL"/>
        </w:rPr>
        <w:t xml:space="preserve">Nr </w:t>
      </w:r>
      <w:r w:rsidR="005E6A74" w:rsidRPr="005E6A74">
        <w:rPr>
          <w:b/>
          <w:noProof/>
          <w:sz w:val="24"/>
          <w:szCs w:val="24"/>
          <w:lang w:val="pl-PL"/>
        </w:rPr>
        <w:t>11 1240 5745 1111 0010 4463 2844</w:t>
      </w:r>
    </w:p>
    <w:p w:rsidR="00021FD3" w:rsidRPr="00607C93" w:rsidRDefault="00021FD3" w:rsidP="001E2671">
      <w:pPr>
        <w:shd w:val="clear" w:color="auto" w:fill="FFFFFF"/>
        <w:ind w:left="360"/>
        <w:jc w:val="both"/>
        <w:rPr>
          <w:noProof/>
          <w:szCs w:val="24"/>
          <w:lang w:val="pl-PL"/>
        </w:rPr>
      </w:pPr>
    </w:p>
    <w:tbl>
      <w:tblPr>
        <w:tblW w:w="10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"/>
        <w:gridCol w:w="8945"/>
        <w:gridCol w:w="785"/>
      </w:tblGrid>
      <w:tr w:rsidR="00021FD3" w:rsidRPr="00FC614C" w:rsidTr="00B05EB5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FD3" w:rsidRPr="00B907A3" w:rsidRDefault="001E2671" w:rsidP="00344DCE">
            <w:pPr>
              <w:tabs>
                <w:tab w:val="left" w:pos="1000"/>
              </w:tabs>
              <w:ind w:left="1000" w:hanging="500"/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noProof/>
                <w:sz w:val="24"/>
                <w:szCs w:val="24"/>
                <w:lang w:val="pl-PL"/>
              </w:rPr>
              <w:t xml:space="preserve">Zwrot wadium nastąpi zgodnie z art. 46 ustawy </w:t>
            </w:r>
            <w:r w:rsidR="00021FD3" w:rsidRPr="00B907A3">
              <w:rPr>
                <w:noProof/>
                <w:sz w:val="24"/>
                <w:szCs w:val="24"/>
                <w:lang w:val="pl-PL"/>
              </w:rPr>
              <w:t>– Pzp.</w:t>
            </w:r>
          </w:p>
        </w:tc>
      </w:tr>
      <w:tr w:rsidR="00021FD3" w:rsidRPr="00FC614C" w:rsidTr="00B05EB5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FD3" w:rsidRPr="00B907A3" w:rsidRDefault="00021FD3" w:rsidP="00344DCE">
            <w:pPr>
              <w:tabs>
                <w:tab w:val="left" w:pos="1000"/>
              </w:tabs>
              <w:ind w:left="1000" w:hanging="500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D24B56" w:rsidRPr="00B907A3" w:rsidTr="00B05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5" w:type="dxa"/>
          <w:wAfter w:w="785" w:type="dxa"/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C81349" w:rsidP="00F644E0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="00F644E0" w:rsidRPr="00B907A3">
              <w:rPr>
                <w:sz w:val="24"/>
                <w:szCs w:val="24"/>
                <w:lang w:val="pl-PL"/>
              </w:rPr>
              <w:t xml:space="preserve">        </w:t>
            </w:r>
            <w:r w:rsidR="00D52AB3" w:rsidRPr="00B907A3">
              <w:rPr>
                <w:noProof/>
                <w:sz w:val="24"/>
                <w:szCs w:val="24"/>
                <w:lang w:val="pl-PL"/>
              </w:rPr>
              <w:br w:type="page"/>
            </w:r>
            <w:r w:rsidR="00617A58" w:rsidRPr="00B907A3"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TERMIN ZWIĄZANIA Z OFERTĄ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Pr="00B907A3" w:rsidRDefault="00D24B56">
      <w:pPr>
        <w:pStyle w:val="Tekstpodstawowy"/>
        <w:spacing w:before="40" w:after="40"/>
        <w:ind w:left="357" w:hanging="357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1.   Wykonawca jest związany ofertą -  </w:t>
      </w:r>
      <w:r w:rsidRPr="00B907A3">
        <w:rPr>
          <w:b/>
          <w:i/>
          <w:color w:val="000000"/>
          <w:sz w:val="24"/>
          <w:szCs w:val="24"/>
        </w:rPr>
        <w:t xml:space="preserve">30 </w:t>
      </w:r>
      <w:r w:rsidRPr="00B907A3">
        <w:rPr>
          <w:b/>
          <w:bCs/>
          <w:i/>
          <w:iCs/>
          <w:color w:val="000000"/>
          <w:sz w:val="24"/>
          <w:szCs w:val="24"/>
        </w:rPr>
        <w:t>dni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i/>
          <w:color w:val="000000"/>
          <w:sz w:val="24"/>
          <w:szCs w:val="24"/>
        </w:rPr>
        <w:t>od terminu składania ofert.</w:t>
      </w:r>
      <w:r w:rsidRPr="00B907A3">
        <w:rPr>
          <w:color w:val="000000"/>
          <w:sz w:val="24"/>
          <w:szCs w:val="24"/>
        </w:rPr>
        <w:t xml:space="preserve">  </w:t>
      </w:r>
    </w:p>
    <w:p w:rsidR="00D24B56" w:rsidRPr="00B907A3" w:rsidRDefault="00D24B56">
      <w:pPr>
        <w:pStyle w:val="Tekstpodstawowy"/>
        <w:spacing w:before="40" w:after="40"/>
        <w:ind w:left="360" w:hanging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Pr="00B907A3" w:rsidRDefault="00D24B56">
      <w:pPr>
        <w:pStyle w:val="pkt1"/>
        <w:spacing w:after="120"/>
        <w:ind w:left="0" w:hanging="180"/>
        <w:rPr>
          <w:b/>
          <w:caps/>
          <w:color w:val="000000"/>
        </w:rPr>
      </w:pPr>
      <w:r w:rsidRPr="00B907A3">
        <w:rPr>
          <w:color w:val="000000"/>
        </w:rPr>
        <w:t xml:space="preserve">   3.   Bieg terminu związania ofertą rozpoczyna się wraz z upływem terminu składnia ofert</w:t>
      </w:r>
    </w:p>
    <w:p w:rsidR="00BA4B8C" w:rsidRPr="00B907A3" w:rsidRDefault="00BA4B8C">
      <w:pPr>
        <w:jc w:val="both"/>
        <w:rPr>
          <w:sz w:val="24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 w:rsidTr="00B05EB5">
        <w:trPr>
          <w:trHeight w:val="274"/>
        </w:trPr>
        <w:tc>
          <w:tcPr>
            <w:tcW w:w="9212" w:type="dxa"/>
            <w:shd w:val="clear" w:color="auto" w:fill="8FC7FF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 xml:space="preserve">OPIS </w:t>
            </w:r>
            <w:r w:rsidRPr="00B05EB5">
              <w:rPr>
                <w:b/>
                <w:sz w:val="24"/>
                <w:szCs w:val="24"/>
                <w:lang w:val="pl-PL"/>
              </w:rPr>
              <w:t>SPOSOBU</w:t>
            </w:r>
            <w:r w:rsidRPr="00B907A3">
              <w:rPr>
                <w:b/>
                <w:sz w:val="24"/>
                <w:szCs w:val="24"/>
                <w:lang w:val="pl-PL"/>
              </w:rPr>
              <w:t xml:space="preserve"> PRZYGOTOWANIA OFERTY</w:t>
            </w:r>
          </w:p>
        </w:tc>
      </w:tr>
    </w:tbl>
    <w:p w:rsidR="00D24B56" w:rsidRPr="00B907A3" w:rsidRDefault="00D24B56">
      <w:pPr>
        <w:ind w:left="426"/>
        <w:rPr>
          <w:b/>
          <w:sz w:val="24"/>
          <w:szCs w:val="24"/>
          <w:highlight w:val="yellow"/>
          <w:lang w:val="pl-PL"/>
        </w:rPr>
      </w:pPr>
    </w:p>
    <w:p w:rsidR="00D24B56" w:rsidRPr="00B907A3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 w:rsidRPr="00B907A3">
        <w:rPr>
          <w:b/>
          <w:color w:val="000000"/>
        </w:rPr>
        <w:t>Z</w:t>
      </w:r>
      <w:r w:rsidR="00D24B56" w:rsidRPr="00B907A3">
        <w:rPr>
          <w:b/>
          <w:color w:val="000000"/>
        </w:rPr>
        <w:t>alecenia ogólne.</w:t>
      </w:r>
    </w:p>
    <w:p w:rsidR="005C7810" w:rsidRPr="00B907A3" w:rsidRDefault="00D24B56" w:rsidP="005C7810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</w:pPr>
      <w:r w:rsidRPr="00B907A3">
        <w:t>Oferta powinna zawierać następujące dokumenty: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</w:pPr>
      <w:r w:rsidRPr="00B907A3">
        <w:t xml:space="preserve">wypełniony zgodnie z SIWZ i podpisany formularz ofertowy - zgodnie ze wzorem  </w:t>
      </w:r>
      <w:r w:rsidR="005E6A74">
        <w:t>stanowiącym</w:t>
      </w:r>
      <w:r w:rsidRPr="00B907A3">
        <w:t xml:space="preserve"> zał</w:t>
      </w:r>
      <w:r w:rsidR="005E6A74">
        <w:t>.</w:t>
      </w:r>
      <w:r w:rsidRPr="00B907A3">
        <w:t xml:space="preserve"> nr 1</w:t>
      </w:r>
      <w:r w:rsidR="005E6A74">
        <w:t xml:space="preserve"> do SIWZ</w:t>
      </w:r>
      <w:r w:rsidRPr="00B907A3">
        <w:t>,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iCs/>
          <w:color w:val="000000"/>
        </w:rPr>
      </w:pPr>
      <w:r w:rsidRPr="00B907A3">
        <w:rPr>
          <w:color w:val="000000"/>
        </w:rPr>
        <w:t>dokumenty i oświadczenia wskazane w  dziale 6 SIWZ,</w:t>
      </w:r>
    </w:p>
    <w:p w:rsidR="005C7810" w:rsidRPr="00B907A3" w:rsidRDefault="005C7810" w:rsidP="005C7810">
      <w:pPr>
        <w:numPr>
          <w:ilvl w:val="1"/>
          <w:numId w:val="7"/>
        </w:numPr>
        <w:tabs>
          <w:tab w:val="clear" w:pos="1635"/>
          <w:tab w:val="num" w:pos="851"/>
        </w:tabs>
        <w:spacing w:before="40" w:after="40"/>
        <w:ind w:left="851" w:hanging="233"/>
        <w:rPr>
          <w:i/>
          <w:iCs/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u w:val="single"/>
          <w:lang w:val="pl-PL"/>
        </w:rPr>
        <w:t>pełnomocnictwo</w:t>
      </w:r>
      <w:r w:rsidRPr="00B907A3">
        <w:rPr>
          <w:color w:val="000000"/>
          <w:sz w:val="24"/>
          <w:szCs w:val="24"/>
          <w:lang w:val="pl-PL"/>
        </w:rPr>
        <w:t xml:space="preserve"> dla osoby występującej w imieniu wykonawcy uwzględniające zakres </w:t>
      </w:r>
      <w:r w:rsidR="005E6A74">
        <w:rPr>
          <w:color w:val="000000"/>
          <w:sz w:val="24"/>
          <w:szCs w:val="24"/>
          <w:lang w:val="pl-PL"/>
        </w:rPr>
        <w:br/>
      </w:r>
      <w:r w:rsidRPr="00B907A3">
        <w:rPr>
          <w:color w:val="000000"/>
          <w:sz w:val="24"/>
          <w:szCs w:val="24"/>
          <w:lang w:val="pl-PL"/>
        </w:rPr>
        <w:t>i okres obowiązywania - potwierdzające że osoba posiada uprawnienia do podpisywania zobowiązań w imieniu wykonawcy</w:t>
      </w:r>
      <w:r w:rsidRPr="00B907A3">
        <w:rPr>
          <w:i/>
          <w:iCs/>
          <w:color w:val="000000"/>
          <w:sz w:val="24"/>
          <w:szCs w:val="24"/>
          <w:lang w:val="pl-PL"/>
        </w:rPr>
        <w:t>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</w:rPr>
      </w:pPr>
      <w:r w:rsidRPr="00B907A3">
        <w:rPr>
          <w:color w:val="000000"/>
        </w:rPr>
        <w:t xml:space="preserve">Oferta </w:t>
      </w:r>
      <w:r w:rsidR="009869F7" w:rsidRPr="00B907A3">
        <w:rPr>
          <w:color w:val="000000"/>
        </w:rPr>
        <w:t xml:space="preserve">wraz z załącznikami </w:t>
      </w:r>
      <w:r w:rsidRPr="00B907A3">
        <w:rPr>
          <w:color w:val="000000"/>
        </w:rPr>
        <w:t>mus</w:t>
      </w:r>
      <w:r w:rsidR="009869F7" w:rsidRPr="00B907A3">
        <w:rPr>
          <w:color w:val="000000"/>
        </w:rPr>
        <w:t>i</w:t>
      </w:r>
      <w:r w:rsidRPr="00B907A3">
        <w:rPr>
          <w:color w:val="000000"/>
        </w:rPr>
        <w:t xml:space="preserve"> być podpisan</w:t>
      </w:r>
      <w:r w:rsidR="009869F7" w:rsidRPr="00B907A3">
        <w:rPr>
          <w:color w:val="000000"/>
        </w:rPr>
        <w:t>a</w:t>
      </w:r>
      <w:r w:rsidRPr="00B907A3">
        <w:rPr>
          <w:color w:val="000000"/>
        </w:rPr>
        <w:t xml:space="preserve"> przez osobę lub osoby upoważnione do reprezentowania Wykonawcy zgodnie z reprezentacją wynikającą z właściwego rejestru </w:t>
      </w:r>
      <w:r w:rsidR="009869F7" w:rsidRPr="00B907A3">
        <w:rPr>
          <w:color w:val="000000"/>
        </w:rPr>
        <w:t>lub na podstawie udzielonego pełnomocnictwa.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wszelkie poprawki (zmiany) dokonywane w treści oferty, były dokonywane  </w:t>
      </w:r>
      <w:r w:rsidR="00453E53" w:rsidRPr="00B907A3">
        <w:rPr>
          <w:color w:val="000000"/>
        </w:rPr>
        <w:br/>
      </w:r>
      <w:r w:rsidRPr="00B907A3">
        <w:rPr>
          <w:color w:val="000000"/>
        </w:rPr>
        <w:t>w sposób czytelny i parafowane przez Wykonawcę.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Oferta oraz załączniki do oferty winny być przygotow</w:t>
      </w:r>
      <w:r w:rsidR="00453E53" w:rsidRPr="00B907A3">
        <w:rPr>
          <w:color w:val="000000"/>
        </w:rPr>
        <w:t>ane zgodnie z treścią załączników</w:t>
      </w:r>
      <w:r w:rsidRPr="00B907A3">
        <w:rPr>
          <w:color w:val="000000"/>
        </w:rPr>
        <w:t xml:space="preserve"> stanowiących integralną część SIWZ. Zamawiający dopuszcza złoże</w:t>
      </w:r>
      <w:r w:rsidR="001551C2" w:rsidRPr="00B907A3">
        <w:rPr>
          <w:color w:val="000000"/>
        </w:rPr>
        <w:t>nie oferty</w:t>
      </w:r>
      <w:r w:rsidRPr="00B907A3">
        <w:rPr>
          <w:color w:val="000000"/>
        </w:rPr>
        <w:t xml:space="preserve">  </w:t>
      </w:r>
      <w:r w:rsidR="005E6A74">
        <w:rPr>
          <w:color w:val="000000"/>
        </w:rPr>
        <w:br/>
      </w:r>
      <w:r w:rsidRPr="00B907A3">
        <w:rPr>
          <w:color w:val="000000"/>
        </w:rPr>
        <w:t>i załączników do oferty na formularzach sporządzonych przez wykonawcę pod warunkiem, że ich treść a także opis kolumn i wierszy odpowiadać będą formularzom określonym przez Zamawiającego.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B907A3" w:rsidRDefault="003D49CC" w:rsidP="00F644E0">
      <w:pPr>
        <w:rPr>
          <w:color w:val="000000"/>
          <w:sz w:val="24"/>
          <w:szCs w:val="24"/>
          <w:lang w:val="pl-PL"/>
        </w:rPr>
      </w:pPr>
    </w:p>
    <w:p w:rsidR="00497D47" w:rsidRPr="00B907A3" w:rsidRDefault="00D24B56" w:rsidP="00B05EB5">
      <w:pPr>
        <w:pStyle w:val="pkt1"/>
        <w:numPr>
          <w:ilvl w:val="0"/>
          <w:numId w:val="8"/>
        </w:numPr>
        <w:suppressAutoHyphens/>
        <w:spacing w:before="0" w:after="0"/>
        <w:rPr>
          <w:b/>
          <w:color w:val="000000"/>
        </w:rPr>
      </w:pPr>
      <w:r w:rsidRPr="00B907A3">
        <w:rPr>
          <w:b/>
          <w:color w:val="000000"/>
        </w:rPr>
        <w:t>Wyjaśnienia i zmiana treści SIWZ</w:t>
      </w:r>
    </w:p>
    <w:p w:rsidR="00CF7C58" w:rsidRPr="00B907A3" w:rsidRDefault="00CF7C58" w:rsidP="00B05EB5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B907A3" w:rsidRDefault="00617A58" w:rsidP="00B05EB5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 </w:t>
      </w:r>
      <w:r w:rsidR="00CF7C58" w:rsidRPr="00B907A3">
        <w:rPr>
          <w:sz w:val="24"/>
          <w:szCs w:val="24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Pr="00B907A3" w:rsidRDefault="00617A58" w:rsidP="00B05EB5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lastRenderedPageBreak/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Przedłużenie terminu składania ofert nie wpływa na bieg terminu składania wniosku,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o którym mowa w ust. 1.</w:t>
      </w:r>
    </w:p>
    <w:p w:rsidR="00F644E0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o wyjaśnienie treści specyfikacji istotnych warunków zamówienia oraz odpowiedzi na nie, bez wskazywania źródeł zapytań. Informację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 w:rsidRPr="00B907A3">
        <w:rPr>
          <w:sz w:val="24"/>
          <w:szCs w:val="24"/>
          <w:lang w:val="pl-PL"/>
        </w:rPr>
        <w:t xml:space="preserve">                     </w:t>
      </w:r>
      <w:r w:rsidRPr="00B907A3">
        <w:rPr>
          <w:sz w:val="24"/>
          <w:szCs w:val="24"/>
          <w:lang w:val="pl-PL"/>
        </w:rPr>
        <w:t>o zamówieniu, zamawiający:</w:t>
      </w:r>
    </w:p>
    <w:p w:rsidR="00617A58" w:rsidRPr="00B907A3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 xml:space="preserve">zamieszcza ogłoszenie o zmianie ogłoszenia w Biuletynie Zamówień Publicznych - jeżeli wartość </w:t>
      </w:r>
      <w:r w:rsidR="00617A58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 xml:space="preserve">zamówienia jest mniejsza niż kwoty określone w przepisach wydanych na podstawie 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art. 11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ust. 8;</w:t>
      </w:r>
    </w:p>
    <w:p w:rsidR="00617A58" w:rsidRPr="005E6A74" w:rsidRDefault="00CF7C58" w:rsidP="008D16F2">
      <w:pPr>
        <w:pStyle w:val="Akapitzlist"/>
        <w:numPr>
          <w:ilvl w:val="0"/>
          <w:numId w:val="13"/>
        </w:numPr>
        <w:tabs>
          <w:tab w:val="right" w:pos="284"/>
        </w:tabs>
        <w:jc w:val="both"/>
        <w:rPr>
          <w:sz w:val="24"/>
          <w:szCs w:val="24"/>
          <w:lang w:val="pl-PL"/>
        </w:rPr>
      </w:pPr>
      <w:r w:rsidRPr="005E6A74">
        <w:rPr>
          <w:sz w:val="24"/>
          <w:szCs w:val="24"/>
          <w:lang w:val="pl-PL"/>
        </w:rPr>
        <w:t>Z zastrzeżeniem wyjątków przewidzianych w ustawie, jest ni</w:t>
      </w:r>
      <w:r w:rsidR="005E6A74" w:rsidRPr="005E6A74">
        <w:rPr>
          <w:sz w:val="24"/>
          <w:szCs w:val="24"/>
          <w:lang w:val="pl-PL"/>
        </w:rPr>
        <w:t>edopuszczalne dokonywanie zmian</w:t>
      </w:r>
      <w:r w:rsid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w treści specyfikacji istotnych warunków zamówienia po upł</w:t>
      </w:r>
      <w:r w:rsidR="00B05EB5" w:rsidRPr="005E6A74">
        <w:rPr>
          <w:sz w:val="24"/>
          <w:szCs w:val="24"/>
          <w:lang w:val="pl-PL"/>
        </w:rPr>
        <w:t>ywie terminu składania wniosków</w:t>
      </w:r>
      <w:r w:rsidR="008D16F2" w:rsidRP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o dopuszczenie do udziału w przetargu ograniczonym i negocjacjach z ogłoszeniem, które prowadzą do zmiany treści ogłoszenia o zamówieniu.</w:t>
      </w:r>
    </w:p>
    <w:p w:rsidR="005E6A74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</w:t>
      </w:r>
    </w:p>
    <w:p w:rsidR="00CF7C58" w:rsidRPr="00B907A3" w:rsidRDefault="00CF7C58" w:rsidP="005E6A74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Pr="00B907A3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Pr="00B907A3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 w:rsidRPr="00B907A3">
        <w:rPr>
          <w:b/>
          <w:color w:val="000000"/>
        </w:rPr>
        <w:t xml:space="preserve">3. </w:t>
      </w:r>
      <w:r w:rsidR="00D24B56" w:rsidRPr="00B907A3">
        <w:rPr>
          <w:b/>
          <w:color w:val="000000"/>
        </w:rPr>
        <w:t>Zmiana i wycofanie oferty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</w:rPr>
      </w:pPr>
      <w:r w:rsidRPr="00B907A3">
        <w:rPr>
          <w:color w:val="000000"/>
        </w:rPr>
        <w:t>wykonawca  może, przed upływem terminu do składania ofert, zmienić lub wycofać ofertę. Zarówno zmiana jak i wycofanie oferty wymagają zachowania formy pisemnej,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 xml:space="preserve">zmiany dotyczące treści oferty powinny być przygotowane, opakowane i zaadresowane  </w:t>
      </w:r>
      <w:r w:rsidRPr="00B907A3">
        <w:rPr>
          <w:color w:val="000000"/>
        </w:rPr>
        <w:br/>
        <w:t xml:space="preserve">w ten sam sposób co oferta. Dodatkowo opakowanie, w którym jest   przekazywana  zmieniona oferta należy opatrzyć napisem  </w:t>
      </w:r>
      <w:r w:rsidRPr="00B907A3">
        <w:rPr>
          <w:b/>
          <w:i/>
          <w:color w:val="000000"/>
        </w:rPr>
        <w:t>„Zmiana oferty”</w:t>
      </w:r>
      <w:r w:rsidRPr="00B907A3">
        <w:rPr>
          <w:color w:val="000000"/>
        </w:rPr>
        <w:t xml:space="preserve">  i  </w:t>
      </w:r>
      <w:r w:rsidRPr="00B907A3">
        <w:rPr>
          <w:b/>
          <w:i/>
          <w:color w:val="000000"/>
        </w:rPr>
        <w:t xml:space="preserve">numerem sprawy. 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>powiadomienie o wycofaniu oferty powinno być opakowane  i zaadresowane w ten sam sposób co oferta. Dodatkowo opakowanie w którym jest przekazywanie powiadomienie, należy opatrzyć napisem</w:t>
      </w:r>
      <w:r w:rsidRPr="00B907A3">
        <w:rPr>
          <w:i/>
          <w:color w:val="000000"/>
        </w:rPr>
        <w:t xml:space="preserve"> </w:t>
      </w:r>
      <w:r w:rsidRPr="00B907A3">
        <w:rPr>
          <w:color w:val="000000"/>
        </w:rPr>
        <w:t xml:space="preserve"> </w:t>
      </w:r>
      <w:r w:rsidRPr="00B907A3">
        <w:rPr>
          <w:b/>
          <w:i/>
          <w:color w:val="000000"/>
        </w:rPr>
        <w:t xml:space="preserve">„Wycofanie oferty” </w:t>
      </w:r>
      <w:r w:rsidRPr="00B907A3">
        <w:rPr>
          <w:color w:val="000000"/>
        </w:rPr>
        <w:t xml:space="preserve"> i </w:t>
      </w:r>
      <w:r w:rsidRPr="00B907A3">
        <w:rPr>
          <w:b/>
          <w:i/>
          <w:color w:val="000000"/>
        </w:rPr>
        <w:t>numerem sprawy.</w:t>
      </w:r>
    </w:p>
    <w:p w:rsidR="00607C93" w:rsidRDefault="00607C93">
      <w:pPr>
        <w:rPr>
          <w:sz w:val="16"/>
          <w:szCs w:val="24"/>
          <w:lang w:val="pl-PL"/>
        </w:rPr>
      </w:pPr>
      <w:r>
        <w:rPr>
          <w:sz w:val="16"/>
          <w:szCs w:val="24"/>
          <w:lang w:val="pl-PL"/>
        </w:rPr>
        <w:br w:type="page"/>
      </w:r>
    </w:p>
    <w:p w:rsidR="00D24B56" w:rsidRPr="00C770C3" w:rsidRDefault="00D24B56">
      <w:pPr>
        <w:tabs>
          <w:tab w:val="left" w:pos="851"/>
        </w:tabs>
        <w:jc w:val="both"/>
        <w:rPr>
          <w:sz w:val="1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FC614C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MIEJSCE ORAZ TERMIN SKŁADANIA I OTWARCIA OFERT</w:t>
            </w:r>
          </w:p>
        </w:tc>
      </w:tr>
    </w:tbl>
    <w:p w:rsidR="00D24B56" w:rsidRPr="00C770C3" w:rsidRDefault="00D24B56">
      <w:pPr>
        <w:jc w:val="both"/>
        <w:rPr>
          <w:b/>
          <w:sz w:val="18"/>
          <w:szCs w:val="24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Składanie ofert.</w:t>
      </w:r>
    </w:p>
    <w:p w:rsidR="00D24B56" w:rsidRPr="00B907A3" w:rsidRDefault="00D24B56">
      <w:pPr>
        <w:tabs>
          <w:tab w:val="left" w:pos="709"/>
        </w:tabs>
        <w:ind w:left="567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Oferty należy składać w zamkniętej kopercie do si</w:t>
      </w:r>
      <w:r w:rsidR="001759D5" w:rsidRPr="00B907A3">
        <w:rPr>
          <w:sz w:val="24"/>
          <w:szCs w:val="24"/>
          <w:lang w:val="pl-PL"/>
        </w:rPr>
        <w:t xml:space="preserve">edziby Zamawiającego </w:t>
      </w:r>
      <w:r w:rsidRPr="00B907A3">
        <w:rPr>
          <w:sz w:val="24"/>
          <w:szCs w:val="24"/>
          <w:lang w:val="pl-PL"/>
        </w:rPr>
        <w:t>(sekretariat</w:t>
      </w:r>
      <w:r w:rsidR="001759D5" w:rsidRPr="00B907A3">
        <w:rPr>
          <w:sz w:val="24"/>
          <w:szCs w:val="24"/>
          <w:lang w:val="pl-PL"/>
        </w:rPr>
        <w:t xml:space="preserve"> pok. nr 1</w:t>
      </w:r>
      <w:r w:rsidRPr="00B907A3">
        <w:rPr>
          <w:sz w:val="24"/>
          <w:szCs w:val="24"/>
          <w:lang w:val="pl-PL"/>
        </w:rPr>
        <w:t>).</w:t>
      </w:r>
    </w:p>
    <w:p w:rsidR="00D24B56" w:rsidRPr="00B05EB5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</w:pPr>
      <w:r w:rsidRPr="00B05EB5">
        <w:rPr>
          <w:color w:val="17365D" w:themeColor="text2" w:themeShade="BF"/>
          <w:sz w:val="24"/>
          <w:szCs w:val="24"/>
          <w:u w:val="single"/>
          <w:lang w:val="pl-PL"/>
        </w:rPr>
        <w:t xml:space="preserve">Termin składania ofert upływa dnia </w:t>
      </w:r>
      <w:r w:rsidR="00607C93">
        <w:rPr>
          <w:b/>
          <w:color w:val="17365D" w:themeColor="text2" w:themeShade="BF"/>
          <w:sz w:val="24"/>
          <w:szCs w:val="24"/>
          <w:u w:val="single"/>
          <w:lang w:val="pl-PL"/>
        </w:rPr>
        <w:t>09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.0</w:t>
      </w:r>
      <w:r w:rsidR="00607C93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8</w:t>
      </w:r>
      <w:r w:rsidR="002A3761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.2012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 xml:space="preserve"> r. o godz. 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10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  <w:t>00</w:t>
      </w: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9E5B93" w:rsidRDefault="00D24B56" w:rsidP="009E5B93">
      <w:pPr>
        <w:pStyle w:val="pkt1"/>
        <w:suppressAutoHyphens/>
        <w:jc w:val="left"/>
        <w:rPr>
          <w:color w:val="000000"/>
        </w:rPr>
      </w:pPr>
      <w:r w:rsidRPr="00B907A3">
        <w:rPr>
          <w:color w:val="000000"/>
        </w:rPr>
        <w:t>W przypadku składania ofert drogą pocztową  (przesyłka pol</w:t>
      </w:r>
      <w:r w:rsidR="009E5B93">
        <w:rPr>
          <w:color w:val="000000"/>
        </w:rPr>
        <w:t>econa lub poczta kurierska)  za</w:t>
      </w:r>
    </w:p>
    <w:p w:rsidR="00453E53" w:rsidRPr="00B907A3" w:rsidRDefault="00D24B56" w:rsidP="009E5B93">
      <w:pPr>
        <w:pStyle w:val="pkt1"/>
        <w:suppressAutoHyphens/>
        <w:jc w:val="left"/>
        <w:rPr>
          <w:b/>
          <w:color w:val="000000"/>
        </w:rPr>
      </w:pPr>
      <w:r w:rsidRPr="00B907A3">
        <w:rPr>
          <w:color w:val="000000"/>
        </w:rPr>
        <w:t xml:space="preserve">termin jej złożenia przyjęty będzie dzień i godzina otrzymania oferty przez Zamawiającego. </w:t>
      </w:r>
    </w:p>
    <w:p w:rsidR="00F644E0" w:rsidRPr="00C770C3" w:rsidRDefault="00F644E0" w:rsidP="00F644E0">
      <w:pPr>
        <w:rPr>
          <w:b/>
          <w:color w:val="000000"/>
          <w:sz w:val="16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      </w:t>
      </w:r>
    </w:p>
    <w:p w:rsidR="00D24B56" w:rsidRPr="00B907A3" w:rsidRDefault="00F644E0" w:rsidP="00F644E0">
      <w:pPr>
        <w:rPr>
          <w:b/>
          <w:color w:val="000000"/>
          <w:sz w:val="24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  </w:t>
      </w:r>
      <w:r w:rsidR="00D24B56" w:rsidRPr="00B907A3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Urząd  Gminy w Ełku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ul. Armii Krajowej 3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19-300 Ełk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2060"/>
        </w:rPr>
      </w:pPr>
      <w:r w:rsidRPr="005E6A74">
        <w:rPr>
          <w:b/>
          <w:bCs/>
          <w:color w:val="002060"/>
        </w:rPr>
        <w:t xml:space="preserve">z dopiskiem: </w:t>
      </w:r>
    </w:p>
    <w:p w:rsidR="003B44A0" w:rsidRPr="00B907A3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Przetarg nieograniczony</w:t>
      </w:r>
    </w:p>
    <w:p w:rsidR="00C81349" w:rsidRPr="00B05EB5" w:rsidRDefault="00C81349" w:rsidP="00C81349">
      <w:pPr>
        <w:ind w:left="426"/>
        <w:rPr>
          <w:b/>
          <w:color w:val="17365D" w:themeColor="text2" w:themeShade="BF"/>
          <w:sz w:val="24"/>
          <w:szCs w:val="24"/>
          <w:lang w:val="pl-PL"/>
        </w:rPr>
      </w:pPr>
      <w:r w:rsidRPr="00B05EB5">
        <w:rPr>
          <w:b/>
          <w:color w:val="17365D" w:themeColor="text2" w:themeShade="BF"/>
          <w:sz w:val="24"/>
          <w:szCs w:val="24"/>
          <w:lang w:val="pl-PL"/>
        </w:rPr>
        <w:t>„Opracowanie dokumentacji projektowej Stacji Wodociągowej w m. Nowa Wieś Ełcka oraz sieci wodno-kanalizacyjnej w m. Zdunki i Chruściele”.</w:t>
      </w:r>
    </w:p>
    <w:p w:rsidR="00C81349" w:rsidRPr="00B05EB5" w:rsidRDefault="00C81349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color w:val="17365D" w:themeColor="text2" w:themeShade="BF"/>
          <w:sz w:val="24"/>
          <w:szCs w:val="24"/>
          <w:lang w:val="pl-PL"/>
        </w:rPr>
      </w:pPr>
    </w:p>
    <w:p w:rsidR="00D24B56" w:rsidRPr="00B05EB5" w:rsidRDefault="00D24B56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color w:val="17365D" w:themeColor="text2" w:themeShade="BF"/>
          <w:sz w:val="24"/>
          <w:szCs w:val="24"/>
          <w:lang w:val="pl-PL"/>
        </w:rPr>
      </w:pPr>
      <w:r w:rsidRPr="00B05EB5">
        <w:rPr>
          <w:b/>
          <w:color w:val="17365D" w:themeColor="text2" w:themeShade="BF"/>
          <w:sz w:val="24"/>
          <w:szCs w:val="24"/>
          <w:lang w:val="pl-PL"/>
        </w:rPr>
        <w:t xml:space="preserve"> - </w:t>
      </w:r>
      <w:r w:rsidR="00F317E8" w:rsidRPr="00B05EB5">
        <w:rPr>
          <w:b/>
          <w:color w:val="17365D" w:themeColor="text2" w:themeShade="BF"/>
          <w:sz w:val="24"/>
          <w:szCs w:val="24"/>
          <w:lang w:val="pl-PL"/>
        </w:rPr>
        <w:t xml:space="preserve">nie otwierać do dnia </w:t>
      </w:r>
      <w:r w:rsidR="00607C93">
        <w:rPr>
          <w:b/>
          <w:color w:val="17365D" w:themeColor="text2" w:themeShade="BF"/>
          <w:sz w:val="24"/>
          <w:szCs w:val="24"/>
          <w:lang w:val="pl-PL"/>
        </w:rPr>
        <w:t>09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.0</w:t>
      </w:r>
      <w:r w:rsidR="00607C93">
        <w:rPr>
          <w:b/>
          <w:color w:val="17365D" w:themeColor="text2" w:themeShade="BF"/>
          <w:sz w:val="24"/>
          <w:szCs w:val="24"/>
          <w:lang w:val="pl-PL"/>
        </w:rPr>
        <w:t>8</w:t>
      </w:r>
      <w:r w:rsidR="00E93232" w:rsidRPr="00B05EB5">
        <w:rPr>
          <w:b/>
          <w:color w:val="17365D" w:themeColor="text2" w:themeShade="BF"/>
          <w:sz w:val="24"/>
          <w:szCs w:val="24"/>
          <w:lang w:val="pl-PL"/>
        </w:rPr>
        <w:t>.201</w:t>
      </w:r>
      <w:r w:rsidR="002A3761" w:rsidRPr="00B05EB5">
        <w:rPr>
          <w:b/>
          <w:color w:val="17365D" w:themeColor="text2" w:themeShade="BF"/>
          <w:sz w:val="24"/>
          <w:szCs w:val="24"/>
          <w:lang w:val="pl-PL"/>
        </w:rPr>
        <w:t>2</w:t>
      </w:r>
      <w:r w:rsidR="00F124B7" w:rsidRPr="00B05EB5">
        <w:rPr>
          <w:b/>
          <w:color w:val="17365D" w:themeColor="text2" w:themeShade="BF"/>
          <w:sz w:val="24"/>
          <w:szCs w:val="24"/>
          <w:lang w:val="pl-PL"/>
        </w:rPr>
        <w:t xml:space="preserve"> 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r. do godz.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10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.10</w:t>
      </w:r>
    </w:p>
    <w:p w:rsidR="002A3761" w:rsidRPr="00C770C3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6"/>
          <w:szCs w:val="24"/>
          <w:lang w:val="pl-PL"/>
        </w:rPr>
      </w:pPr>
    </w:p>
    <w:p w:rsidR="007A0D12" w:rsidRPr="00B907A3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</w:rPr>
      </w:pPr>
      <w:r w:rsidRPr="00B907A3">
        <w:t xml:space="preserve">Zamawiający nie ponosi odpowiedzialności za zdarzenia wynikające </w:t>
      </w:r>
      <w:r w:rsidR="00453E53" w:rsidRPr="00B907A3">
        <w:t>z braku oznaczenia koperty</w:t>
      </w:r>
      <w:r w:rsidR="009F6696" w:rsidRPr="00B907A3">
        <w:t xml:space="preserve"> </w:t>
      </w:r>
      <w:r w:rsidR="00453E53" w:rsidRPr="00B907A3">
        <w:t>/opakowania</w:t>
      </w:r>
      <w:r w:rsidR="009F6696" w:rsidRPr="00B907A3">
        <w:t>/</w:t>
      </w:r>
      <w:r w:rsidR="00453E53" w:rsidRPr="00B907A3">
        <w:t xml:space="preserve">, w której znajduje się oferta Wykonawcy.  </w:t>
      </w:r>
    </w:p>
    <w:p w:rsidR="00D24B56" w:rsidRPr="00B907A3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</w:rPr>
      </w:pPr>
      <w:r w:rsidRPr="00B907A3">
        <w:rPr>
          <w:color w:val="000000"/>
        </w:rPr>
        <w:t xml:space="preserve">   </w:t>
      </w:r>
      <w:r w:rsidR="00D24B56" w:rsidRPr="00B907A3">
        <w:rPr>
          <w:color w:val="000000"/>
        </w:rPr>
        <w:t xml:space="preserve">Ofertę złożoną po terminie do składania </w:t>
      </w:r>
      <w:r w:rsidRPr="00B907A3">
        <w:rPr>
          <w:color w:val="000000"/>
        </w:rPr>
        <w:t>ofert zwraca się bez otwierania.</w:t>
      </w:r>
    </w:p>
    <w:p w:rsidR="00D24B56" w:rsidRPr="00B05EB5" w:rsidRDefault="00D24B56" w:rsidP="0051064C">
      <w:pPr>
        <w:rPr>
          <w:vanish/>
          <w:color w:val="000000"/>
          <w:sz w:val="10"/>
          <w:szCs w:val="24"/>
          <w:lang w:val="pl-PL"/>
        </w:rPr>
      </w:pP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Otwarcie ofert.</w:t>
      </w:r>
    </w:p>
    <w:p w:rsidR="00D24B56" w:rsidRPr="00B05EB5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b/>
          <w:bCs/>
          <w:color w:val="002060"/>
          <w:sz w:val="24"/>
          <w:szCs w:val="24"/>
        </w:rPr>
      </w:pPr>
      <w:r w:rsidRPr="00B05EB5">
        <w:rPr>
          <w:b/>
          <w:color w:val="002060"/>
          <w:sz w:val="24"/>
          <w:szCs w:val="24"/>
        </w:rPr>
        <w:t xml:space="preserve">Otwarcie ofert nastąpi w dniu </w:t>
      </w:r>
      <w:r w:rsidR="00607C93">
        <w:rPr>
          <w:b/>
          <w:color w:val="002060"/>
          <w:sz w:val="24"/>
          <w:szCs w:val="24"/>
        </w:rPr>
        <w:t>09</w:t>
      </w:r>
      <w:r w:rsidR="003B44A0" w:rsidRPr="00B05EB5">
        <w:rPr>
          <w:b/>
          <w:color w:val="002060"/>
          <w:sz w:val="24"/>
          <w:szCs w:val="24"/>
        </w:rPr>
        <w:t>.0</w:t>
      </w:r>
      <w:r w:rsidR="00607C93">
        <w:rPr>
          <w:b/>
          <w:color w:val="002060"/>
          <w:sz w:val="24"/>
          <w:szCs w:val="24"/>
        </w:rPr>
        <w:t>8</w:t>
      </w:r>
      <w:r w:rsidR="00185095" w:rsidRPr="00B05EB5">
        <w:rPr>
          <w:b/>
          <w:color w:val="002060"/>
          <w:sz w:val="24"/>
          <w:szCs w:val="24"/>
        </w:rPr>
        <w:t>.2012</w:t>
      </w:r>
      <w:r w:rsidRPr="00B05EB5">
        <w:rPr>
          <w:b/>
          <w:color w:val="002060"/>
          <w:sz w:val="24"/>
          <w:szCs w:val="24"/>
        </w:rPr>
        <w:t xml:space="preserve"> r. o godzinie </w:t>
      </w:r>
      <w:r w:rsidR="003B44A0" w:rsidRPr="00B05EB5">
        <w:rPr>
          <w:b/>
          <w:color w:val="002060"/>
          <w:sz w:val="24"/>
          <w:szCs w:val="24"/>
        </w:rPr>
        <w:t>10</w:t>
      </w:r>
      <w:r w:rsidRPr="00B05EB5">
        <w:rPr>
          <w:b/>
          <w:color w:val="002060"/>
          <w:sz w:val="24"/>
          <w:szCs w:val="24"/>
          <w:vertAlign w:val="superscript"/>
        </w:rPr>
        <w:t>10</w:t>
      </w:r>
      <w:r w:rsidRPr="00B05EB5">
        <w:rPr>
          <w:b/>
          <w:color w:val="002060"/>
          <w:sz w:val="24"/>
          <w:szCs w:val="24"/>
        </w:rPr>
        <w:t xml:space="preserve"> </w:t>
      </w:r>
      <w:r w:rsidRPr="00B05EB5">
        <w:rPr>
          <w:b/>
          <w:bCs/>
          <w:color w:val="002060"/>
          <w:sz w:val="24"/>
          <w:szCs w:val="24"/>
        </w:rPr>
        <w:t xml:space="preserve">w siedzibie Zamawiającego Urząd Gminy Ełk </w:t>
      </w:r>
      <w:r w:rsidR="00453E53" w:rsidRPr="00B05EB5">
        <w:rPr>
          <w:b/>
          <w:bCs/>
          <w:color w:val="002060"/>
          <w:sz w:val="24"/>
          <w:szCs w:val="24"/>
        </w:rPr>
        <w:t xml:space="preserve">ul. Armii Krajowej 3, 19-300 Ełk </w:t>
      </w:r>
      <w:r w:rsidRPr="00B05EB5">
        <w:rPr>
          <w:b/>
          <w:bCs/>
          <w:color w:val="002060"/>
          <w:sz w:val="24"/>
          <w:szCs w:val="24"/>
        </w:rPr>
        <w:t xml:space="preserve">(sekretariat – pok. nr 1).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sz w:val="24"/>
          <w:szCs w:val="24"/>
        </w:rPr>
        <w:t xml:space="preserve">Otwarcie ofert jest jawne </w:t>
      </w:r>
      <w:r w:rsidRPr="00B907A3">
        <w:rPr>
          <w:color w:val="000000"/>
          <w:sz w:val="24"/>
          <w:szCs w:val="24"/>
        </w:rPr>
        <w:t>i następuje bezpośrednio po u</w:t>
      </w:r>
      <w:r w:rsidR="00453E53" w:rsidRPr="00B907A3">
        <w:rPr>
          <w:color w:val="000000"/>
          <w:sz w:val="24"/>
          <w:szCs w:val="24"/>
        </w:rPr>
        <w:t xml:space="preserve">pływie terminu do ich składania, </w:t>
      </w:r>
      <w:r w:rsidR="00453E53" w:rsidRPr="00B907A3">
        <w:rPr>
          <w:color w:val="000000"/>
          <w:sz w:val="24"/>
          <w:szCs w:val="24"/>
        </w:rPr>
        <w:br/>
        <w:t>z tym</w:t>
      </w:r>
      <w:r w:rsidR="004861AA" w:rsidRPr="00B907A3">
        <w:rPr>
          <w:color w:val="000000"/>
          <w:sz w:val="24"/>
          <w:szCs w:val="24"/>
        </w:rPr>
        <w:t xml:space="preserve"> </w:t>
      </w:r>
      <w:r w:rsidR="00453E53" w:rsidRPr="00B907A3">
        <w:rPr>
          <w:color w:val="000000"/>
          <w:sz w:val="24"/>
          <w:szCs w:val="24"/>
        </w:rPr>
        <w:t xml:space="preserve">że dzień w którym upływa termin składania ofert jest dniem ich otwarcia.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Bezpośrednio przed otwarciem ofert zamawiający poda</w:t>
      </w:r>
      <w:r w:rsidR="00453E53" w:rsidRPr="00B907A3">
        <w:rPr>
          <w:sz w:val="24"/>
          <w:szCs w:val="24"/>
        </w:rPr>
        <w:t>je</w:t>
      </w:r>
      <w:r w:rsidRPr="00B907A3">
        <w:rPr>
          <w:sz w:val="24"/>
          <w:szCs w:val="24"/>
        </w:rPr>
        <w:t xml:space="preserve"> kwotę, jaką zamierza przeznaczyć na sfinansowanie zamówienia.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Podczas otwarcia ofert zostaną podane dane z ofert, o których mowa w art. 86 ust. 4 ustawy – Pzp.</w:t>
      </w:r>
    </w:p>
    <w:p w:rsidR="00D24B56" w:rsidRPr="00B907A3" w:rsidRDefault="00453E53" w:rsidP="00B14B1A">
      <w:pPr>
        <w:pStyle w:val="Tekstpodstawowy"/>
        <w:numPr>
          <w:ilvl w:val="0"/>
          <w:numId w:val="12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Wykonawca, który nie był</w:t>
      </w:r>
      <w:r w:rsidR="00D24B56" w:rsidRPr="00B907A3">
        <w:rPr>
          <w:color w:val="000000"/>
          <w:sz w:val="24"/>
          <w:szCs w:val="24"/>
        </w:rPr>
        <w:t xml:space="preserve"> obecny p</w:t>
      </w:r>
      <w:r w:rsidRPr="00B907A3">
        <w:rPr>
          <w:color w:val="000000"/>
          <w:sz w:val="24"/>
          <w:szCs w:val="24"/>
        </w:rPr>
        <w:t xml:space="preserve">odczas </w:t>
      </w:r>
      <w:r w:rsidR="00D24B56" w:rsidRPr="00B907A3">
        <w:rPr>
          <w:color w:val="000000"/>
          <w:sz w:val="24"/>
          <w:szCs w:val="24"/>
        </w:rPr>
        <w:t>otw</w:t>
      </w:r>
      <w:r w:rsidRPr="00B907A3">
        <w:rPr>
          <w:color w:val="000000"/>
          <w:sz w:val="24"/>
          <w:szCs w:val="24"/>
        </w:rPr>
        <w:t xml:space="preserve">arcia </w:t>
      </w:r>
      <w:r w:rsidR="00D24B56" w:rsidRPr="00B907A3">
        <w:rPr>
          <w:color w:val="000000"/>
          <w:sz w:val="24"/>
          <w:szCs w:val="24"/>
        </w:rPr>
        <w:t xml:space="preserve">ofert może wystąpić </w:t>
      </w:r>
      <w:r w:rsidR="00FB29FC" w:rsidRPr="00B907A3">
        <w:rPr>
          <w:color w:val="000000"/>
          <w:sz w:val="24"/>
          <w:szCs w:val="24"/>
        </w:rPr>
        <w:t xml:space="preserve">z wnioskiem </w:t>
      </w:r>
      <w:r w:rsidR="00D24B56" w:rsidRPr="00B907A3">
        <w:rPr>
          <w:color w:val="000000"/>
          <w:sz w:val="24"/>
          <w:szCs w:val="24"/>
        </w:rPr>
        <w:t>do zamawiającego</w:t>
      </w:r>
      <w:r w:rsidR="00FB29FC" w:rsidRPr="00B907A3">
        <w:rPr>
          <w:color w:val="000000"/>
          <w:sz w:val="24"/>
          <w:szCs w:val="24"/>
        </w:rPr>
        <w:t xml:space="preserve"> </w:t>
      </w:r>
      <w:r w:rsidR="00D24B56" w:rsidRPr="00B907A3">
        <w:rPr>
          <w:color w:val="000000"/>
          <w:sz w:val="24"/>
          <w:szCs w:val="24"/>
        </w:rPr>
        <w:t xml:space="preserve">o przesłanie informacji </w:t>
      </w:r>
      <w:r w:rsidR="00FB29FC" w:rsidRPr="00B907A3">
        <w:rPr>
          <w:color w:val="000000"/>
          <w:sz w:val="24"/>
          <w:szCs w:val="24"/>
        </w:rPr>
        <w:t xml:space="preserve">zgodnie z art. 86 ust. 5 ustawy – Pzp. </w:t>
      </w:r>
    </w:p>
    <w:p w:rsidR="00607C93" w:rsidRDefault="00607C93">
      <w:pPr>
        <w:rPr>
          <w:sz w:val="16"/>
          <w:szCs w:val="24"/>
          <w:highlight w:val="yellow"/>
          <w:lang w:val="pl-PL"/>
        </w:rPr>
      </w:pPr>
      <w:r>
        <w:rPr>
          <w:sz w:val="16"/>
          <w:szCs w:val="24"/>
          <w:highlight w:val="yellow"/>
          <w:lang w:val="pl-PL"/>
        </w:rPr>
        <w:br w:type="page"/>
      </w:r>
    </w:p>
    <w:p w:rsidR="00D24B56" w:rsidRPr="00B05EB5" w:rsidRDefault="00D24B56">
      <w:pPr>
        <w:tabs>
          <w:tab w:val="left" w:pos="6278"/>
        </w:tabs>
        <w:jc w:val="both"/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SPOSOBU OBLICZANIA CENY</w:t>
            </w:r>
          </w:p>
        </w:tc>
      </w:tr>
    </w:tbl>
    <w:p w:rsidR="000D48CF" w:rsidRPr="00B05EB5" w:rsidRDefault="000D48CF" w:rsidP="000D48CF">
      <w:pPr>
        <w:pStyle w:val="Tekstpodstawowy"/>
        <w:tabs>
          <w:tab w:val="left" w:pos="426"/>
        </w:tabs>
        <w:ind w:left="420"/>
        <w:rPr>
          <w:sz w:val="16"/>
          <w:szCs w:val="24"/>
        </w:rPr>
      </w:pPr>
    </w:p>
    <w:p w:rsidR="001759D5" w:rsidRPr="00B907A3" w:rsidRDefault="001759D5" w:rsidP="00C770C3">
      <w:pPr>
        <w:pStyle w:val="Tekstpodstawowy"/>
        <w:numPr>
          <w:ilvl w:val="3"/>
          <w:numId w:val="17"/>
        </w:numPr>
        <w:tabs>
          <w:tab w:val="left" w:pos="426"/>
        </w:tabs>
        <w:ind w:left="420"/>
        <w:rPr>
          <w:sz w:val="24"/>
          <w:szCs w:val="24"/>
        </w:rPr>
      </w:pPr>
      <w:r w:rsidRPr="00B907A3">
        <w:rPr>
          <w:sz w:val="24"/>
          <w:szCs w:val="24"/>
        </w:rPr>
        <w:t xml:space="preserve">Cena brutto podana w ofercie powinny zawierać wszystkie koszty związane z realizacją </w:t>
      </w:r>
      <w:r w:rsidR="005E6A74">
        <w:rPr>
          <w:sz w:val="24"/>
          <w:szCs w:val="24"/>
        </w:rPr>
        <w:t>zamówienia</w:t>
      </w:r>
      <w:r w:rsidRPr="00B907A3">
        <w:rPr>
          <w:sz w:val="24"/>
          <w:szCs w:val="24"/>
        </w:rPr>
        <w:t>.</w:t>
      </w:r>
    </w:p>
    <w:p w:rsidR="00C81349" w:rsidRPr="00B907A3" w:rsidRDefault="00C81349" w:rsidP="00C770C3">
      <w:pPr>
        <w:pStyle w:val="Tekstpodstawowy"/>
        <w:numPr>
          <w:ilvl w:val="3"/>
          <w:numId w:val="17"/>
        </w:numPr>
        <w:tabs>
          <w:tab w:val="left" w:pos="426"/>
        </w:tabs>
        <w:ind w:left="420"/>
        <w:rPr>
          <w:sz w:val="24"/>
          <w:szCs w:val="24"/>
        </w:rPr>
      </w:pPr>
      <w:r w:rsidRPr="00B907A3">
        <w:rPr>
          <w:sz w:val="24"/>
          <w:szCs w:val="24"/>
        </w:rPr>
        <w:t>Podana cena jest obowiązująca w całym okresie ważności oferty. Cena musi być wyrażona w złotych polskich. Rozliczenia między Zamawiającym a Wykonawcą będą prowadzone w walucie PLN. Do rozliczenia stosowane będą ceny brutto oferty. Wykonawcy powinni zastosować stawkę podatku VAT od towarów i usług zgodną z obowiązującymi przepisami.</w:t>
      </w:r>
    </w:p>
    <w:p w:rsidR="00C81349" w:rsidRPr="00B907A3" w:rsidRDefault="00C81349" w:rsidP="00C770C3">
      <w:pPr>
        <w:numPr>
          <w:ilvl w:val="3"/>
          <w:numId w:val="17"/>
        </w:numPr>
        <w:tabs>
          <w:tab w:val="left" w:pos="426"/>
        </w:tabs>
        <w:ind w:left="4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Omyłki rachunkowe w obliczaniu ceny poprawiane będą zgodnie z zasadami wynikającymi </w:t>
      </w:r>
      <w:r w:rsidRPr="00B907A3">
        <w:rPr>
          <w:sz w:val="24"/>
          <w:szCs w:val="24"/>
          <w:lang w:val="pl-PL"/>
        </w:rPr>
        <w:br/>
        <w:t xml:space="preserve">z art. 88 ustawy Prawo zamówień publicznych. </w:t>
      </w:r>
    </w:p>
    <w:p w:rsidR="00C81349" w:rsidRPr="005E6A74" w:rsidRDefault="00C81349" w:rsidP="00C770C3">
      <w:pPr>
        <w:pStyle w:val="pkt"/>
        <w:numPr>
          <w:ilvl w:val="3"/>
          <w:numId w:val="17"/>
        </w:numPr>
        <w:spacing w:before="40" w:after="0"/>
        <w:ind w:left="420"/>
        <w:rPr>
          <w:color w:val="339966"/>
        </w:rPr>
      </w:pPr>
      <w:r w:rsidRPr="00B907A3">
        <w:t xml:space="preserve">Ceny w ofercie należy zaokrąglać do dwóch miejsc po przecinku z zasadą, że trzecia </w:t>
      </w:r>
      <w:r w:rsidR="005E6A74">
        <w:br/>
      </w:r>
      <w:r w:rsidRPr="00B907A3">
        <w:t>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5E6A74" w:rsidRPr="005E6A74" w:rsidRDefault="005E6A74" w:rsidP="00C770C3">
      <w:pPr>
        <w:pStyle w:val="pkt"/>
        <w:numPr>
          <w:ilvl w:val="3"/>
          <w:numId w:val="17"/>
        </w:numPr>
        <w:spacing w:before="40" w:after="0"/>
        <w:ind w:left="420"/>
        <w:rPr>
          <w:color w:val="339966"/>
        </w:rPr>
      </w:pPr>
      <w:r w:rsidRPr="00B907A3">
        <w:t>Wykonawca nie może podać ceny rażąco niskiej w stosunku</w:t>
      </w:r>
      <w:r>
        <w:t xml:space="preserve"> </w:t>
      </w:r>
      <w:r w:rsidRPr="00B907A3">
        <w:t>do przedmiotu zamówienia</w:t>
      </w:r>
    </w:p>
    <w:p w:rsidR="00C81349" w:rsidRDefault="00C81349" w:rsidP="00C770C3">
      <w:pPr>
        <w:pStyle w:val="pkt"/>
        <w:spacing w:before="40" w:after="0"/>
        <w:ind w:left="556" w:right="-428" w:firstLine="0"/>
        <w:jc w:val="left"/>
      </w:pPr>
      <w:r w:rsidRPr="00B907A3">
        <w:t>pod rygorem odrzucenia oferty . Cena przedstawiona przez Wykonawcę w ofercie nie może być niższa niż koszty własne Wykonawcy, wynikające z kalkulacji ceny .</w:t>
      </w:r>
    </w:p>
    <w:p w:rsidR="00C770C3" w:rsidRPr="00B907A3" w:rsidRDefault="00C770C3" w:rsidP="00C770C3">
      <w:pPr>
        <w:pStyle w:val="pkt"/>
        <w:spacing w:before="40" w:after="0"/>
        <w:ind w:left="556" w:right="-428" w:firstLine="0"/>
        <w:jc w:val="left"/>
      </w:pPr>
    </w:p>
    <w:p w:rsidR="00974919" w:rsidRPr="00AE2975" w:rsidRDefault="00974919" w:rsidP="00F644E0">
      <w:pPr>
        <w:rPr>
          <w:color w:val="000000"/>
          <w:spacing w:val="1"/>
          <w:sz w:val="1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FC614C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5E6A74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Pr="00B907A3">
              <w:rPr>
                <w:b/>
                <w:sz w:val="24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F6696" w:rsidRPr="00AE2975" w:rsidRDefault="009F6696" w:rsidP="009F6696">
      <w:pPr>
        <w:pStyle w:val="Tekstpodstawowy"/>
        <w:tabs>
          <w:tab w:val="left" w:pos="709"/>
        </w:tabs>
        <w:ind w:left="709"/>
        <w:rPr>
          <w:bCs/>
          <w:sz w:val="16"/>
          <w:szCs w:val="24"/>
        </w:rPr>
      </w:pP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Oceny ofert będzie dokonywała komisja</w:t>
      </w:r>
      <w:r w:rsidRPr="00B907A3">
        <w:rPr>
          <w:sz w:val="24"/>
          <w:szCs w:val="24"/>
        </w:rPr>
        <w:t xml:space="preserve"> zgodnie z wymaganiami ustawy Prawo zamówień publicznych</w:t>
      </w:r>
      <w:r w:rsidRPr="00B907A3">
        <w:rPr>
          <w:bCs/>
          <w:sz w:val="24"/>
          <w:szCs w:val="24"/>
        </w:rPr>
        <w:t xml:space="preserve">. </w:t>
      </w: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W odniesieniu do oferentów, którzy spełnili postawione warunki</w:t>
      </w:r>
      <w:r w:rsidR="00335410" w:rsidRPr="00B907A3">
        <w:rPr>
          <w:bCs/>
          <w:sz w:val="24"/>
          <w:szCs w:val="24"/>
        </w:rPr>
        <w:t>,</w:t>
      </w:r>
      <w:r w:rsidRPr="00B907A3">
        <w:rPr>
          <w:bCs/>
          <w:sz w:val="24"/>
          <w:szCs w:val="24"/>
        </w:rPr>
        <w:t xml:space="preserve"> komisja dokona oceny ofert na podstawie następujących kryteriów:</w:t>
      </w:r>
    </w:p>
    <w:p w:rsidR="00C81349" w:rsidRPr="00B907A3" w:rsidRDefault="009126BA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Kryterium oferty: cena – 100 % </w:t>
      </w:r>
    </w:p>
    <w:p w:rsidR="003643E0" w:rsidRDefault="003643E0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24"/>
          <w:szCs w:val="24"/>
          <w:lang w:val="pl-PL"/>
        </w:rPr>
      </w:pPr>
      <w:r w:rsidRPr="00B907A3">
        <w:rPr>
          <w:bCs/>
          <w:sz w:val="24"/>
          <w:szCs w:val="24"/>
          <w:lang w:val="pl-PL"/>
        </w:rPr>
        <w:t>Wybór</w:t>
      </w:r>
      <w:r w:rsidRPr="00B907A3">
        <w:rPr>
          <w:sz w:val="24"/>
          <w:szCs w:val="24"/>
          <w:lang w:val="pl-PL"/>
        </w:rPr>
        <w:t xml:space="preserve"> najkorzystniejszej oferty oceniany będzie wg poniższego wzoru:</w:t>
      </w:r>
    </w:p>
    <w:p w:rsidR="00AE2975" w:rsidRPr="00AE2975" w:rsidRDefault="00AE2975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8"/>
          <w:szCs w:val="24"/>
          <w:lang w:val="pl-PL"/>
        </w:rPr>
      </w:pPr>
    </w:p>
    <w:p w:rsid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4"/>
          <w:szCs w:val="24"/>
          <w:lang w:val="pl-PL"/>
        </w:rPr>
      </w:pPr>
      <w:r w:rsidRPr="00B907A3">
        <w:rPr>
          <w:position w:val="-28"/>
          <w:sz w:val="24"/>
          <w:szCs w:val="24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31.95pt" o:ole="" fillcolor="window">
            <v:imagedata r:id="rId10" o:title=""/>
          </v:shape>
          <o:OLEObject Type="Embed" ProgID="Equation.3" ShapeID="_x0000_i1025" DrawAspect="Content" ObjectID="_1405316517" r:id="rId11"/>
        </w:object>
      </w:r>
      <w:r w:rsidRPr="00B907A3">
        <w:rPr>
          <w:bCs/>
          <w:sz w:val="24"/>
          <w:szCs w:val="24"/>
          <w:lang w:val="pl-PL"/>
        </w:rPr>
        <w:t xml:space="preserve">pkt </w:t>
      </w:r>
    </w:p>
    <w:p w:rsidR="00EC69AE" w:rsidRPr="00B907A3" w:rsidRDefault="00EC69AE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4"/>
          <w:szCs w:val="24"/>
          <w:lang w:val="pl-PL"/>
        </w:rPr>
      </w:pP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w</w:t>
      </w:r>
      <w:r w:rsidRPr="00B907A3">
        <w:rPr>
          <w:sz w:val="24"/>
          <w:szCs w:val="24"/>
          <w:lang w:val="pl-PL"/>
        </w:rPr>
        <w:t xml:space="preserve">   –  ilość punktów</w:t>
      </w:r>
      <w:r w:rsidR="001759D5" w:rsidRPr="00B907A3">
        <w:rPr>
          <w:sz w:val="24"/>
          <w:szCs w:val="24"/>
          <w:lang w:val="pl-PL"/>
        </w:rPr>
        <w:t xml:space="preserve"> otrzymanych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 xml:space="preserve">Cn </w:t>
      </w:r>
      <w:r w:rsidRPr="00B907A3">
        <w:rPr>
          <w:sz w:val="24"/>
          <w:szCs w:val="24"/>
          <w:lang w:val="pl-PL"/>
        </w:rPr>
        <w:t xml:space="preserve">–  </w:t>
      </w:r>
      <w:r w:rsidR="000D48CF" w:rsidRPr="00B907A3">
        <w:rPr>
          <w:sz w:val="24"/>
          <w:szCs w:val="24"/>
          <w:lang w:val="pl-PL"/>
        </w:rPr>
        <w:t>cena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 xml:space="preserve">oferty najniższej 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C</w:t>
      </w:r>
      <w:r w:rsidR="001759D5" w:rsidRPr="00B907A3">
        <w:rPr>
          <w:i/>
          <w:sz w:val="24"/>
          <w:szCs w:val="24"/>
          <w:lang w:val="pl-PL"/>
        </w:rPr>
        <w:t>b</w:t>
      </w:r>
      <w:r w:rsidR="000D48CF" w:rsidRPr="00B907A3">
        <w:rPr>
          <w:sz w:val="24"/>
          <w:szCs w:val="24"/>
          <w:lang w:val="pl-PL"/>
        </w:rPr>
        <w:t xml:space="preserve"> –  cena</w:t>
      </w:r>
      <w:r w:rsidRPr="00B907A3">
        <w:rPr>
          <w:sz w:val="24"/>
          <w:szCs w:val="24"/>
          <w:lang w:val="pl-PL"/>
        </w:rPr>
        <w:t xml:space="preserve"> 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>oferty badanej</w:t>
      </w:r>
    </w:p>
    <w:p w:rsidR="00C770C3" w:rsidRDefault="00C770C3">
      <w:pPr>
        <w:rPr>
          <w:sz w:val="24"/>
          <w:szCs w:val="24"/>
          <w:lang w:val="pl-PL"/>
        </w:rPr>
      </w:pPr>
    </w:p>
    <w:p w:rsidR="009126BA" w:rsidRPr="00B907A3" w:rsidRDefault="009126BA" w:rsidP="009126BA">
      <w:pPr>
        <w:pStyle w:val="Tekstpodstawowy"/>
        <w:ind w:left="360"/>
        <w:rPr>
          <w:sz w:val="24"/>
          <w:szCs w:val="24"/>
        </w:rPr>
      </w:pPr>
    </w:p>
    <w:p w:rsidR="00A30588" w:rsidRPr="00B907A3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Metoda oceny i porównania ofert</w:t>
      </w:r>
      <w:r w:rsidR="003D7918" w:rsidRPr="00B907A3">
        <w:rPr>
          <w:color w:val="000000"/>
          <w:sz w:val="24"/>
          <w:szCs w:val="24"/>
        </w:rPr>
        <w:t>:</w:t>
      </w:r>
    </w:p>
    <w:p w:rsidR="009126BA" w:rsidRPr="00B907A3" w:rsidRDefault="009126BA" w:rsidP="009126BA">
      <w:pPr>
        <w:pStyle w:val="Tekstpodstawowy"/>
        <w:ind w:left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9126BA" w:rsidRPr="00B907A3" w:rsidRDefault="009126BA" w:rsidP="00F644E0">
      <w:pPr>
        <w:pStyle w:val="Tekstpodstawowy"/>
        <w:ind w:left="360"/>
        <w:rPr>
          <w:color w:val="000000"/>
          <w:sz w:val="24"/>
          <w:szCs w:val="24"/>
        </w:rPr>
      </w:pPr>
    </w:p>
    <w:p w:rsidR="002D6FC9" w:rsidRPr="00B907A3" w:rsidRDefault="001759D5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4"/>
          <w:szCs w:val="24"/>
          <w:lang w:val="pl-PL"/>
        </w:rPr>
      </w:pPr>
      <w:r w:rsidRPr="00B907A3">
        <w:rPr>
          <w:bCs/>
          <w:color w:val="000000"/>
          <w:sz w:val="24"/>
          <w:szCs w:val="24"/>
          <w:lang w:val="pl-PL"/>
        </w:rPr>
        <w:t>4</w:t>
      </w:r>
      <w:r w:rsidR="00467C62" w:rsidRPr="00B907A3">
        <w:rPr>
          <w:b/>
          <w:bCs/>
          <w:color w:val="000000"/>
          <w:sz w:val="24"/>
          <w:szCs w:val="24"/>
          <w:lang w:val="pl-PL"/>
        </w:rPr>
        <w:t>.</w:t>
      </w:r>
      <w:r w:rsidR="00A30588" w:rsidRPr="00B907A3">
        <w:rPr>
          <w:color w:val="000000"/>
          <w:spacing w:val="3"/>
          <w:sz w:val="24"/>
          <w:szCs w:val="24"/>
          <w:lang w:val="pl-PL"/>
        </w:rPr>
        <w:t xml:space="preserve"> O wyborze oferty Zamaw</w:t>
      </w:r>
      <w:r w:rsidR="00B01304" w:rsidRPr="00B907A3">
        <w:rPr>
          <w:color w:val="000000"/>
          <w:spacing w:val="3"/>
          <w:sz w:val="24"/>
          <w:szCs w:val="24"/>
          <w:lang w:val="pl-PL"/>
        </w:rPr>
        <w:t xml:space="preserve">iający zawiadomi niezwłocznie wykonawców zgodnie </w:t>
      </w:r>
      <w:r w:rsidR="00C770C3">
        <w:rPr>
          <w:color w:val="000000"/>
          <w:spacing w:val="3"/>
          <w:sz w:val="24"/>
          <w:szCs w:val="24"/>
          <w:lang w:val="pl-PL"/>
        </w:rPr>
        <w:br/>
      </w:r>
      <w:r w:rsidR="00B01304" w:rsidRPr="00B907A3">
        <w:rPr>
          <w:color w:val="000000"/>
          <w:spacing w:val="3"/>
          <w:sz w:val="24"/>
          <w:szCs w:val="24"/>
          <w:lang w:val="pl-PL"/>
        </w:rPr>
        <w:t>z art. 92 ust. 1 ustawy – Pzp.</w:t>
      </w:r>
    </w:p>
    <w:p w:rsidR="00607C93" w:rsidRDefault="00607C93">
      <w:pPr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br w:type="page"/>
      </w:r>
    </w:p>
    <w:p w:rsidR="0053404C" w:rsidRPr="00B907A3" w:rsidRDefault="0053404C" w:rsidP="00AC452A">
      <w:pPr>
        <w:rPr>
          <w:color w:val="000000"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FC614C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highlight w:val="yellow"/>
          <w:lang w:val="pl-PL"/>
        </w:rPr>
      </w:pP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Umowa  zostanie  zawarta  w  formie  pisemnej, </w:t>
      </w:r>
      <w:r w:rsidR="007D3AA0" w:rsidRPr="00B907A3">
        <w:rPr>
          <w:color w:val="000000"/>
          <w:sz w:val="24"/>
          <w:szCs w:val="24"/>
        </w:rPr>
        <w:t xml:space="preserve">zgodnie z </w:t>
      </w:r>
      <w:r w:rsidRPr="00B907A3">
        <w:rPr>
          <w:color w:val="000000"/>
          <w:sz w:val="24"/>
          <w:szCs w:val="24"/>
        </w:rPr>
        <w:t>art. 94 ustawy</w:t>
      </w:r>
      <w:r w:rsidR="007D3AA0" w:rsidRPr="00B907A3">
        <w:rPr>
          <w:color w:val="000000"/>
          <w:sz w:val="24"/>
          <w:szCs w:val="24"/>
        </w:rPr>
        <w:t xml:space="preserve"> Pzp</w:t>
      </w:r>
      <w:r w:rsidRPr="00B907A3">
        <w:rPr>
          <w:color w:val="000000"/>
          <w:sz w:val="24"/>
          <w:szCs w:val="24"/>
        </w:rPr>
        <w:t>.</w:t>
      </w: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O miejscu i  dokładnym terminie zawarcia umowy Zamawiający powiadomi niezwłocznie wybranego wykonawcę.</w:t>
      </w:r>
    </w:p>
    <w:p w:rsidR="00AB59DA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Jeżeli wykonawca,  którego oferta  została  wybrana,  uchyla  się  od  zawarcia  umowy </w:t>
      </w:r>
      <w:r w:rsidR="00C770C3">
        <w:rPr>
          <w:color w:val="000000"/>
          <w:sz w:val="24"/>
          <w:szCs w:val="24"/>
        </w:rPr>
        <w:br/>
      </w:r>
      <w:r w:rsidRPr="00B907A3">
        <w:rPr>
          <w:color w:val="000000"/>
          <w:sz w:val="24"/>
          <w:szCs w:val="24"/>
        </w:rPr>
        <w:t>w sprawie zamówienia publicznego,  Zamawiający wybierze  ofertę najkorzystniejszą spośród  pozostałych  ofert, bez przeprowadzania ich ponowne</w:t>
      </w:r>
      <w:r w:rsidR="007D3AA0" w:rsidRPr="00B907A3">
        <w:rPr>
          <w:color w:val="000000"/>
          <w:sz w:val="24"/>
          <w:szCs w:val="24"/>
        </w:rPr>
        <w:t>go badania i</w:t>
      </w:r>
      <w:r w:rsidRPr="00B907A3">
        <w:rPr>
          <w:color w:val="000000"/>
          <w:sz w:val="24"/>
          <w:szCs w:val="24"/>
        </w:rPr>
        <w:t xml:space="preserve"> oceny, chyba że zachodzą przesłanki do unieważnienia postępowania, o których mowa w art. 93 ust. 1 ustawy.</w:t>
      </w:r>
    </w:p>
    <w:p w:rsidR="003D7918" w:rsidRPr="00B907A3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FC614C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Pr="00B907A3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AB59DA"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WYMAGANIA DOTYCZĄCE ZABEZPIECZENIA NALEŻYTEGO WYKONANIA UMOWY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C15529" w:rsidRPr="00B907A3" w:rsidRDefault="00C81349" w:rsidP="00C15529">
      <w:pPr>
        <w:spacing w:line="276" w:lineRule="auto"/>
        <w:ind w:firstLine="431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żąda wniesienia zabezpieczenia należytego wykonanie umowy.</w:t>
      </w:r>
    </w:p>
    <w:p w:rsidR="00D24B56" w:rsidRPr="00B907A3" w:rsidRDefault="00D24B56" w:rsidP="00C15529">
      <w:pPr>
        <w:tabs>
          <w:tab w:val="left" w:pos="709"/>
        </w:tabs>
        <w:jc w:val="both"/>
        <w:rPr>
          <w:b/>
          <w:sz w:val="24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FC614C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B907A3" w:rsidRDefault="00D24B56" w:rsidP="003D7918">
      <w:pPr>
        <w:jc w:val="both"/>
        <w:rPr>
          <w:b/>
          <w:sz w:val="24"/>
          <w:szCs w:val="24"/>
          <w:lang w:val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907A3" w:rsidRPr="00C770C3" w:rsidTr="00C770C3"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B907A3" w:rsidRPr="00B907A3" w:rsidRDefault="00B907A3" w:rsidP="00B907A3">
            <w:pPr>
              <w:tabs>
                <w:tab w:val="left" w:pos="1000"/>
              </w:tabs>
              <w:ind w:left="500"/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 xml:space="preserve">W przypadku ustawowej zmiany stawki VAT wynagrodzenie należne wykonawcy podlega automatycznej waloryzacji o kwotę VAT wynikającą ze stawki VAT obowiązującej </w:t>
            </w:r>
            <w:r w:rsidR="00C770C3">
              <w:rPr>
                <w:sz w:val="24"/>
                <w:szCs w:val="24"/>
                <w:lang w:val="pl-PL"/>
              </w:rPr>
              <w:br/>
            </w:r>
            <w:r w:rsidRPr="00B907A3">
              <w:rPr>
                <w:sz w:val="24"/>
                <w:szCs w:val="24"/>
                <w:lang w:val="pl-PL"/>
              </w:rPr>
              <w:t>w chwili powstania obowiązku podatkowego. W takim przypadku:</w:t>
            </w:r>
          </w:p>
          <w:p w:rsidR="00B907A3" w:rsidRPr="00B907A3" w:rsidRDefault="00B907A3" w:rsidP="00293310">
            <w:pPr>
              <w:tabs>
                <w:tab w:val="left" w:pos="1000"/>
              </w:tabs>
              <w:ind w:left="1000" w:hanging="500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B907A3" w:rsidRPr="00FC614C" w:rsidTr="00C770C3"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B907A3" w:rsidRPr="00B907A3" w:rsidRDefault="00B907A3" w:rsidP="00B907A3">
            <w:pPr>
              <w:pStyle w:val="Akapitzlist"/>
              <w:numPr>
                <w:ilvl w:val="2"/>
                <w:numId w:val="3"/>
              </w:numPr>
              <w:tabs>
                <w:tab w:val="left" w:pos="1250"/>
              </w:tabs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wysokość wynagrodzenia brutto należnego wykonawcy ustalana będzie każdorazowo z uwzględnieniem aktualnej stawki VAT obowiązującej na dzień powstania obowiązku podatkowego (wystawienia faktury);</w:t>
            </w:r>
          </w:p>
          <w:p w:rsidR="00B907A3" w:rsidRPr="00B907A3" w:rsidRDefault="00B907A3" w:rsidP="00B907A3">
            <w:pPr>
              <w:pStyle w:val="Akapitzlist"/>
              <w:numPr>
                <w:ilvl w:val="2"/>
                <w:numId w:val="3"/>
              </w:numPr>
              <w:tabs>
                <w:tab w:val="left" w:pos="1250"/>
              </w:tabs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cena netto wynagrodzenia należnego wykonawcy nie ulega zmianie</w:t>
            </w:r>
          </w:p>
          <w:p w:rsidR="00B907A3" w:rsidRPr="00B907A3" w:rsidRDefault="00B907A3" w:rsidP="00B907A3">
            <w:pPr>
              <w:pStyle w:val="Akapitzlist"/>
              <w:numPr>
                <w:ilvl w:val="2"/>
                <w:numId w:val="3"/>
              </w:numPr>
              <w:tabs>
                <w:tab w:val="left" w:pos="1250"/>
              </w:tabs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 xml:space="preserve">podstawą do ustalenia wynagrodzenia brutto należnego wykonawcy uwzględniającego aktualną stawkę VAT będą postanowienia zawartej umowy </w:t>
            </w:r>
            <w:r w:rsidR="00C770C3">
              <w:rPr>
                <w:sz w:val="24"/>
                <w:szCs w:val="24"/>
                <w:lang w:val="pl-PL"/>
              </w:rPr>
              <w:br/>
            </w:r>
            <w:r w:rsidRPr="00B907A3">
              <w:rPr>
                <w:sz w:val="24"/>
                <w:szCs w:val="24"/>
                <w:lang w:val="pl-PL"/>
              </w:rPr>
              <w:t>w sprawie zamówienia publicznego</w:t>
            </w:r>
          </w:p>
          <w:p w:rsidR="00B907A3" w:rsidRPr="00B907A3" w:rsidRDefault="00B907A3" w:rsidP="00293310">
            <w:pPr>
              <w:tabs>
                <w:tab w:val="left" w:pos="1250"/>
              </w:tabs>
              <w:ind w:left="1250" w:hanging="250"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:rsidR="00AE2975" w:rsidRDefault="00AE2975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3C3B84">
        <w:trPr>
          <w:trHeight w:val="274"/>
        </w:trPr>
        <w:tc>
          <w:tcPr>
            <w:tcW w:w="8945" w:type="dxa"/>
            <w:shd w:val="clear" w:color="auto" w:fill="91CFDD"/>
            <w:vAlign w:val="center"/>
          </w:tcPr>
          <w:p w:rsidR="00D24B56" w:rsidRPr="00B907A3" w:rsidRDefault="00AE2975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ŚRODKI OCHRONY PRAWNEJ</w:t>
            </w:r>
          </w:p>
        </w:tc>
      </w:tr>
    </w:tbl>
    <w:p w:rsidR="00D24B56" w:rsidRPr="00B907A3" w:rsidRDefault="00D24B56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p w:rsidR="000B6584" w:rsidRPr="00B907A3" w:rsidRDefault="007A0D12" w:rsidP="007260D9">
      <w:pPr>
        <w:spacing w:line="260" w:lineRule="exact"/>
        <w:ind w:left="284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Wykonawcom, a także innym osobom, jeżeli ich interes prawny w uzyskaniu zamówienia doznał lub może doznać uszczerbku w wyniku naruszenia przez Zamawia</w:t>
      </w:r>
      <w:r w:rsidR="00C770C3">
        <w:rPr>
          <w:color w:val="000000"/>
          <w:sz w:val="24"/>
          <w:szCs w:val="24"/>
          <w:lang w:val="pl-PL"/>
        </w:rPr>
        <w:t xml:space="preserve">jącego przepisów ustawy z dnia </w:t>
      </w:r>
      <w:r w:rsidRPr="00B907A3">
        <w:rPr>
          <w:color w:val="000000"/>
          <w:sz w:val="24"/>
          <w:szCs w:val="24"/>
          <w:lang w:val="pl-PL"/>
        </w:rPr>
        <w:t xml:space="preserve">29 stycznia 2004 r. - Prawo zamówień publicznych </w:t>
      </w:r>
      <w:r w:rsidRPr="00B907A3">
        <w:rPr>
          <w:rStyle w:val="Pogrubienie"/>
          <w:b w:val="0"/>
          <w:color w:val="000000"/>
          <w:sz w:val="24"/>
          <w:szCs w:val="24"/>
          <w:lang w:val="pl-PL"/>
        </w:rPr>
        <w:t xml:space="preserve">(Dz. U. z 2010 r. Nr 113, poz. 759 ze zm.) </w:t>
      </w:r>
      <w:r w:rsidRPr="00B907A3">
        <w:rPr>
          <w:bCs/>
          <w:color w:val="000000"/>
          <w:kern w:val="36"/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przysługują środki ochrony prawnej określone w dziale VI tejże ustawy.</w:t>
      </w:r>
    </w:p>
    <w:p w:rsidR="00525C66" w:rsidRDefault="00525C66" w:rsidP="00C81349">
      <w:pPr>
        <w:rPr>
          <w:b/>
          <w:bCs/>
          <w:sz w:val="24"/>
          <w:szCs w:val="24"/>
          <w:lang w:val="pl-PL"/>
        </w:rPr>
      </w:pPr>
    </w:p>
    <w:p w:rsidR="00AE2975" w:rsidRPr="00B907A3" w:rsidRDefault="00AE2975" w:rsidP="00C81349">
      <w:pPr>
        <w:rPr>
          <w:b/>
          <w:bCs/>
          <w:sz w:val="24"/>
          <w:szCs w:val="24"/>
          <w:lang w:val="pl-PL"/>
        </w:rPr>
      </w:pPr>
    </w:p>
    <w:p w:rsidR="00D24B56" w:rsidRPr="00B907A3" w:rsidRDefault="007927AF" w:rsidP="00244F71">
      <w:pPr>
        <w:tabs>
          <w:tab w:val="left" w:pos="284"/>
        </w:tabs>
        <w:spacing w:after="120"/>
        <w:rPr>
          <w:sz w:val="24"/>
          <w:szCs w:val="24"/>
          <w:highlight w:val="yellow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WYKAZ ZAŁĄCZNIKÓW </w:t>
      </w:r>
      <w:r w:rsidR="00D24B56" w:rsidRPr="00B907A3">
        <w:rPr>
          <w:b/>
          <w:bCs/>
          <w:sz w:val="24"/>
          <w:szCs w:val="24"/>
          <w:lang w:val="pl-PL"/>
        </w:rPr>
        <w:t>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B907A3" w:rsidTr="003C3B84">
        <w:trPr>
          <w:cantSplit/>
          <w:trHeight w:val="340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7927AF" w:rsidRPr="00B907A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907A3">
              <w:rPr>
                <w:b/>
                <w:noProof/>
                <w:color w:val="000000"/>
                <w:sz w:val="24"/>
                <w:szCs w:val="24"/>
              </w:rPr>
              <w:t>L</w:t>
            </w:r>
            <w:r w:rsidR="00047C30" w:rsidRPr="00B907A3">
              <w:rPr>
                <w:b/>
                <w:noProof/>
                <w:color w:val="000000"/>
                <w:sz w:val="24"/>
                <w:szCs w:val="24"/>
              </w:rPr>
              <w:t>.</w:t>
            </w:r>
            <w:r w:rsidRPr="00B907A3">
              <w:rPr>
                <w:b/>
                <w:noProof/>
                <w:color w:val="000000"/>
                <w:sz w:val="24"/>
                <w:szCs w:val="24"/>
              </w:rPr>
              <w:t>p</w:t>
            </w:r>
            <w:r w:rsidRPr="00B907A3">
              <w:rPr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0" w:type="dxa"/>
            <w:shd w:val="clear" w:color="auto" w:fill="91CFDD"/>
            <w:vAlign w:val="center"/>
          </w:tcPr>
          <w:p w:rsidR="007927AF" w:rsidRPr="00B907A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91CFDD"/>
            <w:vAlign w:val="center"/>
          </w:tcPr>
          <w:p w:rsidR="007927AF" w:rsidRPr="00B907A3" w:rsidRDefault="007927AF" w:rsidP="007927AF">
            <w:pPr>
              <w:pStyle w:val="Nagwek4"/>
              <w:jc w:val="center"/>
              <w:rPr>
                <w:color w:val="000000"/>
                <w:u w:val="none"/>
              </w:rPr>
            </w:pPr>
            <w:r w:rsidRPr="00B907A3">
              <w:rPr>
                <w:color w:val="000000"/>
                <w:u w:val="none"/>
              </w:rPr>
              <w:t>Załącznik Nr</w:t>
            </w:r>
          </w:p>
        </w:tc>
      </w:tr>
      <w:tr w:rsidR="007927AF" w:rsidRPr="00B907A3" w:rsidTr="00C81349">
        <w:trPr>
          <w:trHeight w:val="278"/>
        </w:trPr>
        <w:tc>
          <w:tcPr>
            <w:tcW w:w="567" w:type="dxa"/>
            <w:vAlign w:val="center"/>
          </w:tcPr>
          <w:p w:rsidR="007927AF" w:rsidRPr="00B907A3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B907A3" w:rsidRDefault="007927AF" w:rsidP="003D7918">
            <w:pPr>
              <w:tabs>
                <w:tab w:val="left" w:pos="365"/>
              </w:tabs>
              <w:spacing w:line="221" w:lineRule="exact"/>
              <w:rPr>
                <w:noProof/>
                <w:sz w:val="24"/>
                <w:szCs w:val="24"/>
              </w:rPr>
            </w:pPr>
            <w:r w:rsidRPr="00B907A3">
              <w:rPr>
                <w:noProof/>
                <w:sz w:val="24"/>
                <w:szCs w:val="24"/>
              </w:rPr>
              <w:t>Formularz ofert</w:t>
            </w:r>
            <w:r w:rsidR="0077735F" w:rsidRPr="00B907A3">
              <w:rPr>
                <w:noProof/>
                <w:sz w:val="24"/>
                <w:szCs w:val="24"/>
              </w:rPr>
              <w:t>owy</w:t>
            </w:r>
          </w:p>
        </w:tc>
        <w:tc>
          <w:tcPr>
            <w:tcW w:w="2122" w:type="dxa"/>
            <w:vAlign w:val="center"/>
          </w:tcPr>
          <w:p w:rsidR="007927AF" w:rsidRPr="00B907A3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1</w:t>
            </w:r>
          </w:p>
        </w:tc>
      </w:tr>
      <w:tr w:rsidR="00586E60" w:rsidRPr="00B907A3" w:rsidTr="00C81349">
        <w:trPr>
          <w:trHeight w:val="278"/>
        </w:trPr>
        <w:tc>
          <w:tcPr>
            <w:tcW w:w="567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  <w:tab w:val="left" w:pos="580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2</w:t>
            </w:r>
          </w:p>
        </w:tc>
      </w:tr>
      <w:tr w:rsidR="00586E60" w:rsidRPr="00B907A3" w:rsidTr="00C81349">
        <w:trPr>
          <w:trHeight w:val="278"/>
        </w:trPr>
        <w:tc>
          <w:tcPr>
            <w:tcW w:w="567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3</w:t>
            </w:r>
          </w:p>
        </w:tc>
      </w:tr>
      <w:tr w:rsidR="00C81349" w:rsidRPr="00B907A3" w:rsidTr="00C81349">
        <w:trPr>
          <w:trHeight w:val="278"/>
        </w:trPr>
        <w:tc>
          <w:tcPr>
            <w:tcW w:w="567" w:type="dxa"/>
            <w:vAlign w:val="center"/>
          </w:tcPr>
          <w:p w:rsidR="00C81349" w:rsidRPr="00B907A3" w:rsidRDefault="00C81349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vAlign w:val="center"/>
          </w:tcPr>
          <w:p w:rsidR="00C81349" w:rsidRPr="00B907A3" w:rsidRDefault="00C81349" w:rsidP="003D7918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Wykaz wykonanych usług</w:t>
            </w:r>
          </w:p>
        </w:tc>
        <w:tc>
          <w:tcPr>
            <w:tcW w:w="2122" w:type="dxa"/>
            <w:vAlign w:val="center"/>
          </w:tcPr>
          <w:p w:rsidR="00C81349" w:rsidRPr="00B907A3" w:rsidRDefault="00C81349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4</w:t>
            </w:r>
          </w:p>
        </w:tc>
      </w:tr>
      <w:tr w:rsidR="00586E60" w:rsidRPr="00B907A3" w:rsidTr="00C81349">
        <w:trPr>
          <w:trHeight w:val="278"/>
        </w:trPr>
        <w:tc>
          <w:tcPr>
            <w:tcW w:w="567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0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Projekt umowy</w:t>
            </w:r>
          </w:p>
        </w:tc>
        <w:tc>
          <w:tcPr>
            <w:tcW w:w="2122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 xml:space="preserve">Nr </w:t>
            </w:r>
            <w:r w:rsidR="00C81349" w:rsidRPr="00B907A3">
              <w:rPr>
                <w:color w:val="000000"/>
                <w:sz w:val="24"/>
                <w:szCs w:val="24"/>
                <w:lang w:val="pl-PL"/>
              </w:rPr>
              <w:t>5</w:t>
            </w:r>
          </w:p>
        </w:tc>
      </w:tr>
    </w:tbl>
    <w:p w:rsidR="00D24B56" w:rsidRPr="00B907A3" w:rsidRDefault="00D24B56" w:rsidP="00607C93">
      <w:pPr>
        <w:tabs>
          <w:tab w:val="left" w:pos="851"/>
        </w:tabs>
        <w:jc w:val="both"/>
        <w:rPr>
          <w:sz w:val="24"/>
          <w:szCs w:val="24"/>
          <w:lang w:val="pl-PL"/>
        </w:rPr>
      </w:pPr>
    </w:p>
    <w:sectPr w:rsidR="00D24B56" w:rsidRPr="00B907A3" w:rsidSect="00B907A3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709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C8" w:rsidRDefault="00180DC8">
      <w:r>
        <w:separator/>
      </w:r>
    </w:p>
  </w:endnote>
  <w:endnote w:type="continuationSeparator" w:id="1">
    <w:p w:rsidR="00180DC8" w:rsidRDefault="0018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D45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0A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0A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80AA2" w:rsidRDefault="00580AA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580AA2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D45EE7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D45EE7">
      <w:rPr>
        <w:sz w:val="16"/>
        <w:szCs w:val="16"/>
      </w:rPr>
      <w:fldChar w:fldCharType="separate"/>
    </w:r>
    <w:r w:rsidR="00FC614C" w:rsidRPr="00FC614C">
      <w:rPr>
        <w:rFonts w:ascii="Cambria" w:hAnsi="Cambria"/>
        <w:noProof/>
        <w:sz w:val="16"/>
        <w:szCs w:val="16"/>
      </w:rPr>
      <w:t>2</w:t>
    </w:r>
    <w:r w:rsidR="00D45EE7">
      <w:rPr>
        <w:sz w:val="16"/>
        <w:szCs w:val="16"/>
      </w:rPr>
      <w:fldChar w:fldCharType="end"/>
    </w:r>
  </w:p>
  <w:p w:rsidR="00580AA2" w:rsidRDefault="00580AA2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C8" w:rsidRDefault="00180DC8">
      <w:r>
        <w:separator/>
      </w:r>
    </w:p>
  </w:footnote>
  <w:footnote w:type="continuationSeparator" w:id="1">
    <w:p w:rsidR="00180DC8" w:rsidRDefault="00180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D45EE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0A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0AA2" w:rsidRDefault="00580AA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580AA2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4E747E2"/>
    <w:multiLevelType w:val="hybridMultilevel"/>
    <w:tmpl w:val="C67C1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E00A1E"/>
    <w:multiLevelType w:val="hybridMultilevel"/>
    <w:tmpl w:val="B6A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224"/>
    <w:multiLevelType w:val="hybridMultilevel"/>
    <w:tmpl w:val="72606980"/>
    <w:lvl w:ilvl="0" w:tplc="2BEA2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A0FE0"/>
    <w:multiLevelType w:val="hybridMultilevel"/>
    <w:tmpl w:val="64EE98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E05CF"/>
    <w:multiLevelType w:val="hybridMultilevel"/>
    <w:tmpl w:val="1430D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4D785E"/>
    <w:multiLevelType w:val="hybridMultilevel"/>
    <w:tmpl w:val="706A3128"/>
    <w:lvl w:ilvl="0" w:tplc="CEA4F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6459C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714C61"/>
    <w:multiLevelType w:val="hybridMultilevel"/>
    <w:tmpl w:val="BFE08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80853"/>
    <w:multiLevelType w:val="hybridMultilevel"/>
    <w:tmpl w:val="143CC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75745"/>
    <w:multiLevelType w:val="hybridMultilevel"/>
    <w:tmpl w:val="A81488D4"/>
    <w:lvl w:ilvl="0" w:tplc="9AAC1F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BE953ED"/>
    <w:multiLevelType w:val="hybridMultilevel"/>
    <w:tmpl w:val="A030ECFE"/>
    <w:lvl w:ilvl="0" w:tplc="707CD9F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B7D4F"/>
    <w:multiLevelType w:val="hybridMultilevel"/>
    <w:tmpl w:val="3B684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46085E26"/>
    <w:multiLevelType w:val="hybridMultilevel"/>
    <w:tmpl w:val="293642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92554"/>
    <w:multiLevelType w:val="hybridMultilevel"/>
    <w:tmpl w:val="BA143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7006CAE"/>
    <w:multiLevelType w:val="hybridMultilevel"/>
    <w:tmpl w:val="4AAE7A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87131"/>
    <w:multiLevelType w:val="hybridMultilevel"/>
    <w:tmpl w:val="6D54B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9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>
    <w:nsid w:val="6C4C623C"/>
    <w:multiLevelType w:val="hybridMultilevel"/>
    <w:tmpl w:val="19EE03D2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E0F0DDF6">
      <w:start w:val="1"/>
      <w:numFmt w:val="decimal"/>
      <w:lvlText w:val="%3)"/>
      <w:lvlJc w:val="left"/>
      <w:pPr>
        <w:ind w:left="2323" w:hanging="360"/>
      </w:pPr>
      <w:rPr>
        <w:rFonts w:hint="default"/>
        <w:b/>
      </w:rPr>
    </w:lvl>
    <w:lvl w:ilvl="3" w:tplc="20D27D98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1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E86476A"/>
    <w:multiLevelType w:val="hybridMultilevel"/>
    <w:tmpl w:val="FDEE3902"/>
    <w:lvl w:ilvl="0" w:tplc="276A69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4748B"/>
    <w:multiLevelType w:val="hybridMultilevel"/>
    <w:tmpl w:val="A1165B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12"/>
  </w:num>
  <w:num w:numId="5">
    <w:abstractNumId w:val="26"/>
  </w:num>
  <w:num w:numId="6">
    <w:abstractNumId w:val="18"/>
  </w:num>
  <w:num w:numId="7">
    <w:abstractNumId w:val="31"/>
  </w:num>
  <w:num w:numId="8">
    <w:abstractNumId w:val="23"/>
  </w:num>
  <w:num w:numId="9">
    <w:abstractNumId w:val="16"/>
  </w:num>
  <w:num w:numId="10">
    <w:abstractNumId w:val="20"/>
  </w:num>
  <w:num w:numId="11">
    <w:abstractNumId w:val="29"/>
  </w:num>
  <w:num w:numId="12">
    <w:abstractNumId w:val="6"/>
  </w:num>
  <w:num w:numId="13">
    <w:abstractNumId w:val="33"/>
  </w:num>
  <w:num w:numId="14">
    <w:abstractNumId w:val="22"/>
  </w:num>
  <w:num w:numId="15">
    <w:abstractNumId w:val="8"/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</w:num>
  <w:num w:numId="19">
    <w:abstractNumId w:val="25"/>
  </w:num>
  <w:num w:numId="20">
    <w:abstractNumId w:val="19"/>
  </w:num>
  <w:num w:numId="21">
    <w:abstractNumId w:val="5"/>
  </w:num>
  <w:num w:numId="22">
    <w:abstractNumId w:val="13"/>
  </w:num>
  <w:num w:numId="23">
    <w:abstractNumId w:val="24"/>
  </w:num>
  <w:num w:numId="24">
    <w:abstractNumId w:val="7"/>
  </w:num>
  <w:num w:numId="25">
    <w:abstractNumId w:val="14"/>
  </w:num>
  <w:num w:numId="26">
    <w:abstractNumId w:val="10"/>
  </w:num>
  <w:num w:numId="27">
    <w:abstractNumId w:val="11"/>
  </w:num>
  <w:num w:numId="28">
    <w:abstractNumId w:val="34"/>
  </w:num>
  <w:num w:numId="29">
    <w:abstractNumId w:val="21"/>
  </w:num>
  <w:num w:numId="30">
    <w:abstractNumId w:val="1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2706">
      <o:colormenu v:ext="edit" strokecolor="red"/>
    </o:shapedefaults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D24B56"/>
    <w:rsid w:val="0001138F"/>
    <w:rsid w:val="0001311E"/>
    <w:rsid w:val="00020D6B"/>
    <w:rsid w:val="000218E6"/>
    <w:rsid w:val="00021FD3"/>
    <w:rsid w:val="00027127"/>
    <w:rsid w:val="000349D9"/>
    <w:rsid w:val="00034B93"/>
    <w:rsid w:val="00035A33"/>
    <w:rsid w:val="00035E42"/>
    <w:rsid w:val="000368EF"/>
    <w:rsid w:val="00047C30"/>
    <w:rsid w:val="000521B6"/>
    <w:rsid w:val="00057098"/>
    <w:rsid w:val="00083A37"/>
    <w:rsid w:val="00083C41"/>
    <w:rsid w:val="000954AF"/>
    <w:rsid w:val="000A5183"/>
    <w:rsid w:val="000B0C3B"/>
    <w:rsid w:val="000B1B49"/>
    <w:rsid w:val="000B4928"/>
    <w:rsid w:val="000B6584"/>
    <w:rsid w:val="000B7914"/>
    <w:rsid w:val="000C06C3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302B0"/>
    <w:rsid w:val="001304AE"/>
    <w:rsid w:val="00134813"/>
    <w:rsid w:val="001369A7"/>
    <w:rsid w:val="00143377"/>
    <w:rsid w:val="001522BA"/>
    <w:rsid w:val="001551C2"/>
    <w:rsid w:val="00164FD8"/>
    <w:rsid w:val="00166F68"/>
    <w:rsid w:val="00173FAE"/>
    <w:rsid w:val="001759D5"/>
    <w:rsid w:val="0018061A"/>
    <w:rsid w:val="00180DC8"/>
    <w:rsid w:val="00181BB3"/>
    <w:rsid w:val="00185095"/>
    <w:rsid w:val="00187A41"/>
    <w:rsid w:val="001907DD"/>
    <w:rsid w:val="001A1A54"/>
    <w:rsid w:val="001A4DBC"/>
    <w:rsid w:val="001A73EB"/>
    <w:rsid w:val="001B6891"/>
    <w:rsid w:val="001C3B0F"/>
    <w:rsid w:val="001C6A16"/>
    <w:rsid w:val="001D49F9"/>
    <w:rsid w:val="001D6C07"/>
    <w:rsid w:val="001E2671"/>
    <w:rsid w:val="001E30C2"/>
    <w:rsid w:val="001E5244"/>
    <w:rsid w:val="001F04A8"/>
    <w:rsid w:val="001F5EAA"/>
    <w:rsid w:val="0020473B"/>
    <w:rsid w:val="0020621D"/>
    <w:rsid w:val="00214708"/>
    <w:rsid w:val="00217E91"/>
    <w:rsid w:val="00230383"/>
    <w:rsid w:val="00230FCF"/>
    <w:rsid w:val="00236D0B"/>
    <w:rsid w:val="002428B9"/>
    <w:rsid w:val="00244F71"/>
    <w:rsid w:val="00245908"/>
    <w:rsid w:val="00255FA5"/>
    <w:rsid w:val="00257ACA"/>
    <w:rsid w:val="002625BD"/>
    <w:rsid w:val="00273B97"/>
    <w:rsid w:val="00274773"/>
    <w:rsid w:val="0027509C"/>
    <w:rsid w:val="00277D01"/>
    <w:rsid w:val="00280C7C"/>
    <w:rsid w:val="00287B48"/>
    <w:rsid w:val="00291D76"/>
    <w:rsid w:val="00293310"/>
    <w:rsid w:val="00295E8C"/>
    <w:rsid w:val="002972E9"/>
    <w:rsid w:val="00297FFB"/>
    <w:rsid w:val="002A13CB"/>
    <w:rsid w:val="002A1925"/>
    <w:rsid w:val="002A3761"/>
    <w:rsid w:val="002B38CC"/>
    <w:rsid w:val="002C0F50"/>
    <w:rsid w:val="002D0213"/>
    <w:rsid w:val="002D6975"/>
    <w:rsid w:val="002D6FC9"/>
    <w:rsid w:val="002E0169"/>
    <w:rsid w:val="002E06F8"/>
    <w:rsid w:val="002E2C45"/>
    <w:rsid w:val="002F007C"/>
    <w:rsid w:val="002F2D26"/>
    <w:rsid w:val="002F54DC"/>
    <w:rsid w:val="00317679"/>
    <w:rsid w:val="003226A3"/>
    <w:rsid w:val="003255CC"/>
    <w:rsid w:val="00325F20"/>
    <w:rsid w:val="00335410"/>
    <w:rsid w:val="003443AC"/>
    <w:rsid w:val="00344DCE"/>
    <w:rsid w:val="00345DF1"/>
    <w:rsid w:val="0035414F"/>
    <w:rsid w:val="00354735"/>
    <w:rsid w:val="003643E0"/>
    <w:rsid w:val="0037631F"/>
    <w:rsid w:val="003917F6"/>
    <w:rsid w:val="0039785A"/>
    <w:rsid w:val="003A3746"/>
    <w:rsid w:val="003B44A0"/>
    <w:rsid w:val="003C3B84"/>
    <w:rsid w:val="003C3D21"/>
    <w:rsid w:val="003D090D"/>
    <w:rsid w:val="003D49CC"/>
    <w:rsid w:val="003D6C68"/>
    <w:rsid w:val="003D7918"/>
    <w:rsid w:val="004117DA"/>
    <w:rsid w:val="00412C11"/>
    <w:rsid w:val="00424F05"/>
    <w:rsid w:val="00424FB4"/>
    <w:rsid w:val="00443CAA"/>
    <w:rsid w:val="00443D49"/>
    <w:rsid w:val="00453E53"/>
    <w:rsid w:val="00462DD2"/>
    <w:rsid w:val="004634B3"/>
    <w:rsid w:val="00467C62"/>
    <w:rsid w:val="004715D0"/>
    <w:rsid w:val="004731D7"/>
    <w:rsid w:val="0047687B"/>
    <w:rsid w:val="004821F7"/>
    <w:rsid w:val="004861AA"/>
    <w:rsid w:val="0049351E"/>
    <w:rsid w:val="00495851"/>
    <w:rsid w:val="00497D47"/>
    <w:rsid w:val="004A4C8F"/>
    <w:rsid w:val="004A5F78"/>
    <w:rsid w:val="004B7EA3"/>
    <w:rsid w:val="004C1F9A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1064C"/>
    <w:rsid w:val="00511E6E"/>
    <w:rsid w:val="00522EAB"/>
    <w:rsid w:val="00523201"/>
    <w:rsid w:val="00525C66"/>
    <w:rsid w:val="0053404C"/>
    <w:rsid w:val="00554C4C"/>
    <w:rsid w:val="00563B8D"/>
    <w:rsid w:val="00572644"/>
    <w:rsid w:val="00574B85"/>
    <w:rsid w:val="00576DF6"/>
    <w:rsid w:val="00580AA2"/>
    <w:rsid w:val="00586E60"/>
    <w:rsid w:val="005A30D9"/>
    <w:rsid w:val="005B0E0C"/>
    <w:rsid w:val="005B3684"/>
    <w:rsid w:val="005B7A4B"/>
    <w:rsid w:val="005C1171"/>
    <w:rsid w:val="005C2EB5"/>
    <w:rsid w:val="005C3711"/>
    <w:rsid w:val="005C7810"/>
    <w:rsid w:val="005D2C83"/>
    <w:rsid w:val="005E1C44"/>
    <w:rsid w:val="005E3C5E"/>
    <w:rsid w:val="005E6A74"/>
    <w:rsid w:val="005F0CF4"/>
    <w:rsid w:val="005F3BA0"/>
    <w:rsid w:val="005F437D"/>
    <w:rsid w:val="0060117F"/>
    <w:rsid w:val="00607C93"/>
    <w:rsid w:val="00614C65"/>
    <w:rsid w:val="00617A58"/>
    <w:rsid w:val="00624B4D"/>
    <w:rsid w:val="00625CAE"/>
    <w:rsid w:val="00626948"/>
    <w:rsid w:val="00632A70"/>
    <w:rsid w:val="006351EF"/>
    <w:rsid w:val="00636F4D"/>
    <w:rsid w:val="006455E5"/>
    <w:rsid w:val="00645D31"/>
    <w:rsid w:val="00646A45"/>
    <w:rsid w:val="00647C98"/>
    <w:rsid w:val="006540AE"/>
    <w:rsid w:val="0067025F"/>
    <w:rsid w:val="00675429"/>
    <w:rsid w:val="00680C6D"/>
    <w:rsid w:val="0069133F"/>
    <w:rsid w:val="00693159"/>
    <w:rsid w:val="0069453D"/>
    <w:rsid w:val="00694F3E"/>
    <w:rsid w:val="006A3A46"/>
    <w:rsid w:val="006A4946"/>
    <w:rsid w:val="006A4DF9"/>
    <w:rsid w:val="006B7FCD"/>
    <w:rsid w:val="006C178F"/>
    <w:rsid w:val="006D2499"/>
    <w:rsid w:val="006F3F01"/>
    <w:rsid w:val="006F5FC8"/>
    <w:rsid w:val="00700E59"/>
    <w:rsid w:val="00701994"/>
    <w:rsid w:val="00703D4E"/>
    <w:rsid w:val="00711BD2"/>
    <w:rsid w:val="00713F25"/>
    <w:rsid w:val="007254DA"/>
    <w:rsid w:val="007260D9"/>
    <w:rsid w:val="007300F9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7735F"/>
    <w:rsid w:val="00782193"/>
    <w:rsid w:val="007833F2"/>
    <w:rsid w:val="00786D98"/>
    <w:rsid w:val="007927AF"/>
    <w:rsid w:val="00796FB8"/>
    <w:rsid w:val="007A0D12"/>
    <w:rsid w:val="007A4B64"/>
    <w:rsid w:val="007B0457"/>
    <w:rsid w:val="007B7EFD"/>
    <w:rsid w:val="007C65E9"/>
    <w:rsid w:val="007D3AA0"/>
    <w:rsid w:val="007D604A"/>
    <w:rsid w:val="007E2DC9"/>
    <w:rsid w:val="007E46C9"/>
    <w:rsid w:val="0081741F"/>
    <w:rsid w:val="00820A80"/>
    <w:rsid w:val="00821A7A"/>
    <w:rsid w:val="00833B6E"/>
    <w:rsid w:val="00840A99"/>
    <w:rsid w:val="00847C73"/>
    <w:rsid w:val="00850883"/>
    <w:rsid w:val="008572C5"/>
    <w:rsid w:val="00862922"/>
    <w:rsid w:val="0086528D"/>
    <w:rsid w:val="00881C59"/>
    <w:rsid w:val="00890362"/>
    <w:rsid w:val="008923BA"/>
    <w:rsid w:val="008963C2"/>
    <w:rsid w:val="00897973"/>
    <w:rsid w:val="008A025B"/>
    <w:rsid w:val="008B5AF9"/>
    <w:rsid w:val="008C2C8C"/>
    <w:rsid w:val="008C2FAA"/>
    <w:rsid w:val="008D1036"/>
    <w:rsid w:val="008D16F2"/>
    <w:rsid w:val="008D4562"/>
    <w:rsid w:val="008D4C80"/>
    <w:rsid w:val="008E2744"/>
    <w:rsid w:val="008E2F2B"/>
    <w:rsid w:val="008E7390"/>
    <w:rsid w:val="008F1B2B"/>
    <w:rsid w:val="008F5A06"/>
    <w:rsid w:val="008F5FCE"/>
    <w:rsid w:val="0090022D"/>
    <w:rsid w:val="009004AE"/>
    <w:rsid w:val="00901E79"/>
    <w:rsid w:val="009126BA"/>
    <w:rsid w:val="009233D4"/>
    <w:rsid w:val="00927E59"/>
    <w:rsid w:val="0093262F"/>
    <w:rsid w:val="009329D4"/>
    <w:rsid w:val="00933AC8"/>
    <w:rsid w:val="00934262"/>
    <w:rsid w:val="009372DA"/>
    <w:rsid w:val="00944B17"/>
    <w:rsid w:val="00954CFD"/>
    <w:rsid w:val="00957715"/>
    <w:rsid w:val="009665B7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C259E"/>
    <w:rsid w:val="009E3A80"/>
    <w:rsid w:val="009E5B93"/>
    <w:rsid w:val="009E7A70"/>
    <w:rsid w:val="009F6696"/>
    <w:rsid w:val="00A006F2"/>
    <w:rsid w:val="00A2680C"/>
    <w:rsid w:val="00A26895"/>
    <w:rsid w:val="00A27480"/>
    <w:rsid w:val="00A30588"/>
    <w:rsid w:val="00A41E6E"/>
    <w:rsid w:val="00A47548"/>
    <w:rsid w:val="00A47A01"/>
    <w:rsid w:val="00A53CA5"/>
    <w:rsid w:val="00A605B2"/>
    <w:rsid w:val="00A637E1"/>
    <w:rsid w:val="00A705DB"/>
    <w:rsid w:val="00A74EA2"/>
    <w:rsid w:val="00A75D86"/>
    <w:rsid w:val="00A90B5D"/>
    <w:rsid w:val="00A91B9A"/>
    <w:rsid w:val="00A9452A"/>
    <w:rsid w:val="00A949C2"/>
    <w:rsid w:val="00A97E7E"/>
    <w:rsid w:val="00AA163C"/>
    <w:rsid w:val="00AA79DD"/>
    <w:rsid w:val="00AB59DA"/>
    <w:rsid w:val="00AB607E"/>
    <w:rsid w:val="00AC452A"/>
    <w:rsid w:val="00AC768A"/>
    <w:rsid w:val="00AC7CB7"/>
    <w:rsid w:val="00AD289A"/>
    <w:rsid w:val="00AD6D63"/>
    <w:rsid w:val="00AE042B"/>
    <w:rsid w:val="00AE0A71"/>
    <w:rsid w:val="00AE1342"/>
    <w:rsid w:val="00AE2975"/>
    <w:rsid w:val="00AE2C94"/>
    <w:rsid w:val="00AF0702"/>
    <w:rsid w:val="00AF40B7"/>
    <w:rsid w:val="00AF6288"/>
    <w:rsid w:val="00AF6C3B"/>
    <w:rsid w:val="00B01304"/>
    <w:rsid w:val="00B0510C"/>
    <w:rsid w:val="00B05EB5"/>
    <w:rsid w:val="00B1310C"/>
    <w:rsid w:val="00B14A3C"/>
    <w:rsid w:val="00B14B1A"/>
    <w:rsid w:val="00B17CE3"/>
    <w:rsid w:val="00B21584"/>
    <w:rsid w:val="00B24209"/>
    <w:rsid w:val="00B24D64"/>
    <w:rsid w:val="00B30111"/>
    <w:rsid w:val="00B314DC"/>
    <w:rsid w:val="00B34ED0"/>
    <w:rsid w:val="00B370C6"/>
    <w:rsid w:val="00B41E13"/>
    <w:rsid w:val="00B777B7"/>
    <w:rsid w:val="00B80F86"/>
    <w:rsid w:val="00B907A3"/>
    <w:rsid w:val="00B922A7"/>
    <w:rsid w:val="00B93675"/>
    <w:rsid w:val="00B936D4"/>
    <w:rsid w:val="00B9486A"/>
    <w:rsid w:val="00B9668B"/>
    <w:rsid w:val="00BA1657"/>
    <w:rsid w:val="00BA4B8C"/>
    <w:rsid w:val="00BC357D"/>
    <w:rsid w:val="00BD4DAD"/>
    <w:rsid w:val="00BD6DAA"/>
    <w:rsid w:val="00BE4F65"/>
    <w:rsid w:val="00BF1FFD"/>
    <w:rsid w:val="00C017E3"/>
    <w:rsid w:val="00C063D6"/>
    <w:rsid w:val="00C1154F"/>
    <w:rsid w:val="00C12E62"/>
    <w:rsid w:val="00C15529"/>
    <w:rsid w:val="00C20A4E"/>
    <w:rsid w:val="00C2102F"/>
    <w:rsid w:val="00C21F6A"/>
    <w:rsid w:val="00C220B7"/>
    <w:rsid w:val="00C2487F"/>
    <w:rsid w:val="00C3063E"/>
    <w:rsid w:val="00C34505"/>
    <w:rsid w:val="00C43AD9"/>
    <w:rsid w:val="00C62417"/>
    <w:rsid w:val="00C647CA"/>
    <w:rsid w:val="00C67D86"/>
    <w:rsid w:val="00C770C3"/>
    <w:rsid w:val="00C77DBF"/>
    <w:rsid w:val="00C81349"/>
    <w:rsid w:val="00C8245B"/>
    <w:rsid w:val="00C93A49"/>
    <w:rsid w:val="00C9555B"/>
    <w:rsid w:val="00CA13BD"/>
    <w:rsid w:val="00CA623D"/>
    <w:rsid w:val="00CA71C8"/>
    <w:rsid w:val="00CB6F27"/>
    <w:rsid w:val="00CC3295"/>
    <w:rsid w:val="00CC61D5"/>
    <w:rsid w:val="00CD3BCF"/>
    <w:rsid w:val="00CD3EF8"/>
    <w:rsid w:val="00CD5E96"/>
    <w:rsid w:val="00CE1658"/>
    <w:rsid w:val="00CE176D"/>
    <w:rsid w:val="00CE193B"/>
    <w:rsid w:val="00CE6676"/>
    <w:rsid w:val="00CF23C7"/>
    <w:rsid w:val="00CF7C58"/>
    <w:rsid w:val="00D138D3"/>
    <w:rsid w:val="00D16A21"/>
    <w:rsid w:val="00D2415F"/>
    <w:rsid w:val="00D24B56"/>
    <w:rsid w:val="00D303C7"/>
    <w:rsid w:val="00D30687"/>
    <w:rsid w:val="00D330FD"/>
    <w:rsid w:val="00D33985"/>
    <w:rsid w:val="00D364BB"/>
    <w:rsid w:val="00D45EE7"/>
    <w:rsid w:val="00D47D48"/>
    <w:rsid w:val="00D52AB3"/>
    <w:rsid w:val="00D57ED5"/>
    <w:rsid w:val="00D63D2D"/>
    <w:rsid w:val="00D63FD7"/>
    <w:rsid w:val="00D77221"/>
    <w:rsid w:val="00D81FB7"/>
    <w:rsid w:val="00D90247"/>
    <w:rsid w:val="00D927BB"/>
    <w:rsid w:val="00D964E3"/>
    <w:rsid w:val="00D97AF0"/>
    <w:rsid w:val="00DB506D"/>
    <w:rsid w:val="00DC0BAC"/>
    <w:rsid w:val="00DC2FD8"/>
    <w:rsid w:val="00DD37CF"/>
    <w:rsid w:val="00DD65C1"/>
    <w:rsid w:val="00DD6E4D"/>
    <w:rsid w:val="00DE4896"/>
    <w:rsid w:val="00DE4D4B"/>
    <w:rsid w:val="00DF5954"/>
    <w:rsid w:val="00E07655"/>
    <w:rsid w:val="00E10C01"/>
    <w:rsid w:val="00E153D4"/>
    <w:rsid w:val="00E17612"/>
    <w:rsid w:val="00E239A8"/>
    <w:rsid w:val="00E2633E"/>
    <w:rsid w:val="00E36BB3"/>
    <w:rsid w:val="00E42D2E"/>
    <w:rsid w:val="00E43D8E"/>
    <w:rsid w:val="00E60496"/>
    <w:rsid w:val="00E66DCA"/>
    <w:rsid w:val="00E67067"/>
    <w:rsid w:val="00E75864"/>
    <w:rsid w:val="00E93232"/>
    <w:rsid w:val="00E94370"/>
    <w:rsid w:val="00EA7ACA"/>
    <w:rsid w:val="00EC69AE"/>
    <w:rsid w:val="00EC74CD"/>
    <w:rsid w:val="00ED321C"/>
    <w:rsid w:val="00ED4D94"/>
    <w:rsid w:val="00ED6DB1"/>
    <w:rsid w:val="00EF3000"/>
    <w:rsid w:val="00EF5983"/>
    <w:rsid w:val="00EF5C01"/>
    <w:rsid w:val="00F073FA"/>
    <w:rsid w:val="00F124B7"/>
    <w:rsid w:val="00F140EC"/>
    <w:rsid w:val="00F22BC3"/>
    <w:rsid w:val="00F23ABD"/>
    <w:rsid w:val="00F304D2"/>
    <w:rsid w:val="00F317E8"/>
    <w:rsid w:val="00F35C05"/>
    <w:rsid w:val="00F417ED"/>
    <w:rsid w:val="00F4788A"/>
    <w:rsid w:val="00F578C7"/>
    <w:rsid w:val="00F621BE"/>
    <w:rsid w:val="00F644E0"/>
    <w:rsid w:val="00F722EF"/>
    <w:rsid w:val="00F74E2E"/>
    <w:rsid w:val="00F818D4"/>
    <w:rsid w:val="00F83749"/>
    <w:rsid w:val="00F85ECA"/>
    <w:rsid w:val="00F90BF3"/>
    <w:rsid w:val="00F9699F"/>
    <w:rsid w:val="00F97936"/>
    <w:rsid w:val="00FA1C44"/>
    <w:rsid w:val="00FB0529"/>
    <w:rsid w:val="00FB29FC"/>
    <w:rsid w:val="00FB53BC"/>
    <w:rsid w:val="00FC20CF"/>
    <w:rsid w:val="00FC2561"/>
    <w:rsid w:val="00FC3CA7"/>
    <w:rsid w:val="00FC614C"/>
    <w:rsid w:val="00FD1173"/>
    <w:rsid w:val="00FD228B"/>
    <w:rsid w:val="00FD2659"/>
    <w:rsid w:val="00FE14A6"/>
    <w:rsid w:val="00FE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270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488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769C-B79B-42FA-ADB3-368BBCE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14</Pages>
  <Words>4701</Words>
  <Characters>28212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32848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.</cp:lastModifiedBy>
  <cp:revision>16</cp:revision>
  <cp:lastPrinted>2012-08-01T06:32:00Z</cp:lastPrinted>
  <dcterms:created xsi:type="dcterms:W3CDTF">2012-07-02T07:17:00Z</dcterms:created>
  <dcterms:modified xsi:type="dcterms:W3CDTF">2012-08-01T06:56:00Z</dcterms:modified>
</cp:coreProperties>
</file>