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Default="00D24B56" w:rsidP="00927E59">
      <w:pPr>
        <w:rPr>
          <w:color w:val="000000"/>
        </w:rPr>
      </w:pPr>
    </w:p>
    <w:p w:rsidR="00927E59" w:rsidRPr="000B6584" w:rsidRDefault="00927E59" w:rsidP="002D6975">
      <w:pPr>
        <w:jc w:val="center"/>
        <w:rPr>
          <w:i/>
          <w:color w:val="000000"/>
          <w:lang w:val="pl-PL"/>
        </w:rPr>
      </w:pPr>
      <w:r w:rsidRPr="00927E59">
        <w:rPr>
          <w:i/>
          <w:color w:val="000000"/>
          <w:lang w:val="pl-PL"/>
        </w:rPr>
        <w:t>Urząd Gminy Ełk ul. Armii Krajowej 3</w:t>
      </w:r>
      <w:r w:rsidR="006B7FCD">
        <w:rPr>
          <w:i/>
          <w:color w:val="000000"/>
          <w:lang w:val="pl-PL"/>
        </w:rPr>
        <w:t xml:space="preserve">, </w:t>
      </w:r>
      <w:r w:rsidR="0086528D" w:rsidRPr="000B6584">
        <w:rPr>
          <w:i/>
          <w:color w:val="000000"/>
          <w:lang w:val="pl-PL"/>
        </w:rPr>
        <w:t>19-300 Ełk</w:t>
      </w:r>
      <w:r w:rsidRPr="000B6584">
        <w:rPr>
          <w:i/>
          <w:color w:val="000000"/>
          <w:lang w:val="pl-PL"/>
        </w:rPr>
        <w:t xml:space="preserve"> ,</w:t>
      </w:r>
    </w:p>
    <w:p w:rsidR="00AB607E" w:rsidRPr="000B6584" w:rsidRDefault="00927E59" w:rsidP="002D6975">
      <w:pPr>
        <w:jc w:val="center"/>
        <w:rPr>
          <w:i/>
          <w:color w:val="000000"/>
          <w:lang w:val="pl-PL"/>
        </w:rPr>
      </w:pPr>
      <w:r w:rsidRPr="000B6584">
        <w:rPr>
          <w:i/>
          <w:color w:val="000000"/>
          <w:lang w:val="pl-PL"/>
        </w:rPr>
        <w:t>tel.  087 610-44-37,  fax. 087 610-38-70</w:t>
      </w:r>
    </w:p>
    <w:p w:rsidR="00AB607E" w:rsidRDefault="00AB607E">
      <w:pPr>
        <w:pStyle w:val="Nagwek1"/>
        <w:jc w:val="center"/>
        <w:rPr>
          <w:color w:val="000000"/>
          <w:sz w:val="40"/>
          <w:szCs w:val="36"/>
        </w:rPr>
      </w:pP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SPECYFIKACJA</w:t>
      </w: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ISTOTNYCH WARUNKÓW ZAMÓWIENIA</w:t>
      </w:r>
    </w:p>
    <w:p w:rsidR="00D24B56" w:rsidRDefault="00D24B56">
      <w:pPr>
        <w:jc w:val="center"/>
        <w:rPr>
          <w:color w:val="000000"/>
          <w:lang w:val="pl-PL"/>
        </w:rPr>
      </w:pP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Przetarg w trybie nieograniczonym o wartości szacunkowej </w:t>
      </w: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poniżej  progów ustalonych na podstawie art. 11 ust. 8 </w:t>
      </w:r>
    </w:p>
    <w:p w:rsidR="00954CFD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Ustawy - Prawo Zamówień Publicznych </w:t>
      </w:r>
    </w:p>
    <w:p w:rsidR="00D24B56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(Dz. U. Nr 113, poz. 759 z 2010 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j.t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. zm.)</w:t>
      </w:r>
    </w:p>
    <w:p w:rsidR="00D24B56" w:rsidRDefault="00D24B56">
      <w:pPr>
        <w:rPr>
          <w:lang w:val="pl-PL"/>
        </w:rPr>
      </w:pPr>
    </w:p>
    <w:p w:rsidR="00AB607E" w:rsidRDefault="00AB607E">
      <w:pPr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9126BA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9126BA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B03" w:rsidRDefault="00E00B03" w:rsidP="00DC77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D046F4" w:rsidRDefault="00D046F4" w:rsidP="00D046F4">
            <w:pPr>
              <w:pStyle w:val="Akapitzlist"/>
              <w:numPr>
                <w:ilvl w:val="0"/>
                <w:numId w:val="31"/>
              </w:num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3F6FF5">
              <w:rPr>
                <w:b/>
                <w:sz w:val="24"/>
                <w:szCs w:val="24"/>
              </w:rPr>
              <w:t>Powierzchniowe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utrwalenie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drogi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gminnej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na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odcinku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Regielnica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Sordachy</w:t>
            </w:r>
            <w:proofErr w:type="spellEnd"/>
          </w:p>
          <w:p w:rsidR="00D046F4" w:rsidRPr="003F6FF5" w:rsidRDefault="00D046F4" w:rsidP="00D046F4">
            <w:pPr>
              <w:pStyle w:val="Akapitzlist"/>
              <w:numPr>
                <w:ilvl w:val="0"/>
                <w:numId w:val="31"/>
              </w:num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3F6FF5">
              <w:rPr>
                <w:b/>
                <w:sz w:val="24"/>
                <w:szCs w:val="24"/>
              </w:rPr>
              <w:t>Powierzchniowe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utrwalenie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drogi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gminnej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na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odcinku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drogi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powiatowej</w:t>
            </w:r>
            <w:proofErr w:type="spellEnd"/>
            <w:r>
              <w:rPr>
                <w:b/>
                <w:sz w:val="24"/>
                <w:szCs w:val="24"/>
              </w:rPr>
              <w:t xml:space="preserve"> nr 1872N do </w:t>
            </w:r>
            <w:proofErr w:type="spellStart"/>
            <w:r>
              <w:rPr>
                <w:b/>
                <w:sz w:val="24"/>
                <w:szCs w:val="24"/>
              </w:rPr>
              <w:t>miejscowości</w:t>
            </w:r>
            <w:proofErr w:type="spellEnd"/>
            <w:r w:rsidRPr="003F6FF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6FF5">
              <w:rPr>
                <w:b/>
                <w:sz w:val="24"/>
                <w:szCs w:val="24"/>
              </w:rPr>
              <w:t>Regiel</w:t>
            </w:r>
            <w:proofErr w:type="spellEnd"/>
          </w:p>
          <w:p w:rsidR="005D2C83" w:rsidRPr="009126BA" w:rsidRDefault="005D2C83" w:rsidP="00772568">
            <w:pPr>
              <w:pStyle w:val="Akapitzlist"/>
              <w:snapToGrid w:val="0"/>
              <w:ind w:left="426"/>
              <w:contextualSpacing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7509C" w:rsidRPr="00675039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772568" w:rsidP="00D97AF0">
            <w:pPr>
              <w:rPr>
                <w:b/>
                <w:sz w:val="24"/>
                <w:szCs w:val="24"/>
                <w:highlight w:val="yellow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S</w:t>
            </w:r>
            <w:r w:rsidR="0027509C" w:rsidRPr="00675039">
              <w:rPr>
                <w:b/>
                <w:sz w:val="24"/>
                <w:szCs w:val="24"/>
                <w:lang w:val="pl-PL"/>
              </w:rPr>
              <w:t>ZP</w:t>
            </w:r>
            <w:r w:rsidR="0027509C">
              <w:rPr>
                <w:b/>
                <w:sz w:val="24"/>
                <w:szCs w:val="24"/>
                <w:lang w:val="pl-PL"/>
              </w:rPr>
              <w:t>.271.3</w:t>
            </w:r>
            <w:r w:rsidR="005D2C83">
              <w:rPr>
                <w:b/>
                <w:sz w:val="24"/>
                <w:szCs w:val="24"/>
                <w:lang w:val="pl-PL"/>
              </w:rPr>
              <w:t>.</w:t>
            </w:r>
            <w:r>
              <w:rPr>
                <w:b/>
                <w:sz w:val="24"/>
                <w:szCs w:val="24"/>
                <w:lang w:val="pl-PL"/>
              </w:rPr>
              <w:t>1</w:t>
            </w:r>
            <w:r w:rsidR="00D04AD0">
              <w:rPr>
                <w:b/>
                <w:sz w:val="24"/>
                <w:szCs w:val="24"/>
                <w:lang w:val="pl-PL"/>
              </w:rPr>
              <w:t>6</w:t>
            </w:r>
            <w:r w:rsidR="00A605B2">
              <w:rPr>
                <w:b/>
                <w:sz w:val="24"/>
                <w:szCs w:val="24"/>
                <w:lang w:val="pl-PL"/>
              </w:rPr>
              <w:t>.</w:t>
            </w:r>
            <w:r w:rsidR="0027509C">
              <w:rPr>
                <w:b/>
                <w:sz w:val="24"/>
                <w:szCs w:val="24"/>
                <w:lang w:val="pl-PL"/>
              </w:rPr>
              <w:t>201</w:t>
            </w:r>
            <w:r>
              <w:rPr>
                <w:b/>
                <w:sz w:val="24"/>
                <w:szCs w:val="24"/>
                <w:lang w:val="pl-PL"/>
              </w:rPr>
              <w:t>3</w:t>
            </w:r>
          </w:p>
        </w:tc>
      </w:tr>
    </w:tbl>
    <w:p w:rsidR="0027509C" w:rsidRPr="00675039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447"/>
        <w:gridCol w:w="28"/>
      </w:tblGrid>
      <w:tr w:rsidR="0027509C" w:rsidRPr="009126BA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</w:p>
        </w:tc>
      </w:tr>
      <w:tr w:rsidR="00A605B2" w:rsidRPr="00A605B2" w:rsidTr="00A605B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9126BA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5D2C83" w:rsidP="00A605B2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KIEROWNIK REFE</w:t>
            </w:r>
            <w:r w:rsidR="001522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 INWESTYCJI</w:t>
            </w:r>
          </w:p>
          <w:p w:rsidR="00A605B2" w:rsidRPr="00A605B2" w:rsidRDefault="005D2C83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inż. Grzegorz Sawicki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2D6975" w:rsidRPr="00675039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PODINSPEKTOR</w:t>
            </w:r>
          </w:p>
          <w:p w:rsidR="002D6975" w:rsidRDefault="002D6975" w:rsidP="002D697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750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mgr Marcin Supiński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6975" w:rsidRPr="00675039" w:rsidRDefault="002D6975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6975" w:rsidRPr="00675039" w:rsidRDefault="002D6975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CF23C7" w:rsidRPr="009126BA" w:rsidTr="00A605B2">
        <w:trPr>
          <w:cantSplit/>
          <w:trHeight w:val="285"/>
        </w:trPr>
        <w:tc>
          <w:tcPr>
            <w:tcW w:w="8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675039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 xml:space="preserve">SPECYFIKACJĘ ISTOTNYCH WARUNKÓW ZAMÓWIENIA </w:t>
            </w:r>
            <w:r>
              <w:rPr>
                <w:b/>
                <w:color w:val="000000"/>
                <w:sz w:val="24"/>
                <w:szCs w:val="24"/>
                <w:lang w:val="pl-PL"/>
              </w:rPr>
              <w:t>OPINIOWAŁ</w:t>
            </w:r>
          </w:p>
        </w:tc>
      </w:tr>
      <w:tr w:rsidR="00A605B2" w:rsidRPr="00CF23C7" w:rsidTr="00A605B2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9126BA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675039" w:rsidTr="00501526">
        <w:trPr>
          <w:cantSplit/>
          <w:trHeight w:val="278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mgr Antoni Polkowski</w:t>
            </w:r>
          </w:p>
          <w:p w:rsidR="00A605B2" w:rsidRPr="00675039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Wójt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FA1EE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FA1EE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FA1EE3" w:rsidRDefault="00E00B03" w:rsidP="0050152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2013-05</w:t>
            </w:r>
            <w:r w:rsidR="002D6975">
              <w:rPr>
                <w:sz w:val="24"/>
                <w:szCs w:val="24"/>
                <w:lang w:val="pl-PL"/>
              </w:rPr>
              <w:t>-</w:t>
            </w:r>
            <w:r w:rsidR="00D04AD0">
              <w:rPr>
                <w:sz w:val="24"/>
                <w:szCs w:val="24"/>
                <w:lang w:val="pl-PL"/>
              </w:rPr>
              <w:t>2</w:t>
            </w:r>
            <w:r w:rsidR="00276019">
              <w:rPr>
                <w:sz w:val="24"/>
                <w:szCs w:val="24"/>
                <w:lang w:val="pl-PL"/>
              </w:rPr>
              <w:t>1</w:t>
            </w:r>
          </w:p>
        </w:tc>
      </w:tr>
      <w:tr w:rsidR="00A605B2" w:rsidRPr="00675039" w:rsidTr="00A605B2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Default="00D97AF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772568" w:rsidRDefault="00772568">
      <w:pPr>
        <w:rPr>
          <w:lang w:val="pl-PL"/>
        </w:rPr>
      </w:pPr>
      <w:r>
        <w:rPr>
          <w:lang w:val="pl-PL"/>
        </w:rPr>
        <w:br w:type="page"/>
      </w:r>
    </w:p>
    <w:p w:rsidR="00F644E0" w:rsidRDefault="00F644E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97AF0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color w:val="000000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NAZWA ORAZ ADRES ZAMAWIAJĄCEGO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Nazwa: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Gmin</w:t>
      </w:r>
      <w:r w:rsidR="005C2EB5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Ełk</w:t>
      </w: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Adres: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ul. Armii Krajowej 3, 19-300 Ełk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tel. 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/087/ 610 44 37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</w:p>
    <w:p w:rsidR="00D24B56" w:rsidRDefault="00AF0702">
      <w:pPr>
        <w:ind w:firstLine="426"/>
        <w:rPr>
          <w:color w:val="000000"/>
          <w:sz w:val="22"/>
          <w:szCs w:val="22"/>
          <w:lang w:val="pl-PL"/>
        </w:rPr>
      </w:pPr>
      <w:proofErr w:type="spellStart"/>
      <w:r>
        <w:rPr>
          <w:color w:val="000000"/>
          <w:sz w:val="22"/>
          <w:szCs w:val="22"/>
          <w:lang w:val="pl-PL"/>
        </w:rPr>
        <w:t>fax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 xml:space="preserve">/087/ 610 38 </w:t>
      </w:r>
      <w:r w:rsidR="00D24B56">
        <w:rPr>
          <w:color w:val="000000"/>
          <w:sz w:val="22"/>
          <w:szCs w:val="22"/>
          <w:lang w:val="pl-PL"/>
        </w:rPr>
        <w:t>70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Godziny urzędowania:</w:t>
      </w:r>
      <w:r>
        <w:rPr>
          <w:color w:val="000000"/>
          <w:sz w:val="22"/>
          <w:szCs w:val="22"/>
          <w:lang w:val="pl-PL"/>
        </w:rPr>
        <w:tab/>
        <w:t>poniedziałek, środa, czwartek i piątek od 7.15 –  do 15.15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we wtorki od 8.00 – 16.00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NIP: 848-</w:t>
      </w:r>
      <w:r w:rsidR="00927E59">
        <w:rPr>
          <w:sz w:val="22"/>
          <w:lang w:val="pl-PL"/>
        </w:rPr>
        <w:t>183-13-67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Ogłoszenie o zamówieniu zostało zamieszczone: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na stronach portalu internetowego Urzędu Zamówień Publicznych </w:t>
      </w:r>
      <w:hyperlink r:id="rId8" w:history="1">
        <w:r>
          <w:rPr>
            <w:rStyle w:val="Hipercze"/>
            <w:sz w:val="22"/>
            <w:lang w:val="pl-PL"/>
          </w:rPr>
          <w:t>www.uzp.gov.pl</w:t>
        </w:r>
      </w:hyperlink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w miejscu publicznie dostępnym w siedzibie zamawiającego, tablica ogłoszeń w budynku Urzędu Gminy Ełk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na stronie internetowej bip.elk.gmina.pl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TRYB UDZIELENIA ZAMÓWIENIA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C5310" w:rsidRDefault="00D24B56">
      <w:pPr>
        <w:pStyle w:val="Tekstpodstawowywcity2"/>
        <w:tabs>
          <w:tab w:val="left" w:pos="426"/>
        </w:tabs>
        <w:ind w:left="426" w:hanging="426"/>
        <w:jc w:val="both"/>
        <w:rPr>
          <w:color w:val="FF0000"/>
        </w:rPr>
      </w:pPr>
      <w:r>
        <w:tab/>
      </w:r>
      <w:r w:rsidRPr="00D30687">
        <w:t xml:space="preserve">Postępowanie o udzielenie zamówienia publicznego prowadzone jest w trybie przetargu nieograniczonego </w:t>
      </w:r>
      <w:r w:rsidR="00FD2659">
        <w:t xml:space="preserve">zgodnie z art. 39 </w:t>
      </w:r>
      <w:r w:rsidR="00FD2659" w:rsidRPr="00D30687">
        <w:t>Ustawy - Prawo zamówień publicznych</w:t>
      </w:r>
      <w:r w:rsidR="00FD2659">
        <w:t xml:space="preserve">, </w:t>
      </w:r>
      <w:r w:rsidRPr="00D30687">
        <w:t>o wartości poniżej progów ustalo</w:t>
      </w:r>
      <w:r w:rsidR="00FD2659">
        <w:t>nyc</w:t>
      </w:r>
      <w:r w:rsidR="004C5310">
        <w:t xml:space="preserve">h na podstawie art. 11 </w:t>
      </w:r>
      <w:r w:rsidR="004C5310" w:rsidRPr="009233D4">
        <w:rPr>
          <w:noProof/>
        </w:rPr>
        <w:t>pkt 8 (Dz. U. Nr 113 poz. 759 j.t. z 2010 r.</w:t>
      </w:r>
      <w:r w:rsidR="0001311E" w:rsidRPr="009233D4">
        <w:rPr>
          <w:noProof/>
        </w:rPr>
        <w:t xml:space="preserve"> z późn. zm</w:t>
      </w:r>
      <w:r w:rsidR="004C5310" w:rsidRPr="009233D4">
        <w:rPr>
          <w:noProof/>
        </w:rPr>
        <w:t>)</w:t>
      </w:r>
      <w:r w:rsidR="00FD2659" w:rsidRPr="009233D4">
        <w:rPr>
          <w:noProof/>
        </w:rPr>
        <w:t>.</w:t>
      </w:r>
    </w:p>
    <w:p w:rsidR="00D24B56" w:rsidRDefault="00D24B56">
      <w:pPr>
        <w:jc w:val="both"/>
        <w:rPr>
          <w:color w:val="FF0000"/>
          <w:sz w:val="22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486A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 w:rsidRPr="00B9486A">
              <w:rPr>
                <w:b/>
                <w:lang w:val="pl-PL"/>
              </w:rPr>
              <w:t>OPIS PRZEDMIOTU ZAMÓWIENIA</w:t>
            </w:r>
          </w:p>
        </w:tc>
      </w:tr>
    </w:tbl>
    <w:p w:rsidR="00D24B56" w:rsidRDefault="00D24B56">
      <w:pPr>
        <w:ind w:left="426"/>
        <w:jc w:val="both"/>
        <w:rPr>
          <w:sz w:val="22"/>
          <w:szCs w:val="22"/>
          <w:lang w:val="pl-PL"/>
        </w:rPr>
      </w:pPr>
    </w:p>
    <w:p w:rsidR="00D24B56" w:rsidRDefault="00D24B56" w:rsidP="005D2C83">
      <w:pPr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1.Przedmiot zamówienia:</w:t>
      </w:r>
    </w:p>
    <w:p w:rsidR="00D97AF0" w:rsidRDefault="00D97AF0">
      <w:pPr>
        <w:rPr>
          <w:b/>
          <w:sz w:val="24"/>
          <w:szCs w:val="24"/>
          <w:lang w:val="pl-PL"/>
        </w:rPr>
      </w:pPr>
    </w:p>
    <w:p w:rsidR="00DC77A3" w:rsidRDefault="00D04AD0" w:rsidP="00DC77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Przedmiotem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zamówienia</w:t>
      </w:r>
      <w:proofErr w:type="spellEnd"/>
      <w:r>
        <w:rPr>
          <w:sz w:val="24"/>
          <w:szCs w:val="24"/>
        </w:rPr>
        <w:t xml:space="preserve"> jest:</w:t>
      </w:r>
    </w:p>
    <w:p w:rsidR="00D04AD0" w:rsidRDefault="00D04AD0" w:rsidP="006B5EEA">
      <w:pPr>
        <w:pStyle w:val="Akapitzlist"/>
        <w:numPr>
          <w:ilvl w:val="0"/>
          <w:numId w:val="33"/>
        </w:numPr>
        <w:spacing w:line="360" w:lineRule="auto"/>
        <w:contextualSpacing/>
        <w:rPr>
          <w:b/>
          <w:sz w:val="24"/>
          <w:szCs w:val="24"/>
        </w:rPr>
      </w:pPr>
      <w:proofErr w:type="spellStart"/>
      <w:r w:rsidRPr="003F6FF5">
        <w:rPr>
          <w:b/>
          <w:sz w:val="24"/>
          <w:szCs w:val="24"/>
        </w:rPr>
        <w:t>Powierzchniowe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utrwalenie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drogi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gminnej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na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odcinku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Regielnica</w:t>
      </w:r>
      <w:proofErr w:type="spellEnd"/>
      <w:r w:rsidRPr="003F6F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Sordachy</w:t>
      </w:r>
      <w:proofErr w:type="spellEnd"/>
    </w:p>
    <w:p w:rsidR="00D04AD0" w:rsidRPr="003F6FF5" w:rsidRDefault="00D04AD0" w:rsidP="006B5EEA">
      <w:pPr>
        <w:pStyle w:val="Akapitzlist"/>
        <w:numPr>
          <w:ilvl w:val="0"/>
          <w:numId w:val="33"/>
        </w:numPr>
        <w:spacing w:line="360" w:lineRule="auto"/>
        <w:contextualSpacing/>
        <w:rPr>
          <w:b/>
          <w:sz w:val="24"/>
          <w:szCs w:val="24"/>
        </w:rPr>
      </w:pPr>
      <w:proofErr w:type="spellStart"/>
      <w:r w:rsidRPr="003F6FF5">
        <w:rPr>
          <w:b/>
          <w:sz w:val="24"/>
          <w:szCs w:val="24"/>
        </w:rPr>
        <w:t>Powierzchniowe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utrwalenie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drogi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gminnej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na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odcinku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drogi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powiatowej</w:t>
      </w:r>
      <w:proofErr w:type="spellEnd"/>
      <w:r>
        <w:rPr>
          <w:b/>
          <w:sz w:val="24"/>
          <w:szCs w:val="24"/>
        </w:rPr>
        <w:t xml:space="preserve"> nr 1872N do </w:t>
      </w:r>
      <w:proofErr w:type="spellStart"/>
      <w:r>
        <w:rPr>
          <w:b/>
          <w:sz w:val="24"/>
          <w:szCs w:val="24"/>
        </w:rPr>
        <w:t>miejscowości</w:t>
      </w:r>
      <w:proofErr w:type="spellEnd"/>
      <w:r w:rsidRPr="003F6FF5">
        <w:rPr>
          <w:b/>
          <w:sz w:val="24"/>
          <w:szCs w:val="24"/>
        </w:rPr>
        <w:t xml:space="preserve"> </w:t>
      </w:r>
      <w:proofErr w:type="spellStart"/>
      <w:r w:rsidRPr="003F6FF5">
        <w:rPr>
          <w:b/>
          <w:sz w:val="24"/>
          <w:szCs w:val="24"/>
        </w:rPr>
        <w:t>Regiel</w:t>
      </w:r>
      <w:proofErr w:type="spellEnd"/>
    </w:p>
    <w:p w:rsidR="00FF37F0" w:rsidRPr="00DC77A3" w:rsidRDefault="00FF37F0" w:rsidP="00DC77A3">
      <w:pPr>
        <w:rPr>
          <w:sz w:val="24"/>
          <w:szCs w:val="24"/>
        </w:rPr>
      </w:pPr>
    </w:p>
    <w:p w:rsidR="00FC2EB4" w:rsidRPr="00DC77A3" w:rsidRDefault="00FC2EB4" w:rsidP="00DC77A3">
      <w:pPr>
        <w:rPr>
          <w:sz w:val="24"/>
          <w:szCs w:val="24"/>
        </w:rPr>
      </w:pPr>
      <w:proofErr w:type="spellStart"/>
      <w:r w:rsidRPr="00DC77A3">
        <w:rPr>
          <w:sz w:val="24"/>
          <w:szCs w:val="24"/>
        </w:rPr>
        <w:t>Szczegółowy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opis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przedmiotu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zamówienia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zawarty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został</w:t>
      </w:r>
      <w:proofErr w:type="spellEnd"/>
      <w:r w:rsidRPr="00DC77A3">
        <w:rPr>
          <w:sz w:val="24"/>
          <w:szCs w:val="24"/>
        </w:rPr>
        <w:t xml:space="preserve"> w </w:t>
      </w:r>
      <w:proofErr w:type="spellStart"/>
      <w:r w:rsidRPr="00DC77A3">
        <w:rPr>
          <w:sz w:val="24"/>
          <w:szCs w:val="24"/>
        </w:rPr>
        <w:t>dokumentacji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technicznej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oraz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przedmiarze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robót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stanowiącym</w:t>
      </w:r>
      <w:proofErr w:type="spellEnd"/>
      <w:r w:rsidRPr="00DC77A3">
        <w:rPr>
          <w:sz w:val="24"/>
          <w:szCs w:val="24"/>
        </w:rPr>
        <w:t xml:space="preserve"> </w:t>
      </w:r>
      <w:proofErr w:type="spellStart"/>
      <w:r w:rsidRPr="00DC77A3">
        <w:rPr>
          <w:sz w:val="24"/>
          <w:szCs w:val="24"/>
        </w:rPr>
        <w:t>załączniki</w:t>
      </w:r>
      <w:proofErr w:type="spellEnd"/>
      <w:r w:rsidRPr="00DC77A3">
        <w:rPr>
          <w:sz w:val="24"/>
          <w:szCs w:val="24"/>
        </w:rPr>
        <w:t xml:space="preserve"> do </w:t>
      </w:r>
      <w:proofErr w:type="spellStart"/>
      <w:r w:rsidR="00E45E3D" w:rsidRPr="00DC77A3">
        <w:rPr>
          <w:sz w:val="24"/>
          <w:szCs w:val="24"/>
        </w:rPr>
        <w:t>niniejszej</w:t>
      </w:r>
      <w:proofErr w:type="spellEnd"/>
      <w:r w:rsidR="00E45E3D" w:rsidRPr="00DC77A3">
        <w:rPr>
          <w:sz w:val="24"/>
          <w:szCs w:val="24"/>
        </w:rPr>
        <w:t xml:space="preserve"> SIWZ.</w:t>
      </w:r>
      <w:r w:rsidRPr="00DC77A3">
        <w:rPr>
          <w:sz w:val="24"/>
          <w:szCs w:val="24"/>
        </w:rPr>
        <w:t xml:space="preserve"> </w:t>
      </w:r>
    </w:p>
    <w:p w:rsidR="00FC2EB4" w:rsidRDefault="00FC2EB4">
      <w:pPr>
        <w:rPr>
          <w:b/>
          <w:sz w:val="24"/>
          <w:szCs w:val="24"/>
          <w:lang w:val="pl-PL"/>
        </w:rPr>
      </w:pPr>
    </w:p>
    <w:p w:rsidR="00D24B56" w:rsidRDefault="00D24B56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0B6584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E36BB3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E36BB3">
        <w:rPr>
          <w:b/>
          <w:bCs/>
          <w:sz w:val="24"/>
          <w:szCs w:val="24"/>
          <w:lang w:val="pl-PL"/>
        </w:rPr>
        <w:t xml:space="preserve">KOD CPV </w:t>
      </w:r>
    </w:p>
    <w:p w:rsidR="009126BA" w:rsidRDefault="009C259E" w:rsidP="009126B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126BA" w:rsidRPr="008A35E6">
        <w:rPr>
          <w:sz w:val="24"/>
          <w:szCs w:val="24"/>
        </w:rPr>
        <w:t xml:space="preserve">45100000-8 </w:t>
      </w:r>
      <w:r w:rsidR="009126BA">
        <w:rPr>
          <w:sz w:val="24"/>
          <w:szCs w:val="24"/>
        </w:rPr>
        <w:t xml:space="preserve">- </w:t>
      </w:r>
      <w:r w:rsidR="009126BA" w:rsidRPr="008A35E6">
        <w:rPr>
          <w:sz w:val="24"/>
          <w:szCs w:val="24"/>
        </w:rPr>
        <w:t>Przygotowanie terenu pod budowę</w:t>
      </w:r>
    </w:p>
    <w:p w:rsidR="009126BA" w:rsidRPr="00697E02" w:rsidRDefault="009126BA" w:rsidP="009126B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7E02">
        <w:rPr>
          <w:sz w:val="24"/>
          <w:szCs w:val="24"/>
        </w:rPr>
        <w:t>45233120-6 - Roboty w zakresie budowy dróg.</w:t>
      </w:r>
    </w:p>
    <w:p w:rsidR="0027509C" w:rsidRPr="00FF37F0" w:rsidRDefault="009126BA" w:rsidP="00FF37F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35E6">
        <w:rPr>
          <w:noProof/>
          <w:sz w:val="24"/>
          <w:szCs w:val="24"/>
        </w:rPr>
        <w:t xml:space="preserve"> </w:t>
      </w:r>
    </w:p>
    <w:p w:rsidR="00D24B56" w:rsidRDefault="00D24B56" w:rsidP="00B30111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3.Postanowienia ogólne:</w:t>
      </w:r>
    </w:p>
    <w:p w:rsidR="00D24B56" w:rsidRDefault="00D24B56" w:rsidP="00083C41">
      <w:pPr>
        <w:numPr>
          <w:ilvl w:val="0"/>
          <w:numId w:val="4"/>
        </w:num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Zamawiający nie przewiduje: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zawarcia umowy ramowej;</w:t>
      </w:r>
    </w:p>
    <w:p w:rsidR="00D24B56" w:rsidRPr="009233D4" w:rsidRDefault="00D24B56">
      <w:pPr>
        <w:ind w:left="709"/>
        <w:jc w:val="both"/>
        <w:rPr>
          <w:sz w:val="22"/>
          <w:szCs w:val="22"/>
          <w:lang w:val="pl-PL"/>
        </w:rPr>
      </w:pPr>
      <w:r w:rsidRPr="00F304D2">
        <w:rPr>
          <w:sz w:val="22"/>
          <w:szCs w:val="22"/>
          <w:lang w:val="pl-PL"/>
        </w:rPr>
        <w:t>- zamówień uzupełniających</w:t>
      </w:r>
      <w:r w:rsidR="00F621BE" w:rsidRPr="00F304D2">
        <w:rPr>
          <w:sz w:val="22"/>
          <w:szCs w:val="22"/>
          <w:lang w:val="pl-PL"/>
        </w:rPr>
        <w:t xml:space="preserve"> zgodnie z art. </w:t>
      </w:r>
      <w:r w:rsidR="00AF6288" w:rsidRPr="00F304D2">
        <w:rPr>
          <w:sz w:val="22"/>
          <w:szCs w:val="22"/>
          <w:lang w:val="pl-PL"/>
        </w:rPr>
        <w:t xml:space="preserve">67 </w:t>
      </w:r>
      <w:r w:rsidR="002428B9" w:rsidRPr="00F304D2">
        <w:rPr>
          <w:sz w:val="22"/>
          <w:szCs w:val="22"/>
          <w:lang w:val="pl-PL"/>
        </w:rPr>
        <w:t xml:space="preserve">ust. 1 </w:t>
      </w:r>
      <w:r w:rsidR="002428B9" w:rsidRPr="00F304D2">
        <w:rPr>
          <w:noProof/>
          <w:sz w:val="22"/>
          <w:szCs w:val="22"/>
          <w:lang w:val="pl-PL"/>
        </w:rPr>
        <w:t>pkt 6 ustawy Pzp;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przeprowadzenia aukcji elektronicznej;</w:t>
      </w:r>
    </w:p>
    <w:p w:rsidR="00D24B56" w:rsidRPr="00FC2561" w:rsidRDefault="00D24B56">
      <w:pPr>
        <w:ind w:left="709"/>
        <w:jc w:val="both"/>
        <w:rPr>
          <w:sz w:val="22"/>
          <w:szCs w:val="22"/>
          <w:lang w:val="pl-PL"/>
        </w:rPr>
      </w:pPr>
      <w:r w:rsidRPr="00FC2561">
        <w:rPr>
          <w:sz w:val="22"/>
          <w:szCs w:val="22"/>
          <w:lang w:val="pl-PL"/>
        </w:rPr>
        <w:t>- zwrotu kosztów udziału w postępowaniu;</w:t>
      </w:r>
    </w:p>
    <w:p w:rsidR="00D24B56" w:rsidRPr="00FC2561" w:rsidRDefault="00D24B56">
      <w:pPr>
        <w:pStyle w:val="Tekstpodstawowy"/>
        <w:ind w:left="709"/>
        <w:rPr>
          <w:szCs w:val="22"/>
        </w:rPr>
      </w:pPr>
      <w:r w:rsidRPr="00FC2561">
        <w:rPr>
          <w:szCs w:val="22"/>
        </w:rPr>
        <w:t>- rozliczenia w walutach obcych - rozliczenia między Wykonawcą a Zam</w:t>
      </w:r>
      <w:r w:rsidR="00F621BE" w:rsidRPr="00FC2561">
        <w:rPr>
          <w:szCs w:val="22"/>
        </w:rPr>
        <w:t>awiającym będą prowadzone w PLN;</w:t>
      </w:r>
    </w:p>
    <w:p w:rsidR="00F621BE" w:rsidRPr="00FC2561" w:rsidRDefault="00F621BE" w:rsidP="00F621BE">
      <w:pPr>
        <w:pStyle w:val="Tekstpodstawowy"/>
        <w:ind w:left="709"/>
        <w:rPr>
          <w:szCs w:val="22"/>
        </w:rPr>
      </w:pPr>
      <w:r w:rsidRPr="00FC2561">
        <w:rPr>
          <w:szCs w:val="22"/>
        </w:rPr>
        <w:lastRenderedPageBreak/>
        <w:t xml:space="preserve">- </w:t>
      </w:r>
      <w:r w:rsidRPr="00FC2561">
        <w:t xml:space="preserve">Zamawiający przy opisie przedmiotu zamówienia nie wymagał, by przy realizacji świadczenia uczestniczyły osoby wskazane w art. 29 ust. 4, tym samym nie wskazuje żadnych wymagań </w:t>
      </w:r>
      <w:r w:rsidR="00FC2561" w:rsidRPr="00FC2561">
        <w:br/>
      </w:r>
      <w:r w:rsidRPr="00FC2561">
        <w:t>w tym zakresie.</w:t>
      </w:r>
    </w:p>
    <w:p w:rsidR="00F621BE" w:rsidRDefault="00F621BE">
      <w:pPr>
        <w:pStyle w:val="Tekstpodstawowy"/>
        <w:ind w:left="709"/>
        <w:rPr>
          <w:szCs w:val="22"/>
        </w:rPr>
      </w:pPr>
    </w:p>
    <w:p w:rsidR="00D24B56" w:rsidRPr="00236D0B" w:rsidRDefault="00D24B56" w:rsidP="00083C41">
      <w:pPr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>Zamawiający nie dopuszcza:</w:t>
      </w:r>
    </w:p>
    <w:p w:rsidR="00D24B56" w:rsidRPr="00236D0B" w:rsidRDefault="00D24B56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wariantowych</w:t>
      </w:r>
    </w:p>
    <w:p w:rsidR="00F621BE" w:rsidRPr="00236D0B" w:rsidRDefault="00F621BE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porozumiewania się drogą elektroniczną.</w:t>
      </w:r>
    </w:p>
    <w:p w:rsidR="002428B9" w:rsidRPr="00236D0B" w:rsidRDefault="0027509C" w:rsidP="00A705DB">
      <w:pPr>
        <w:ind w:left="709"/>
        <w:jc w:val="both"/>
        <w:rPr>
          <w:sz w:val="22"/>
          <w:szCs w:val="22"/>
          <w:lang w:val="pl-PL"/>
        </w:rPr>
      </w:pPr>
      <w:r w:rsidRPr="00236D0B">
        <w:rPr>
          <w:sz w:val="22"/>
          <w:szCs w:val="22"/>
          <w:lang w:val="pl-PL"/>
        </w:rPr>
        <w:t>- składania ofert częściowych</w:t>
      </w:r>
    </w:p>
    <w:p w:rsidR="00522EAB" w:rsidRPr="00236D0B" w:rsidRDefault="00522EAB" w:rsidP="0027509C">
      <w:pPr>
        <w:jc w:val="both"/>
        <w:rPr>
          <w:sz w:val="24"/>
          <w:szCs w:val="22"/>
          <w:lang w:val="pl-PL"/>
        </w:rPr>
      </w:pPr>
    </w:p>
    <w:p w:rsidR="00D24B56" w:rsidRPr="00236D0B" w:rsidRDefault="00D24B56" w:rsidP="00083C41">
      <w:pPr>
        <w:pStyle w:val="Akapitzlist"/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 xml:space="preserve">Zamawiający </w:t>
      </w:r>
      <w:r w:rsidR="00295E8C" w:rsidRPr="00236D0B">
        <w:rPr>
          <w:b/>
          <w:sz w:val="24"/>
          <w:szCs w:val="22"/>
          <w:lang w:val="pl-PL"/>
        </w:rPr>
        <w:t>zgodnie z art.</w:t>
      </w:r>
      <w:r w:rsidR="00C063D6" w:rsidRPr="00236D0B">
        <w:rPr>
          <w:b/>
          <w:sz w:val="24"/>
          <w:szCs w:val="22"/>
          <w:lang w:val="pl-PL"/>
        </w:rPr>
        <w:t xml:space="preserve"> 36 ust. 4 ustawy </w:t>
      </w:r>
      <w:proofErr w:type="spellStart"/>
      <w:r w:rsidR="00C063D6" w:rsidRPr="00236D0B">
        <w:rPr>
          <w:b/>
          <w:sz w:val="24"/>
          <w:szCs w:val="22"/>
          <w:lang w:val="pl-PL"/>
        </w:rPr>
        <w:t>Pzp</w:t>
      </w:r>
      <w:proofErr w:type="spellEnd"/>
      <w:r w:rsidR="00C063D6" w:rsidRPr="00236D0B">
        <w:rPr>
          <w:b/>
          <w:sz w:val="24"/>
          <w:szCs w:val="22"/>
          <w:lang w:val="pl-PL"/>
        </w:rPr>
        <w:t xml:space="preserve">, </w:t>
      </w:r>
      <w:r w:rsidR="00295E8C" w:rsidRPr="00236D0B">
        <w:rPr>
          <w:b/>
          <w:sz w:val="24"/>
          <w:szCs w:val="22"/>
          <w:lang w:val="pl-PL"/>
        </w:rPr>
        <w:t>żąda wskazania przez Wykonawców w ofercie części zamówienia, której w</w:t>
      </w:r>
      <w:r w:rsidR="0001311E" w:rsidRPr="00236D0B">
        <w:rPr>
          <w:b/>
          <w:sz w:val="24"/>
          <w:szCs w:val="22"/>
          <w:lang w:val="pl-PL"/>
        </w:rPr>
        <w:t>ykonanie powierzy podwykonawcom.</w:t>
      </w:r>
    </w:p>
    <w:p w:rsidR="00D24B56" w:rsidRDefault="00D24B56">
      <w:pPr>
        <w:widowControl w:val="0"/>
        <w:autoSpaceDE w:val="0"/>
        <w:ind w:left="703"/>
        <w:jc w:val="both"/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 WYKONANIA ZAMÓWIENIA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Pr="00E36BB3" w:rsidRDefault="00E36BB3">
      <w:pPr>
        <w:widowControl w:val="0"/>
        <w:ind w:left="284"/>
        <w:jc w:val="both"/>
        <w:rPr>
          <w:b/>
          <w:bCs/>
          <w:snapToGrid w:val="0"/>
          <w:sz w:val="24"/>
          <w:szCs w:val="22"/>
          <w:lang w:val="pl-PL"/>
        </w:rPr>
      </w:pPr>
      <w:r>
        <w:rPr>
          <w:bCs/>
          <w:sz w:val="22"/>
          <w:szCs w:val="22"/>
          <w:lang w:val="pl-PL"/>
        </w:rPr>
        <w:t>O</w:t>
      </w:r>
      <w:r w:rsidR="00D24B56" w:rsidRPr="005F437D">
        <w:rPr>
          <w:bCs/>
          <w:sz w:val="22"/>
          <w:szCs w:val="22"/>
          <w:lang w:val="pl-PL"/>
        </w:rPr>
        <w:t>d dnia podpisania umowy</w:t>
      </w:r>
      <w:r>
        <w:rPr>
          <w:bCs/>
          <w:sz w:val="22"/>
          <w:szCs w:val="22"/>
          <w:lang w:val="pl-PL"/>
        </w:rPr>
        <w:t xml:space="preserve"> </w:t>
      </w:r>
      <w:r w:rsidRPr="00E36BB3">
        <w:rPr>
          <w:b/>
          <w:bCs/>
          <w:sz w:val="24"/>
          <w:szCs w:val="22"/>
          <w:lang w:val="pl-PL"/>
        </w:rPr>
        <w:t xml:space="preserve">do </w:t>
      </w:r>
      <w:r w:rsidR="009126BA">
        <w:rPr>
          <w:b/>
          <w:bCs/>
          <w:sz w:val="24"/>
          <w:szCs w:val="22"/>
          <w:lang w:val="pl-PL"/>
        </w:rPr>
        <w:t xml:space="preserve">30 </w:t>
      </w:r>
      <w:r w:rsidR="00D04AD0">
        <w:rPr>
          <w:b/>
          <w:bCs/>
          <w:sz w:val="24"/>
          <w:szCs w:val="22"/>
          <w:lang w:val="pl-PL"/>
        </w:rPr>
        <w:t>sierpnia</w:t>
      </w:r>
      <w:r w:rsidR="009126BA">
        <w:rPr>
          <w:b/>
          <w:bCs/>
          <w:sz w:val="24"/>
          <w:szCs w:val="22"/>
          <w:lang w:val="pl-PL"/>
        </w:rPr>
        <w:t xml:space="preserve"> </w:t>
      </w:r>
      <w:r w:rsidR="005C22BA">
        <w:rPr>
          <w:b/>
          <w:bCs/>
          <w:sz w:val="24"/>
          <w:szCs w:val="22"/>
          <w:lang w:val="pl-PL"/>
        </w:rPr>
        <w:t>2013</w:t>
      </w:r>
      <w:r w:rsidRPr="00E36BB3">
        <w:rPr>
          <w:b/>
          <w:bCs/>
          <w:sz w:val="24"/>
          <w:szCs w:val="22"/>
          <w:lang w:val="pl-PL"/>
        </w:rPr>
        <w:t xml:space="preserve"> r.</w:t>
      </w:r>
    </w:p>
    <w:p w:rsidR="00F304D2" w:rsidRDefault="00F304D2">
      <w:pPr>
        <w:rPr>
          <w:bCs/>
          <w:snapToGrid w:val="0"/>
          <w:color w:val="C00000"/>
          <w:sz w:val="22"/>
          <w:lang w:val="pl-PL"/>
        </w:rPr>
      </w:pPr>
    </w:p>
    <w:p w:rsidR="00D24B56" w:rsidRDefault="00D24B56">
      <w:pPr>
        <w:widowControl w:val="0"/>
        <w:ind w:left="2160" w:firstLine="720"/>
        <w:jc w:val="both"/>
        <w:rPr>
          <w:bCs/>
          <w:snapToGrid w:val="0"/>
          <w:color w:val="C00000"/>
          <w:sz w:val="22"/>
          <w:lang w:val="pl-PL"/>
        </w:rPr>
      </w:pP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9126BA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lang w:val="pl-PL"/>
              </w:rPr>
              <w:br w:type="page"/>
            </w:r>
            <w:r>
              <w:rPr>
                <w:b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u w:val="single"/>
          <w:lang w:val="pl-PL"/>
        </w:rPr>
      </w:pPr>
    </w:p>
    <w:p w:rsidR="00D24B56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 w:rsidRPr="005F437D">
        <w:rPr>
          <w:sz w:val="22"/>
          <w:szCs w:val="22"/>
          <w:lang w:val="pl-PL"/>
        </w:rPr>
        <w:t xml:space="preserve">O udzielenie zamówienia </w:t>
      </w:r>
      <w:r w:rsidRPr="00236D0B">
        <w:rPr>
          <w:szCs w:val="22"/>
          <w:lang w:val="pl-PL"/>
        </w:rPr>
        <w:t>mogą</w:t>
      </w:r>
      <w:r w:rsidRPr="005F437D">
        <w:rPr>
          <w:sz w:val="22"/>
          <w:szCs w:val="22"/>
          <w:lang w:val="pl-PL"/>
        </w:rPr>
        <w:t xml:space="preserve"> ubiegać się Wykonawcy, którzy spełniają warunki </w:t>
      </w:r>
      <w:r w:rsidR="00FC2561">
        <w:rPr>
          <w:sz w:val="22"/>
          <w:szCs w:val="22"/>
          <w:lang w:val="pl-PL"/>
        </w:rPr>
        <w:t xml:space="preserve">zgodnie </w:t>
      </w:r>
      <w:r w:rsidR="00FC2561">
        <w:rPr>
          <w:sz w:val="22"/>
          <w:szCs w:val="22"/>
          <w:lang w:val="pl-PL"/>
        </w:rPr>
        <w:br/>
        <w:t xml:space="preserve">z </w:t>
      </w:r>
      <w:r w:rsidRPr="005F437D">
        <w:rPr>
          <w:sz w:val="22"/>
          <w:szCs w:val="22"/>
          <w:lang w:val="pl-PL"/>
        </w:rPr>
        <w:t xml:space="preserve">art. 22 ust. 1 ustawy - </w:t>
      </w:r>
      <w:proofErr w:type="spellStart"/>
      <w:r w:rsidRPr="005F437D">
        <w:rPr>
          <w:sz w:val="22"/>
          <w:szCs w:val="22"/>
          <w:lang w:val="pl-PL"/>
        </w:rPr>
        <w:t>Pzp</w:t>
      </w:r>
      <w:proofErr w:type="spellEnd"/>
      <w:r w:rsidRPr="005F437D">
        <w:rPr>
          <w:sz w:val="22"/>
          <w:szCs w:val="22"/>
          <w:lang w:val="pl-PL"/>
        </w:rPr>
        <w:t xml:space="preserve">, </w:t>
      </w:r>
      <w:r w:rsidR="00FC2561">
        <w:rPr>
          <w:sz w:val="22"/>
          <w:szCs w:val="22"/>
          <w:lang w:val="pl-PL"/>
        </w:rPr>
        <w:t>dotyczące</w:t>
      </w:r>
      <w:r w:rsidRPr="005F437D">
        <w:rPr>
          <w:sz w:val="22"/>
          <w:szCs w:val="22"/>
          <w:lang w:val="pl-PL"/>
        </w:rPr>
        <w:t>:</w:t>
      </w:r>
    </w:p>
    <w:p w:rsidR="00B34ED0" w:rsidRPr="005F437D" w:rsidRDefault="00B34ED0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</w:t>
      </w:r>
      <w:r w:rsidR="00FC2561" w:rsidRPr="005E3C5E">
        <w:rPr>
          <w:b/>
          <w:sz w:val="22"/>
          <w:szCs w:val="22"/>
          <w:lang w:val="pl-PL"/>
        </w:rPr>
        <w:t>nia</w:t>
      </w:r>
      <w:r w:rsidRPr="005E3C5E">
        <w:rPr>
          <w:b/>
          <w:sz w:val="22"/>
          <w:szCs w:val="22"/>
          <w:lang w:val="pl-PL"/>
        </w:rPr>
        <w:t xml:space="preserve"> uprawnie</w:t>
      </w:r>
      <w:r w:rsidR="00FC2561" w:rsidRPr="005E3C5E">
        <w:rPr>
          <w:b/>
          <w:sz w:val="22"/>
          <w:szCs w:val="22"/>
          <w:lang w:val="pl-PL"/>
        </w:rPr>
        <w:t>ń</w:t>
      </w:r>
      <w:r w:rsidRPr="005E3C5E">
        <w:rPr>
          <w:b/>
          <w:sz w:val="22"/>
          <w:szCs w:val="22"/>
          <w:lang w:val="pl-PL"/>
        </w:rPr>
        <w:t xml:space="preserve"> do wykonywania określonej działalności lub czynności, jeżeli </w:t>
      </w:r>
      <w:r w:rsidR="00FC2561" w:rsidRPr="005E3C5E">
        <w:rPr>
          <w:b/>
          <w:sz w:val="22"/>
          <w:szCs w:val="22"/>
          <w:lang w:val="pl-PL"/>
        </w:rPr>
        <w:t xml:space="preserve">przepisy prawa nakładają </w:t>
      </w:r>
      <w:r w:rsidRPr="005E3C5E">
        <w:rPr>
          <w:b/>
          <w:sz w:val="22"/>
          <w:szCs w:val="22"/>
          <w:lang w:val="pl-PL"/>
        </w:rPr>
        <w:t xml:space="preserve">obowiązek </w:t>
      </w:r>
      <w:r w:rsidR="00FC2561" w:rsidRPr="005E3C5E">
        <w:rPr>
          <w:b/>
          <w:sz w:val="22"/>
          <w:szCs w:val="22"/>
          <w:lang w:val="pl-PL"/>
        </w:rPr>
        <w:t>ich posiadania;</w:t>
      </w:r>
    </w:p>
    <w:p w:rsidR="0001311E" w:rsidRDefault="0001311E" w:rsidP="00FC3CA7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304D2" w:rsidRPr="004117DA" w:rsidRDefault="00F304D2" w:rsidP="00F304D2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Pr="004117DA">
        <w:rPr>
          <w:i/>
          <w:color w:val="0070C0"/>
          <w:sz w:val="22"/>
          <w:lang w:val="pl-PL"/>
        </w:rPr>
        <w:t>.</w:t>
      </w:r>
    </w:p>
    <w:p w:rsidR="00FC3CA7" w:rsidRDefault="00FC3CA7" w:rsidP="00FC3CA7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posiadania w</w:t>
      </w:r>
      <w:r w:rsidR="00D24B56" w:rsidRPr="005E3C5E">
        <w:rPr>
          <w:b/>
          <w:sz w:val="22"/>
          <w:szCs w:val="22"/>
          <w:lang w:val="pl-PL"/>
        </w:rPr>
        <w:t>iedz</w:t>
      </w:r>
      <w:r w:rsidRPr="005E3C5E">
        <w:rPr>
          <w:b/>
          <w:sz w:val="22"/>
          <w:szCs w:val="22"/>
          <w:lang w:val="pl-PL"/>
        </w:rPr>
        <w:t>y</w:t>
      </w:r>
      <w:r w:rsidR="00D24B56" w:rsidRPr="005E3C5E">
        <w:rPr>
          <w:b/>
          <w:sz w:val="22"/>
          <w:szCs w:val="22"/>
          <w:lang w:val="pl-PL"/>
        </w:rPr>
        <w:t xml:space="preserve"> i doświadczeni</w:t>
      </w:r>
      <w:r w:rsidRPr="005E3C5E">
        <w:rPr>
          <w:b/>
          <w:sz w:val="22"/>
          <w:szCs w:val="22"/>
          <w:lang w:val="pl-PL"/>
        </w:rPr>
        <w:t>a;</w:t>
      </w:r>
    </w:p>
    <w:p w:rsidR="0001311E" w:rsidRDefault="0001311E" w:rsidP="0001311E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F37F0" w:rsidRDefault="0075603D" w:rsidP="00FF37F0">
      <w:pPr>
        <w:ind w:left="426"/>
        <w:jc w:val="both"/>
        <w:rPr>
          <w:i/>
          <w:color w:val="0070C0"/>
          <w:sz w:val="24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</w:t>
      </w:r>
      <w:r w:rsidR="008E2F2B" w:rsidRPr="004117DA">
        <w:rPr>
          <w:i/>
          <w:color w:val="0070C0"/>
          <w:sz w:val="22"/>
          <w:lang w:val="pl-PL"/>
        </w:rPr>
        <w:t>wyznacza szczegółowego warunku w tym zakresie oprócz złożenia oświadczenia     o spełnieniu warunku udziału w postępowaniu o zamówienie publiczne zgodnie z art. 22 ust. 1</w:t>
      </w:r>
      <w:r w:rsidR="00F304D2" w:rsidRPr="004117DA">
        <w:rPr>
          <w:i/>
          <w:color w:val="0070C0"/>
          <w:sz w:val="22"/>
          <w:lang w:val="pl-PL"/>
        </w:rPr>
        <w:t xml:space="preserve"> </w:t>
      </w:r>
      <w:r w:rsidR="008E2F2B" w:rsidRPr="004117DA">
        <w:rPr>
          <w:i/>
          <w:color w:val="0070C0"/>
          <w:sz w:val="22"/>
          <w:lang w:val="pl-PL"/>
        </w:rPr>
        <w:t xml:space="preserve">ustawy </w:t>
      </w:r>
      <w:proofErr w:type="spellStart"/>
      <w:r w:rsidR="008E2F2B" w:rsidRPr="004117DA">
        <w:rPr>
          <w:i/>
          <w:color w:val="0070C0"/>
          <w:sz w:val="22"/>
          <w:lang w:val="pl-PL"/>
        </w:rPr>
        <w:t>Pzp</w:t>
      </w:r>
      <w:proofErr w:type="spellEnd"/>
      <w:r w:rsidR="008E2F2B" w:rsidRPr="004117DA">
        <w:rPr>
          <w:i/>
          <w:color w:val="0070C0"/>
          <w:sz w:val="22"/>
          <w:lang w:val="pl-PL"/>
        </w:rPr>
        <w:t>.</w:t>
      </w:r>
      <w:r w:rsidR="00FF37F0">
        <w:rPr>
          <w:i/>
          <w:color w:val="0070C0"/>
          <w:sz w:val="24"/>
          <w:lang w:val="pl-PL"/>
        </w:rPr>
        <w:t xml:space="preserve"> </w:t>
      </w:r>
    </w:p>
    <w:p w:rsidR="00A9452A" w:rsidRPr="00FF37F0" w:rsidRDefault="00FC2561" w:rsidP="00FF37F0">
      <w:pPr>
        <w:pStyle w:val="Akapitzlist"/>
        <w:numPr>
          <w:ilvl w:val="6"/>
          <w:numId w:val="3"/>
        </w:numPr>
        <w:ind w:left="426" w:hanging="426"/>
        <w:jc w:val="both"/>
        <w:rPr>
          <w:b/>
          <w:sz w:val="22"/>
          <w:szCs w:val="22"/>
          <w:lang w:val="pl-PL"/>
        </w:rPr>
      </w:pPr>
      <w:r w:rsidRPr="00FF37F0">
        <w:rPr>
          <w:b/>
          <w:sz w:val="22"/>
          <w:szCs w:val="22"/>
          <w:lang w:val="pl-PL"/>
        </w:rPr>
        <w:t>dysponowania odpowiednim potencjałem technicznym oraz osobami zdolnymi do wykonania zamówienia</w:t>
      </w:r>
      <w:r w:rsidR="0001311E" w:rsidRPr="00FF37F0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2D6975" w:rsidRDefault="009126BA" w:rsidP="002D6975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="002D6975">
        <w:rPr>
          <w:i/>
          <w:color w:val="0070C0"/>
          <w:sz w:val="22"/>
          <w:lang w:val="pl-PL"/>
        </w:rPr>
        <w:t>.</w:t>
      </w:r>
    </w:p>
    <w:p w:rsidR="002D6975" w:rsidRDefault="002D6975" w:rsidP="002D6975">
      <w:pPr>
        <w:ind w:left="426"/>
        <w:jc w:val="both"/>
        <w:rPr>
          <w:i/>
          <w:color w:val="0070C0"/>
          <w:sz w:val="22"/>
          <w:lang w:val="pl-PL"/>
        </w:rPr>
      </w:pPr>
    </w:p>
    <w:p w:rsidR="00A9452A" w:rsidRPr="008E2F2B" w:rsidRDefault="002D6975" w:rsidP="00EF5983">
      <w:pPr>
        <w:tabs>
          <w:tab w:val="left" w:pos="0"/>
        </w:tabs>
        <w:jc w:val="both"/>
        <w:rPr>
          <w:b/>
          <w:sz w:val="22"/>
          <w:szCs w:val="22"/>
          <w:lang w:val="pl-PL"/>
        </w:rPr>
      </w:pPr>
      <w:r>
        <w:rPr>
          <w:b/>
          <w:sz w:val="22"/>
          <w:lang w:val="pl-PL"/>
        </w:rPr>
        <w:t xml:space="preserve">   </w:t>
      </w:r>
      <w:r w:rsidRPr="002D6975">
        <w:rPr>
          <w:b/>
          <w:sz w:val="22"/>
          <w:lang w:val="pl-PL"/>
        </w:rPr>
        <w:t>d</w:t>
      </w:r>
      <w:r>
        <w:rPr>
          <w:i/>
          <w:color w:val="0070C0"/>
          <w:sz w:val="22"/>
          <w:lang w:val="pl-PL"/>
        </w:rPr>
        <w:t>)</w:t>
      </w:r>
      <w:r w:rsidRPr="005E3C5E">
        <w:rPr>
          <w:b/>
          <w:sz w:val="22"/>
          <w:szCs w:val="22"/>
          <w:lang w:val="pl-PL"/>
        </w:rPr>
        <w:t xml:space="preserve"> </w:t>
      </w:r>
      <w:r w:rsidR="00D24B56" w:rsidRPr="005E3C5E">
        <w:rPr>
          <w:b/>
          <w:sz w:val="22"/>
          <w:szCs w:val="22"/>
          <w:lang w:val="pl-PL"/>
        </w:rPr>
        <w:t>sytuacji ekonomicznej i finansowej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DC77A3" w:rsidRDefault="00DC77A3" w:rsidP="00DC77A3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>
        <w:rPr>
          <w:i/>
          <w:color w:val="0070C0"/>
          <w:sz w:val="22"/>
          <w:lang w:val="pl-PL"/>
        </w:rPr>
        <w:t>.</w:t>
      </w:r>
    </w:p>
    <w:p w:rsidR="004117DA" w:rsidRDefault="004117DA" w:rsidP="00A9452A">
      <w:pPr>
        <w:pStyle w:val="Standard"/>
        <w:ind w:left="426"/>
        <w:jc w:val="both"/>
        <w:rPr>
          <w:i/>
          <w:color w:val="548DD4" w:themeColor="text2" w:themeTint="99"/>
          <w:sz w:val="22"/>
        </w:rPr>
      </w:pPr>
    </w:p>
    <w:p w:rsid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color w:val="000000"/>
          <w:sz w:val="24"/>
        </w:rPr>
        <w:t xml:space="preserve">W postępowaniu mogą wziąć udział wykonawcy, którzy </w:t>
      </w:r>
      <w:r>
        <w:rPr>
          <w:b/>
          <w:color w:val="000000"/>
          <w:sz w:val="24"/>
        </w:rPr>
        <w:t>wykażą, iż brak jest p</w:t>
      </w:r>
      <w:r w:rsidRPr="00FC20CF">
        <w:rPr>
          <w:b/>
          <w:color w:val="000000"/>
          <w:sz w:val="24"/>
        </w:rPr>
        <w:t>odstaw do wykluczenia z postępowania</w:t>
      </w:r>
      <w:r w:rsidRPr="00FC20CF">
        <w:rPr>
          <w:color w:val="000000"/>
          <w:sz w:val="24"/>
        </w:rPr>
        <w:t xml:space="preserve"> </w:t>
      </w:r>
      <w:r w:rsidRPr="00FC20CF">
        <w:rPr>
          <w:b/>
          <w:color w:val="000000"/>
          <w:sz w:val="24"/>
        </w:rPr>
        <w:t>o udz</w:t>
      </w:r>
      <w:r w:rsidR="001A73EB">
        <w:rPr>
          <w:b/>
          <w:color w:val="000000"/>
          <w:sz w:val="24"/>
        </w:rPr>
        <w:t>i</w:t>
      </w:r>
      <w:r w:rsidR="00AC768A">
        <w:rPr>
          <w:b/>
          <w:color w:val="000000"/>
          <w:sz w:val="24"/>
        </w:rPr>
        <w:t xml:space="preserve">elenie  zamówienia publicznego </w:t>
      </w:r>
      <w:r w:rsidR="00AC768A">
        <w:rPr>
          <w:b/>
          <w:color w:val="000000"/>
          <w:sz w:val="24"/>
        </w:rPr>
        <w:br/>
      </w:r>
      <w:r w:rsidR="001A73EB">
        <w:rPr>
          <w:b/>
          <w:color w:val="000000"/>
          <w:sz w:val="24"/>
        </w:rPr>
        <w:t xml:space="preserve">w </w:t>
      </w:r>
      <w:r w:rsidRPr="00FC20CF">
        <w:rPr>
          <w:b/>
          <w:color w:val="000000"/>
          <w:sz w:val="24"/>
        </w:rPr>
        <w:t>okolicznościach, o których mowa w art. 24 ust. 1</w:t>
      </w:r>
      <w:r w:rsidR="005E3C5E">
        <w:rPr>
          <w:b/>
          <w:color w:val="000000"/>
          <w:sz w:val="24"/>
        </w:rPr>
        <w:t xml:space="preserve"> i 2</w:t>
      </w:r>
      <w:r w:rsidRPr="00FC20CF">
        <w:rPr>
          <w:b/>
          <w:color w:val="000000"/>
          <w:sz w:val="24"/>
        </w:rPr>
        <w:t xml:space="preserve"> ustawy  Prawo zamówień publicznych.</w:t>
      </w:r>
    </w:p>
    <w:p w:rsidR="00DC77A3" w:rsidRDefault="00DC77A3">
      <w:pPr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</w:rPr>
        <w:br w:type="page"/>
      </w:r>
    </w:p>
    <w:p w:rsidR="00FC20CF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</w:p>
    <w:p w:rsidR="00D24B56" w:rsidRP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sz w:val="24"/>
        </w:rPr>
        <w:t>Sposób dokonywania oceny spełnienia tych warunków</w:t>
      </w:r>
    </w:p>
    <w:p w:rsidR="00760ADE" w:rsidRDefault="00760ADE" w:rsidP="00760ADE">
      <w:pPr>
        <w:pStyle w:val="Tekstpodstawowy"/>
        <w:tabs>
          <w:tab w:val="left" w:pos="8460"/>
        </w:tabs>
        <w:spacing w:before="40" w:after="40"/>
        <w:ind w:left="426"/>
        <w:rPr>
          <w:szCs w:val="22"/>
        </w:rPr>
      </w:pPr>
    </w:p>
    <w:p w:rsidR="00E63D43" w:rsidRPr="00E63D43" w:rsidRDefault="00E63D43" w:rsidP="00E63D43">
      <w:pPr>
        <w:pStyle w:val="Tekstpodstawowy"/>
        <w:numPr>
          <w:ilvl w:val="0"/>
          <w:numId w:val="30"/>
        </w:numPr>
        <w:tabs>
          <w:tab w:val="left" w:pos="8460"/>
        </w:tabs>
        <w:spacing w:before="40" w:after="40" w:line="276" w:lineRule="auto"/>
        <w:ind w:left="709"/>
        <w:rPr>
          <w:szCs w:val="22"/>
        </w:rPr>
      </w:pPr>
      <w:r w:rsidRPr="00E63D43">
        <w:rPr>
          <w:szCs w:val="22"/>
        </w:rPr>
        <w:t>Ocena spełnienia warunków udziału w postępowaniu, o których mowa w ust. 1 i 2 zostanie przeprowadzona na podstawie złożonych przez wykonawców dokumentów i oświadczeń potwierdzających spełnianie warunków określonych przez Zamawiającego, a wymaganych w dziale 6 SIWZ – zgodnie z formułą „spełnia - nie spełnia”, złożonych na podstawie Rozporządzenia Prezesa Rady Ministrów z  dnia 19 lutego 2013 r. (Dz. U. z 2013 r., poz. 231) w sprawie rodzajów dokumentów, jakich może żądać zamawiający od wykonawcy, oraz form, w jakich te dokumenty mogą być składane;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color w:val="000000"/>
          <w:sz w:val="22"/>
          <w:szCs w:val="22"/>
          <w:lang w:val="pl-PL"/>
        </w:rPr>
        <w:t>Wykonawcy mogą wspólnie ubiegać się o udzielenie zamówienia;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color w:val="000000"/>
          <w:sz w:val="22"/>
          <w:szCs w:val="22"/>
          <w:lang w:val="pl-PL"/>
        </w:rPr>
        <w:t>Wykonawcy w przypadku wspólnego ubiegania się o udzielenie zamówienia ustanawiają pełnomocnika do reprezentowania ich w postępowaniu o udzielenie zamówienia albo reprezentowania w postępowaniu i zawarcia umowy w sprawie zamówienia publicznego;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color w:val="000000"/>
          <w:sz w:val="22"/>
          <w:szCs w:val="22"/>
          <w:lang w:val="pl-PL"/>
        </w:rPr>
        <w:t>Przepisy dotyczące wykonawcy stosuje się odpowiednio do wykonawców wspólnie ubiegających się o udzielenie zamówienia. Jeżeli oferta wykonawców wspólnie ubiegających się o udzielenie zamówienia została wybrana, zamawiający może żądać przed zawarciem umowy w sprawie zamówienia publicznego  umowy regulującej  współpracę tych wykonawców;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color w:val="000000"/>
          <w:sz w:val="22"/>
          <w:szCs w:val="22"/>
          <w:lang w:val="pl-PL"/>
        </w:rPr>
        <w:t xml:space="preserve">Wykonawcy wspólnie ubiegający się o udzielenie zamówienia, zgodnie z art. 141 ustawy </w:t>
      </w:r>
      <w:proofErr w:type="spellStart"/>
      <w:r w:rsidRPr="00E63D43">
        <w:rPr>
          <w:color w:val="000000"/>
          <w:sz w:val="22"/>
          <w:szCs w:val="22"/>
          <w:lang w:val="pl-PL"/>
        </w:rPr>
        <w:t>Pzp</w:t>
      </w:r>
      <w:proofErr w:type="spellEnd"/>
      <w:r w:rsidRPr="00E63D43">
        <w:rPr>
          <w:color w:val="000000"/>
          <w:sz w:val="22"/>
          <w:szCs w:val="22"/>
          <w:lang w:val="pl-PL"/>
        </w:rPr>
        <w:t xml:space="preserve">, ponoszą solidarną odpowiedzialność za wykonanie umowy </w:t>
      </w:r>
      <w:r w:rsidRPr="00E63D43">
        <w:rPr>
          <w:color w:val="000000"/>
          <w:sz w:val="22"/>
          <w:szCs w:val="22"/>
          <w:lang w:val="pl-PL"/>
        </w:rPr>
        <w:br/>
      </w:r>
      <w:r w:rsidRPr="00E63D43">
        <w:rPr>
          <w:sz w:val="22"/>
          <w:szCs w:val="22"/>
          <w:lang w:val="pl-PL"/>
        </w:rPr>
        <w:t xml:space="preserve">i ewentualnego żądania wniesienie zabezpieczenia należytego wykonania umowy; 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sz w:val="22"/>
          <w:szCs w:val="22"/>
          <w:lang w:val="pl-PL"/>
        </w:rPr>
        <w:t>Każdy z Wykonawców występujących wspólnie powinien złożyć dokumenty określone w dziale 6 ust. 2 SIWZ;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2"/>
          <w:szCs w:val="22"/>
          <w:lang w:val="pl-PL"/>
        </w:rPr>
      </w:pPr>
      <w:r w:rsidRPr="00E63D43">
        <w:rPr>
          <w:sz w:val="22"/>
          <w:szCs w:val="22"/>
          <w:lang w:val="pl-PL"/>
        </w:rPr>
        <w:t xml:space="preserve">Pozostałe dokumenty, tj. oświadczenie o spełnianiu warunków określonych w art. 22 ust. 1 ustawy – </w:t>
      </w:r>
      <w:proofErr w:type="spellStart"/>
      <w:r w:rsidRPr="00E63D43">
        <w:rPr>
          <w:sz w:val="22"/>
          <w:szCs w:val="22"/>
          <w:lang w:val="pl-PL"/>
        </w:rPr>
        <w:t>Pzp</w:t>
      </w:r>
      <w:proofErr w:type="spellEnd"/>
      <w:r w:rsidRPr="00E63D43">
        <w:rPr>
          <w:sz w:val="22"/>
          <w:szCs w:val="22"/>
          <w:lang w:val="pl-PL"/>
        </w:rPr>
        <w:t xml:space="preserve"> oraz dokumenty w celu wykazania spełnienia przez Wykonawcę tych warunków, wymienione w dziale 6 ust. 1 SIWZ Wykonawcy mogą składać wspólnie;</w:t>
      </w:r>
    </w:p>
    <w:p w:rsidR="00E63D43" w:rsidRPr="00E63D43" w:rsidRDefault="00E63D43" w:rsidP="00E63D4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noProof/>
          <w:color w:val="000000"/>
          <w:sz w:val="22"/>
          <w:szCs w:val="22"/>
          <w:lang w:val="pl-PL"/>
        </w:rPr>
      </w:pPr>
      <w:r w:rsidRPr="00E63D43">
        <w:rPr>
          <w:noProof/>
          <w:sz w:val="22"/>
          <w:szCs w:val="22"/>
          <w:lang w:val="pl-PL"/>
        </w:rPr>
        <w:t xml:space="preserve">Dokumenty są składane w formie oryginału lub kopii poświadczonej za zgodność  </w:t>
      </w:r>
      <w:r w:rsidRPr="00E63D43">
        <w:rPr>
          <w:noProof/>
          <w:sz w:val="22"/>
          <w:szCs w:val="22"/>
          <w:lang w:val="pl-PL"/>
        </w:rPr>
        <w:br/>
        <w:t>z oryginałem przez Wykonawcę. Zamawiający może żądać przedstawienia oryginału lub notarialnie poświadczonej kopii dokumentu wyłącznie wtedy, gdy złożona przez Wykonawcę kopia dokumentu jest nieczytelna lub budzi wątpliwości co do jej prawdziwości</w:t>
      </w:r>
      <w:r w:rsidRPr="00E63D43">
        <w:rPr>
          <w:noProof/>
          <w:color w:val="000000"/>
          <w:sz w:val="22"/>
          <w:szCs w:val="22"/>
          <w:lang w:val="pl-PL"/>
        </w:rPr>
        <w:t>.</w:t>
      </w:r>
    </w:p>
    <w:p w:rsidR="00E63D43" w:rsidRDefault="00E63D43" w:rsidP="00E63D43">
      <w:pPr>
        <w:rPr>
          <w:noProof/>
          <w:color w:val="000000"/>
          <w:sz w:val="26"/>
          <w:szCs w:val="26"/>
          <w:lang w:val="pl-PL"/>
        </w:rPr>
      </w:pPr>
      <w:r>
        <w:rPr>
          <w:noProof/>
          <w:color w:val="000000"/>
          <w:sz w:val="26"/>
          <w:szCs w:val="26"/>
          <w:lang w:val="pl-PL"/>
        </w:rPr>
        <w:br w:type="page"/>
      </w:r>
    </w:p>
    <w:p w:rsidR="00FA1C44" w:rsidRPr="0051064C" w:rsidRDefault="00FA1C44" w:rsidP="0051064C">
      <w:pPr>
        <w:rPr>
          <w:color w:val="000000"/>
          <w:sz w:val="22"/>
          <w:szCs w:val="22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9126BA">
        <w:trPr>
          <w:trHeight w:val="274"/>
        </w:trPr>
        <w:tc>
          <w:tcPr>
            <w:tcW w:w="9121" w:type="dxa"/>
            <w:shd w:val="clear" w:color="auto" w:fill="92CDDC"/>
            <w:vAlign w:val="center"/>
          </w:tcPr>
          <w:p w:rsidR="00D24B56" w:rsidRDefault="00D52AB3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WYKAZ OŚWIADCZEŃ LUB DOKUMENTÓW, JAKIE MAJĄ DOSTARCZYĆ WYKONAWCY W CELU POTWIERDZENIA SPEŁNIANIA WARUNKÓW UDZIAŁU                      W POSTĘPOWANIU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szCs w:val="22"/>
          <w:highlight w:val="yellow"/>
          <w:lang w:val="pl-PL"/>
        </w:rPr>
      </w:pPr>
    </w:p>
    <w:p w:rsidR="00EC74CD" w:rsidRPr="00F644E0" w:rsidRDefault="00EC74CD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bookmarkStart w:id="0" w:name="OLE_LINK3"/>
      <w:bookmarkStart w:id="1" w:name="OLE_LINK4"/>
      <w:r w:rsidRPr="00F644E0">
        <w:rPr>
          <w:b/>
          <w:color w:val="000000"/>
          <w:szCs w:val="22"/>
          <w:u w:val="single"/>
        </w:rPr>
        <w:t xml:space="preserve">W celu </w:t>
      </w:r>
      <w:r w:rsidR="007C65E9" w:rsidRPr="00F644E0">
        <w:rPr>
          <w:b/>
          <w:color w:val="000000"/>
          <w:szCs w:val="22"/>
          <w:u w:val="single"/>
        </w:rPr>
        <w:t>wykazania spełnienia przez wykonawcę warunków, o których mowa w art. 22 ust. 1, Wykonawca przedłoży następujące dokumenty</w:t>
      </w:r>
      <w:r w:rsidR="00C9555B" w:rsidRPr="00F644E0">
        <w:rPr>
          <w:b/>
          <w:color w:val="000000"/>
          <w:szCs w:val="22"/>
          <w:u w:val="single"/>
        </w:rPr>
        <w:t xml:space="preserve"> i oświadczenia</w:t>
      </w:r>
      <w:r w:rsidR="007C65E9" w:rsidRPr="00F644E0">
        <w:rPr>
          <w:b/>
          <w:color w:val="000000"/>
          <w:szCs w:val="22"/>
          <w:u w:val="single"/>
        </w:rPr>
        <w:t>:</w:t>
      </w:r>
    </w:p>
    <w:p w:rsidR="00997605" w:rsidRPr="004117DA" w:rsidRDefault="00997605" w:rsidP="00D63FD7">
      <w:pPr>
        <w:pStyle w:val="Akapitzlist"/>
        <w:ind w:left="1440"/>
        <w:rPr>
          <w:sz w:val="22"/>
          <w:szCs w:val="22"/>
          <w:u w:val="single"/>
          <w:lang w:val="pl-PL"/>
        </w:rPr>
      </w:pPr>
    </w:p>
    <w:p w:rsidR="007300F9" w:rsidRPr="00F644E0" w:rsidRDefault="00C9555B" w:rsidP="00F644E0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r w:rsidRPr="00F644E0">
        <w:rPr>
          <w:b/>
          <w:szCs w:val="22"/>
          <w:u w:val="single"/>
        </w:rPr>
        <w:t>W celu wykazania braku podstaw do wykluczenia z postępowania, o kt</w:t>
      </w:r>
      <w:r w:rsidR="00680C6D" w:rsidRPr="00F644E0">
        <w:rPr>
          <w:b/>
          <w:szCs w:val="22"/>
          <w:u w:val="single"/>
        </w:rPr>
        <w:t xml:space="preserve">órych mowa </w:t>
      </w:r>
      <w:r w:rsidR="00F90BF3" w:rsidRPr="00F644E0">
        <w:rPr>
          <w:b/>
          <w:szCs w:val="22"/>
          <w:u w:val="single"/>
        </w:rPr>
        <w:t xml:space="preserve">w </w:t>
      </w:r>
      <w:r w:rsidR="00680C6D" w:rsidRPr="00F644E0">
        <w:rPr>
          <w:b/>
          <w:szCs w:val="22"/>
          <w:u w:val="single"/>
        </w:rPr>
        <w:t xml:space="preserve">art. 24 </w:t>
      </w:r>
    </w:p>
    <w:p w:rsidR="00C9555B" w:rsidRPr="00F644E0" w:rsidRDefault="00680C6D" w:rsidP="00F644E0">
      <w:pPr>
        <w:ind w:firstLine="340"/>
        <w:rPr>
          <w:b/>
          <w:sz w:val="22"/>
          <w:szCs w:val="22"/>
          <w:u w:val="single"/>
          <w:lang w:val="pl-PL"/>
        </w:rPr>
      </w:pPr>
      <w:r w:rsidRPr="00F644E0">
        <w:rPr>
          <w:b/>
          <w:sz w:val="22"/>
          <w:szCs w:val="22"/>
          <w:u w:val="single"/>
          <w:lang w:val="pl-PL"/>
        </w:rPr>
        <w:t>ust. 1</w:t>
      </w:r>
      <w:r w:rsidR="00CD3BCF" w:rsidRPr="00F644E0">
        <w:rPr>
          <w:b/>
          <w:sz w:val="22"/>
          <w:szCs w:val="22"/>
          <w:u w:val="single"/>
          <w:lang w:val="pl-PL"/>
        </w:rPr>
        <w:t xml:space="preserve"> </w:t>
      </w:r>
      <w:r w:rsidRPr="00F644E0">
        <w:rPr>
          <w:b/>
          <w:sz w:val="22"/>
          <w:szCs w:val="22"/>
          <w:u w:val="single"/>
          <w:lang w:val="pl-PL"/>
        </w:rPr>
        <w:t xml:space="preserve"> </w:t>
      </w:r>
      <w:r w:rsidR="00C9555B" w:rsidRPr="00F644E0">
        <w:rPr>
          <w:b/>
          <w:sz w:val="22"/>
          <w:szCs w:val="22"/>
          <w:u w:val="single"/>
          <w:lang w:val="pl-PL"/>
        </w:rPr>
        <w:t>Wykonawca przedłoży następujące dokumenty i oświadczenia:</w:t>
      </w:r>
    </w:p>
    <w:p w:rsidR="00C9555B" w:rsidRPr="009233D4" w:rsidRDefault="00C9555B" w:rsidP="00C9555B">
      <w:pPr>
        <w:pStyle w:val="pkt"/>
        <w:spacing w:before="40" w:after="40"/>
        <w:rPr>
          <w:i/>
          <w:iCs/>
          <w:sz w:val="22"/>
          <w:szCs w:val="22"/>
        </w:rPr>
      </w:pPr>
    </w:p>
    <w:p w:rsidR="00E63D43" w:rsidRDefault="00C9555B" w:rsidP="00E63D43">
      <w:pPr>
        <w:pStyle w:val="pkt"/>
        <w:spacing w:before="40" w:after="40"/>
        <w:ind w:left="709" w:firstLine="0"/>
        <w:rPr>
          <w:color w:val="FF0000"/>
          <w:sz w:val="22"/>
          <w:szCs w:val="22"/>
        </w:rPr>
      </w:pPr>
      <w:r w:rsidRPr="009233D4">
        <w:rPr>
          <w:b/>
          <w:sz w:val="22"/>
          <w:szCs w:val="22"/>
          <w:u w:val="single"/>
        </w:rPr>
        <w:t>O</w:t>
      </w:r>
      <w:r w:rsidR="00EC74CD" w:rsidRPr="009233D4">
        <w:rPr>
          <w:b/>
          <w:sz w:val="22"/>
          <w:szCs w:val="22"/>
          <w:u w:val="single"/>
        </w:rPr>
        <w:t>świadczenie</w:t>
      </w:r>
      <w:r w:rsidR="00EC74CD" w:rsidRPr="009233D4">
        <w:rPr>
          <w:sz w:val="22"/>
          <w:szCs w:val="22"/>
        </w:rPr>
        <w:t xml:space="preserve"> Wykonawcy o braku podstaw do wykluczenia na podstawie art. 24 </w:t>
      </w:r>
      <w:r w:rsidRPr="009233D4">
        <w:rPr>
          <w:sz w:val="22"/>
          <w:szCs w:val="22"/>
        </w:rPr>
        <w:t>ust. 1</w:t>
      </w:r>
      <w:r w:rsidR="00BE4F65" w:rsidRPr="009233D4">
        <w:rPr>
          <w:sz w:val="22"/>
          <w:szCs w:val="22"/>
        </w:rPr>
        <w:t xml:space="preserve"> i 2</w:t>
      </w:r>
      <w:r w:rsidRPr="009233D4">
        <w:rPr>
          <w:sz w:val="22"/>
          <w:szCs w:val="22"/>
        </w:rPr>
        <w:t xml:space="preserve"> </w:t>
      </w:r>
      <w:r w:rsidR="00EC74CD" w:rsidRPr="009233D4">
        <w:rPr>
          <w:sz w:val="22"/>
          <w:szCs w:val="22"/>
        </w:rPr>
        <w:t>- Prawo zamówień  publicznych</w:t>
      </w:r>
      <w:r w:rsidR="005B3684" w:rsidRPr="009233D4">
        <w:rPr>
          <w:sz w:val="22"/>
          <w:szCs w:val="22"/>
        </w:rPr>
        <w:t xml:space="preserve"> </w:t>
      </w:r>
      <w:r w:rsidR="00D63FD7">
        <w:rPr>
          <w:sz w:val="22"/>
          <w:szCs w:val="22"/>
        </w:rPr>
        <w:t>(zał. Nr 3</w:t>
      </w:r>
      <w:r w:rsidR="005B3684" w:rsidRPr="00181BB3">
        <w:rPr>
          <w:sz w:val="22"/>
          <w:szCs w:val="22"/>
        </w:rPr>
        <w:t>)</w:t>
      </w:r>
      <w:r w:rsidR="00E63D43">
        <w:rPr>
          <w:color w:val="FF0000"/>
          <w:sz w:val="22"/>
          <w:szCs w:val="22"/>
        </w:rPr>
        <w:t xml:space="preserve"> </w:t>
      </w:r>
    </w:p>
    <w:p w:rsidR="00EC74CD" w:rsidRPr="00E63D43" w:rsidRDefault="00AF40B7" w:rsidP="00E63D43">
      <w:pPr>
        <w:pStyle w:val="pkt"/>
        <w:numPr>
          <w:ilvl w:val="0"/>
          <w:numId w:val="6"/>
        </w:numPr>
        <w:spacing w:before="40" w:after="40"/>
        <w:ind w:hanging="340"/>
        <w:rPr>
          <w:color w:val="FF0000"/>
          <w:sz w:val="22"/>
          <w:szCs w:val="22"/>
        </w:rPr>
      </w:pPr>
      <w:r w:rsidRPr="00F644E0">
        <w:rPr>
          <w:b/>
          <w:iCs/>
          <w:color w:val="000000"/>
          <w:sz w:val="22"/>
          <w:szCs w:val="22"/>
          <w:u w:val="single"/>
        </w:rPr>
        <w:t>Inne dokumenty</w:t>
      </w:r>
      <w:r w:rsidR="00B80F86" w:rsidRPr="00F644E0">
        <w:rPr>
          <w:b/>
          <w:iCs/>
          <w:color w:val="000000"/>
          <w:sz w:val="22"/>
          <w:szCs w:val="22"/>
          <w:u w:val="single"/>
        </w:rPr>
        <w:t>:</w:t>
      </w:r>
    </w:p>
    <w:p w:rsidR="00B80F86" w:rsidRPr="009233D4" w:rsidRDefault="00B80F86" w:rsidP="00B80F86">
      <w:pPr>
        <w:pStyle w:val="Akapitzlist"/>
        <w:ind w:left="340"/>
        <w:rPr>
          <w:iCs/>
          <w:color w:val="000000"/>
          <w:sz w:val="22"/>
          <w:szCs w:val="22"/>
          <w:lang w:val="pl-PL"/>
        </w:rPr>
      </w:pPr>
    </w:p>
    <w:p w:rsidR="00B80F86" w:rsidRPr="00DC77A3" w:rsidRDefault="00B936D4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DC77A3">
        <w:rPr>
          <w:noProof/>
          <w:sz w:val="22"/>
          <w:szCs w:val="22"/>
          <w:lang w:val="pl-PL"/>
        </w:rPr>
        <w:t xml:space="preserve">Oświadczenie </w:t>
      </w:r>
      <w:r w:rsidR="00B80F86" w:rsidRPr="00DC77A3">
        <w:rPr>
          <w:noProof/>
          <w:sz w:val="22"/>
          <w:szCs w:val="22"/>
          <w:lang w:val="pl-PL"/>
        </w:rPr>
        <w:t xml:space="preserve">Wykonawcy o spełnieniu warunków </w:t>
      </w:r>
      <w:r w:rsidR="00F90BF3" w:rsidRPr="00DC77A3">
        <w:rPr>
          <w:noProof/>
          <w:sz w:val="22"/>
          <w:szCs w:val="22"/>
          <w:lang w:val="pl-PL"/>
        </w:rPr>
        <w:t xml:space="preserve">udziału w </w:t>
      </w:r>
      <w:r w:rsidR="001A73EB" w:rsidRPr="00DC77A3">
        <w:rPr>
          <w:noProof/>
          <w:sz w:val="22"/>
          <w:szCs w:val="22"/>
          <w:lang w:val="pl-PL"/>
        </w:rPr>
        <w:t xml:space="preserve">postępowaniu zgodnie z </w:t>
      </w:r>
      <w:r w:rsidR="00B80F86" w:rsidRPr="00DC77A3">
        <w:rPr>
          <w:noProof/>
          <w:sz w:val="22"/>
          <w:szCs w:val="22"/>
          <w:lang w:val="pl-PL"/>
        </w:rPr>
        <w:t>art. 22 ust. 1 ustaw</w:t>
      </w:r>
      <w:r w:rsidR="00AD6D63" w:rsidRPr="00DC77A3">
        <w:rPr>
          <w:noProof/>
          <w:sz w:val="22"/>
          <w:szCs w:val="22"/>
          <w:lang w:val="pl-PL"/>
        </w:rPr>
        <w:t xml:space="preserve">y - Prawo zamówień  publicznych </w:t>
      </w:r>
      <w:r w:rsidR="00D63FD7" w:rsidRPr="00DC77A3">
        <w:rPr>
          <w:noProof/>
          <w:sz w:val="22"/>
          <w:szCs w:val="22"/>
          <w:lang w:val="pl-PL"/>
        </w:rPr>
        <w:t>(zał. nr 2</w:t>
      </w:r>
      <w:r w:rsidR="00AD6D63" w:rsidRPr="00DC77A3">
        <w:rPr>
          <w:noProof/>
          <w:sz w:val="22"/>
          <w:szCs w:val="22"/>
          <w:lang w:val="pl-PL"/>
        </w:rPr>
        <w:t>)</w:t>
      </w:r>
      <w:r w:rsidR="00AC7CB7" w:rsidRPr="00DC77A3">
        <w:rPr>
          <w:noProof/>
          <w:sz w:val="22"/>
          <w:szCs w:val="22"/>
          <w:lang w:val="pl-PL"/>
        </w:rPr>
        <w:t>;</w:t>
      </w:r>
    </w:p>
    <w:p w:rsidR="000368EF" w:rsidRPr="00DC77A3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DC77A3">
        <w:rPr>
          <w:noProof/>
          <w:sz w:val="22"/>
          <w:szCs w:val="22"/>
          <w:lang w:val="pl-PL"/>
        </w:rPr>
        <w:t xml:space="preserve">Formularz ofertowy </w:t>
      </w:r>
      <w:r w:rsidR="001A73EB" w:rsidRPr="00DC77A3">
        <w:rPr>
          <w:noProof/>
          <w:sz w:val="22"/>
          <w:szCs w:val="22"/>
          <w:lang w:val="pl-PL"/>
        </w:rPr>
        <w:t xml:space="preserve">zgodnie ze wzorem stanowiącym zał. nr </w:t>
      </w:r>
      <w:r w:rsidR="00AC7CB7" w:rsidRPr="00DC77A3">
        <w:rPr>
          <w:noProof/>
          <w:sz w:val="22"/>
          <w:szCs w:val="22"/>
          <w:lang w:val="pl-PL"/>
        </w:rPr>
        <w:t>1;</w:t>
      </w:r>
    </w:p>
    <w:p w:rsidR="000368EF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DC77A3">
        <w:rPr>
          <w:noProof/>
          <w:sz w:val="22"/>
          <w:szCs w:val="22"/>
          <w:lang w:val="pl-PL"/>
        </w:rPr>
        <w:t xml:space="preserve">Pełnomocnictwo dla osoby/osób podpisujących ofertę do występowania w imieniu wykonawcy, jeżeli nie wynika to z innych dokumentów lub w przypadku o którym mowa </w:t>
      </w:r>
      <w:r w:rsidR="00AC7CB7" w:rsidRPr="00DC77A3">
        <w:rPr>
          <w:noProof/>
          <w:sz w:val="22"/>
          <w:szCs w:val="22"/>
          <w:lang w:val="pl-PL"/>
        </w:rPr>
        <w:br/>
      </w:r>
      <w:r w:rsidRPr="00DC77A3">
        <w:rPr>
          <w:noProof/>
          <w:sz w:val="22"/>
          <w:szCs w:val="22"/>
          <w:lang w:val="pl-PL"/>
        </w:rPr>
        <w:t>w art. 23 ust. 2 ustawy Pzp.</w:t>
      </w:r>
    </w:p>
    <w:p w:rsidR="005E23D3" w:rsidRPr="00DC77A3" w:rsidRDefault="005E23D3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t>Kosztorys ofertowy</w:t>
      </w:r>
      <w:r w:rsidR="006B5EEA">
        <w:rPr>
          <w:noProof/>
          <w:sz w:val="22"/>
          <w:szCs w:val="22"/>
          <w:lang w:val="pl-PL"/>
        </w:rPr>
        <w:t xml:space="preserve"> oddzielonie dla każdego zadania,</w:t>
      </w:r>
    </w:p>
    <w:p w:rsidR="00DC77A3" w:rsidRPr="00DC77A3" w:rsidRDefault="00DC77A3" w:rsidP="00D04AD0">
      <w:pPr>
        <w:pStyle w:val="Akapitzlist"/>
        <w:numPr>
          <w:ilvl w:val="0"/>
          <w:numId w:val="13"/>
        </w:numPr>
        <w:ind w:left="993" w:hanging="284"/>
        <w:rPr>
          <w:noProof/>
          <w:sz w:val="24"/>
          <w:szCs w:val="24"/>
          <w:lang w:val="pl-PL"/>
        </w:rPr>
      </w:pPr>
      <w:r w:rsidRPr="00DC77A3">
        <w:rPr>
          <w:noProof/>
          <w:sz w:val="24"/>
          <w:szCs w:val="24"/>
          <w:lang w:val="pl-PL"/>
        </w:rPr>
        <w:t xml:space="preserve">Wykonawca wraz z ofertą składa listę podmiotów należących do tej samej grupy kapitałowej, o której mowa w art. 24 ust. 2 pkt 5 ustawy Pzp albo informację o tym, że nie należy do grupy kapitałowej. </w:t>
      </w:r>
    </w:p>
    <w:p w:rsidR="00DC77A3" w:rsidRPr="000B6584" w:rsidRDefault="00DC77A3" w:rsidP="00DC77A3">
      <w:pPr>
        <w:pStyle w:val="Akapitzlist"/>
        <w:ind w:left="993"/>
        <w:rPr>
          <w:noProof/>
          <w:sz w:val="22"/>
          <w:szCs w:val="22"/>
          <w:lang w:val="pl-PL"/>
        </w:rPr>
      </w:pPr>
    </w:p>
    <w:p w:rsidR="00B24D64" w:rsidRDefault="00B24D64" w:rsidP="00B24D64">
      <w:pPr>
        <w:pStyle w:val="Akapitzlist"/>
        <w:ind w:left="993"/>
        <w:rPr>
          <w:noProof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99FF"/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317E8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noProof/>
                <w:sz w:val="22"/>
                <w:szCs w:val="22"/>
                <w:lang w:val="pl-PL"/>
              </w:rPr>
              <w:br w:type="page"/>
            </w:r>
            <w:bookmarkEnd w:id="0"/>
            <w:bookmarkEnd w:id="1"/>
            <w:r w:rsidR="00D24B56">
              <w:rPr>
                <w:b/>
                <w:lang w:val="pl-PL"/>
              </w:rPr>
              <w:t xml:space="preserve">INFORMACJE O SPOSOBIE POROZUMIEWANIA SIĘ ZAMAWIAJĄCEGO                                      Z WYKONAWCAMI ORAZ </w:t>
            </w:r>
            <w:r w:rsidR="00D24B56">
              <w:rPr>
                <w:b/>
                <w:shd w:val="clear" w:color="auto" w:fill="8DB3E2"/>
                <w:lang w:val="pl-PL"/>
              </w:rPr>
              <w:t>P</w:t>
            </w:r>
            <w:r w:rsidR="00D24B56">
              <w:rPr>
                <w:b/>
                <w:lang w:val="pl-PL"/>
              </w:rPr>
              <w:t>RZEKAZYWANIA OŚWIADCZEŃ I DOKUMENTÓW,                        A TAKŻE WSKAZANIE OSÓB UPRAWNIONYCH DO POROZUMIEWANIA SIĘ                               Z  WYKONAWCAMI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lang w:val="pl-PL"/>
        </w:rPr>
      </w:pPr>
    </w:p>
    <w:p w:rsidR="00D24B56" w:rsidRPr="00F124B7" w:rsidRDefault="00D24B56">
      <w:pPr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Postępowanie o udzielenie zamówienia publicznego prowadzi się w języku polskim z zachowaniem formy pisemnej.</w:t>
      </w:r>
    </w:p>
    <w:p w:rsidR="006A4946" w:rsidRDefault="006A4946">
      <w:pPr>
        <w:jc w:val="both"/>
        <w:rPr>
          <w:sz w:val="22"/>
          <w:szCs w:val="22"/>
          <w:lang w:val="pl-PL"/>
        </w:rPr>
      </w:pPr>
    </w:p>
    <w:p w:rsidR="007254DA" w:rsidRPr="007254DA" w:rsidRDefault="00D24B56">
      <w:pPr>
        <w:jc w:val="both"/>
        <w:rPr>
          <w:color w:val="000000"/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 xml:space="preserve">Oświadczenia, wnioski, zawiadomienia oraz informacje Zamawiający i Wykonawcy przekazują </w:t>
      </w:r>
      <w:r w:rsidRPr="008B5AF9">
        <w:rPr>
          <w:b/>
          <w:sz w:val="22"/>
          <w:szCs w:val="22"/>
          <w:lang w:val="pl-PL"/>
        </w:rPr>
        <w:t xml:space="preserve">pisemnie </w:t>
      </w:r>
      <w:r w:rsidR="008B5AF9">
        <w:rPr>
          <w:b/>
          <w:sz w:val="22"/>
          <w:szCs w:val="22"/>
          <w:lang w:val="pl-PL"/>
        </w:rPr>
        <w:t xml:space="preserve">na adres Zamawiającego </w:t>
      </w:r>
      <w:r w:rsidRPr="008B5AF9">
        <w:rPr>
          <w:b/>
          <w:sz w:val="22"/>
          <w:szCs w:val="22"/>
          <w:lang w:val="pl-PL"/>
        </w:rPr>
        <w:t>lub na nr</w:t>
      </w:r>
      <w:r w:rsidRPr="00C9555B">
        <w:rPr>
          <w:b/>
          <w:sz w:val="22"/>
          <w:szCs w:val="22"/>
          <w:lang w:val="pl-PL"/>
        </w:rPr>
        <w:t xml:space="preserve"> faksu 087 610-38-70</w:t>
      </w:r>
      <w:r w:rsidRPr="00F124B7">
        <w:rPr>
          <w:sz w:val="22"/>
          <w:szCs w:val="22"/>
          <w:lang w:val="pl-PL"/>
        </w:rPr>
        <w:t xml:space="preserve"> z tym, że każda ze stron na żądanie drugiej niezwłocznie potwierdza fakt ich otrzymania.  </w:t>
      </w:r>
      <w:r w:rsidRPr="00F124B7">
        <w:rPr>
          <w:color w:val="000000"/>
          <w:sz w:val="22"/>
          <w:szCs w:val="22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>
        <w:rPr>
          <w:color w:val="000000"/>
          <w:sz w:val="22"/>
          <w:szCs w:val="22"/>
          <w:lang w:val="pl-PL"/>
        </w:rPr>
        <w:t>.</w:t>
      </w:r>
    </w:p>
    <w:p w:rsidR="00D24B56" w:rsidRDefault="00D24B56">
      <w:pPr>
        <w:jc w:val="both"/>
        <w:rPr>
          <w:sz w:val="24"/>
          <w:szCs w:val="24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Osobami uprawnionymi do kontaktów z wykonawcami są: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0D275B">
      <w:pPr>
        <w:ind w:left="5040" w:hanging="4614"/>
        <w:jc w:val="both"/>
        <w:rPr>
          <w:sz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Grzegorz Sawicki </w:t>
      </w:r>
      <w:r w:rsidR="00AD289A">
        <w:rPr>
          <w:b/>
          <w:bCs/>
          <w:noProof/>
          <w:sz w:val="22"/>
          <w:szCs w:val="22"/>
          <w:lang w:val="pl-PL"/>
        </w:rPr>
        <w:t xml:space="preserve"> </w:t>
      </w:r>
      <w:r w:rsidR="00AD289A">
        <w:rPr>
          <w:b/>
          <w:bCs/>
          <w:sz w:val="22"/>
          <w:szCs w:val="22"/>
          <w:lang w:val="pl-PL"/>
        </w:rPr>
        <w:t xml:space="preserve">  </w:t>
      </w:r>
      <w:r w:rsidR="00D77221">
        <w:rPr>
          <w:b/>
          <w:bCs/>
          <w:sz w:val="22"/>
          <w:szCs w:val="22"/>
          <w:lang w:val="pl-PL"/>
        </w:rPr>
        <w:t xml:space="preserve">   </w:t>
      </w:r>
      <w:r w:rsidR="00AD289A">
        <w:rPr>
          <w:b/>
          <w:bCs/>
          <w:sz w:val="22"/>
          <w:szCs w:val="22"/>
          <w:lang w:val="pl-PL"/>
        </w:rPr>
        <w:t xml:space="preserve">       </w:t>
      </w:r>
      <w:r w:rsidR="00291D76">
        <w:rPr>
          <w:b/>
          <w:bCs/>
          <w:sz w:val="22"/>
          <w:szCs w:val="22"/>
          <w:lang w:val="pl-PL"/>
        </w:rPr>
        <w:t xml:space="preserve">  </w:t>
      </w:r>
      <w:r w:rsidR="00617A58">
        <w:rPr>
          <w:b/>
          <w:bCs/>
          <w:sz w:val="22"/>
          <w:szCs w:val="22"/>
          <w:lang w:val="pl-PL"/>
        </w:rPr>
        <w:t xml:space="preserve">     </w:t>
      </w:r>
      <w:r w:rsidR="00F317E8">
        <w:rPr>
          <w:b/>
          <w:bCs/>
          <w:sz w:val="22"/>
          <w:szCs w:val="22"/>
          <w:lang w:val="pl-PL"/>
        </w:rPr>
        <w:t xml:space="preserve">      </w:t>
      </w:r>
      <w:r w:rsidR="00D52AB3">
        <w:rPr>
          <w:b/>
          <w:bCs/>
          <w:sz w:val="22"/>
          <w:szCs w:val="22"/>
          <w:lang w:val="pl-PL"/>
        </w:rPr>
        <w:t xml:space="preserve"> </w:t>
      </w:r>
      <w:r w:rsidR="00D77221">
        <w:rPr>
          <w:b/>
          <w:bCs/>
          <w:sz w:val="22"/>
          <w:szCs w:val="22"/>
          <w:lang w:val="pl-PL"/>
        </w:rPr>
        <w:t xml:space="preserve">    </w:t>
      </w:r>
      <w:r w:rsidR="00D24B56">
        <w:rPr>
          <w:sz w:val="22"/>
          <w:lang w:val="pl-PL"/>
        </w:rPr>
        <w:t xml:space="preserve">tel. 087 610 44 37 </w:t>
      </w:r>
      <w:r w:rsidR="00D24B56">
        <w:rPr>
          <w:sz w:val="22"/>
          <w:lang w:val="pl-PL"/>
        </w:rPr>
        <w:tab/>
        <w:t>– w zakresie przedmiotu zamówienia</w:t>
      </w:r>
    </w:p>
    <w:p w:rsidR="00D24B56" w:rsidRDefault="00D24B56">
      <w:pPr>
        <w:ind w:left="4026" w:firstLine="294"/>
        <w:jc w:val="both"/>
        <w:rPr>
          <w:sz w:val="22"/>
          <w:lang w:val="pl-PL"/>
        </w:rPr>
      </w:pPr>
    </w:p>
    <w:p w:rsidR="00AC768A" w:rsidRDefault="00DC77A3" w:rsidP="00291D76">
      <w:pPr>
        <w:ind w:firstLine="426"/>
        <w:jc w:val="both"/>
        <w:rPr>
          <w:sz w:val="22"/>
          <w:lang w:val="pl-PL"/>
        </w:rPr>
      </w:pPr>
      <w:r>
        <w:rPr>
          <w:b/>
          <w:bCs/>
          <w:sz w:val="22"/>
          <w:lang w:val="pl-PL"/>
        </w:rPr>
        <w:t>Marcin Supiński</w:t>
      </w:r>
      <w:r w:rsidR="00291D76">
        <w:rPr>
          <w:b/>
          <w:bCs/>
          <w:sz w:val="22"/>
          <w:lang w:val="pl-PL"/>
        </w:rPr>
        <w:tab/>
      </w:r>
      <w:r w:rsidR="00D77221">
        <w:rPr>
          <w:b/>
          <w:bCs/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tel. 087 610 44 37    </w:t>
      </w:r>
      <w:r w:rsidR="00BA4B8C">
        <w:rPr>
          <w:sz w:val="22"/>
          <w:lang w:val="pl-PL"/>
        </w:rPr>
        <w:t xml:space="preserve">   </w:t>
      </w:r>
      <w:r w:rsidR="00AC768A">
        <w:rPr>
          <w:sz w:val="22"/>
          <w:lang w:val="pl-PL"/>
        </w:rPr>
        <w:t xml:space="preserve"> </w:t>
      </w:r>
      <w:r w:rsidR="00BC357D">
        <w:rPr>
          <w:sz w:val="22"/>
          <w:lang w:val="pl-PL"/>
        </w:rPr>
        <w:t xml:space="preserve">  </w:t>
      </w:r>
      <w:r w:rsidR="00D24B56">
        <w:rPr>
          <w:sz w:val="22"/>
          <w:lang w:val="pl-PL"/>
        </w:rPr>
        <w:t xml:space="preserve">– w sprawach </w:t>
      </w:r>
      <w:r w:rsidR="00AC768A">
        <w:rPr>
          <w:sz w:val="22"/>
          <w:lang w:val="pl-PL"/>
        </w:rPr>
        <w:t xml:space="preserve">postępowania udzielenie </w:t>
      </w:r>
    </w:p>
    <w:p w:rsidR="00D24B56" w:rsidRPr="00AC768A" w:rsidRDefault="00AC768A" w:rsidP="00AC768A">
      <w:pPr>
        <w:ind w:left="426"/>
        <w:jc w:val="both"/>
        <w:rPr>
          <w:b/>
          <w:bCs/>
          <w:sz w:val="22"/>
          <w:lang w:val="pl-PL"/>
        </w:rPr>
      </w:pP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b/>
          <w:bCs/>
          <w:sz w:val="22"/>
          <w:lang w:val="pl-PL"/>
        </w:rPr>
        <w:tab/>
      </w:r>
      <w:r>
        <w:rPr>
          <w:sz w:val="22"/>
          <w:lang w:val="pl-PL"/>
        </w:rPr>
        <w:t xml:space="preserve">   </w:t>
      </w:r>
      <w:r w:rsidR="00DC77A3">
        <w:rPr>
          <w:sz w:val="22"/>
          <w:lang w:val="pl-PL"/>
        </w:rPr>
        <w:t xml:space="preserve">      </w:t>
      </w:r>
      <w:r>
        <w:rPr>
          <w:sz w:val="22"/>
          <w:lang w:val="pl-PL"/>
        </w:rPr>
        <w:t>zamówienia publicznego</w:t>
      </w:r>
    </w:p>
    <w:p w:rsidR="00291D76" w:rsidRDefault="00291D7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WYMAGANIA DOTYCZĄCE WADIUM</w:t>
            </w:r>
          </w:p>
        </w:tc>
      </w:tr>
    </w:tbl>
    <w:p w:rsidR="00D24B56" w:rsidRDefault="00D24B56">
      <w:pPr>
        <w:ind w:firstLine="360"/>
        <w:jc w:val="both"/>
        <w:rPr>
          <w:sz w:val="22"/>
          <w:lang w:val="pl-PL"/>
        </w:rPr>
      </w:pPr>
    </w:p>
    <w:p w:rsidR="00F644E0" w:rsidRDefault="006510B1" w:rsidP="00F644E0">
      <w:pPr>
        <w:shd w:val="clear" w:color="auto" w:fill="FFFFFF"/>
        <w:ind w:left="36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Zamawiajacy nie wymaga wniesienia wadium.</w:t>
      </w:r>
    </w:p>
    <w:p w:rsidR="00B370C6" w:rsidRPr="0023462A" w:rsidRDefault="00B370C6" w:rsidP="006510B1">
      <w:pPr>
        <w:shd w:val="clear" w:color="auto" w:fill="FFFFFF"/>
        <w:jc w:val="both"/>
        <w:rPr>
          <w:noProof/>
          <w:sz w:val="22"/>
          <w:szCs w:val="22"/>
        </w:rPr>
      </w:pPr>
    </w:p>
    <w:p w:rsidR="00E63D43" w:rsidRDefault="00E63D4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644E0" w:rsidRDefault="00F644E0" w:rsidP="00F644E0">
      <w:pPr>
        <w:rPr>
          <w:sz w:val="22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644E0" w:rsidP="00F644E0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D52AB3">
              <w:rPr>
                <w:noProof/>
                <w:sz w:val="22"/>
                <w:szCs w:val="22"/>
                <w:lang w:val="pl-PL"/>
              </w:rPr>
              <w:br w:type="page"/>
            </w:r>
            <w:r w:rsidR="00617A58">
              <w:rPr>
                <w:b/>
                <w:sz w:val="22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TERMIN ZWIĄZANIA Z OFERTĄ</w:t>
            </w:r>
          </w:p>
        </w:tc>
      </w:tr>
    </w:tbl>
    <w:p w:rsidR="00D24B56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Default="00D24B56">
      <w:pPr>
        <w:pStyle w:val="Tekstpodstawowy"/>
        <w:spacing w:before="40" w:after="40"/>
        <w:ind w:left="357" w:hanging="357"/>
        <w:rPr>
          <w:color w:val="000000"/>
          <w:szCs w:val="22"/>
        </w:rPr>
      </w:pPr>
      <w:r>
        <w:rPr>
          <w:color w:val="000000"/>
          <w:sz w:val="24"/>
          <w:szCs w:val="24"/>
        </w:rPr>
        <w:t xml:space="preserve">1.   </w:t>
      </w:r>
      <w:r w:rsidRPr="00F124B7">
        <w:rPr>
          <w:color w:val="000000"/>
          <w:szCs w:val="22"/>
        </w:rPr>
        <w:t xml:space="preserve">Wykonawca jest związany ofertą -  </w:t>
      </w:r>
      <w:r w:rsidRPr="00F124B7">
        <w:rPr>
          <w:b/>
          <w:i/>
          <w:color w:val="000000"/>
          <w:szCs w:val="22"/>
        </w:rPr>
        <w:t xml:space="preserve">30 </w:t>
      </w:r>
      <w:r w:rsidRPr="00F124B7">
        <w:rPr>
          <w:b/>
          <w:bCs/>
          <w:i/>
          <w:iCs/>
          <w:color w:val="000000"/>
          <w:szCs w:val="22"/>
        </w:rPr>
        <w:t>dni</w:t>
      </w:r>
      <w:r w:rsidRPr="00F124B7">
        <w:rPr>
          <w:color w:val="000000"/>
          <w:szCs w:val="22"/>
        </w:rPr>
        <w:t xml:space="preserve"> </w:t>
      </w:r>
      <w:r w:rsidRPr="00F124B7">
        <w:rPr>
          <w:b/>
          <w:i/>
          <w:color w:val="000000"/>
          <w:szCs w:val="22"/>
        </w:rPr>
        <w:t>od terminu składania ofert.</w:t>
      </w:r>
      <w:r w:rsidRPr="00F124B7">
        <w:rPr>
          <w:color w:val="000000"/>
          <w:szCs w:val="22"/>
        </w:rPr>
        <w:t xml:space="preserve">  </w:t>
      </w:r>
    </w:p>
    <w:p w:rsidR="00D24B56" w:rsidRPr="00F124B7" w:rsidRDefault="00D24B56">
      <w:pPr>
        <w:pStyle w:val="Tekstpodstawowy"/>
        <w:spacing w:before="40" w:after="40"/>
        <w:ind w:left="360" w:hanging="360"/>
        <w:rPr>
          <w:color w:val="000000"/>
          <w:szCs w:val="22"/>
        </w:rPr>
      </w:pPr>
      <w:r w:rsidRPr="00F124B7">
        <w:rPr>
          <w:color w:val="000000"/>
          <w:szCs w:val="22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E00B03" w:rsidRDefault="00D24B56">
      <w:pPr>
        <w:pStyle w:val="pkt1"/>
        <w:spacing w:after="120"/>
        <w:ind w:left="0" w:hanging="18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   3.   Bieg terminu związania ofertą rozpoczyna się wraz z upływem terminu składnia ofert</w:t>
      </w:r>
      <w:r w:rsidR="00E00B03">
        <w:rPr>
          <w:color w:val="000000"/>
          <w:sz w:val="22"/>
          <w:szCs w:val="22"/>
        </w:rPr>
        <w:t>.</w:t>
      </w:r>
    </w:p>
    <w:p w:rsidR="00BA4B8C" w:rsidRDefault="00BA4B8C" w:rsidP="00E63D43">
      <w:pPr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PRZYGOTOWANIA OFERTY</w:t>
            </w:r>
          </w:p>
        </w:tc>
      </w:tr>
    </w:tbl>
    <w:p w:rsidR="00D24B56" w:rsidRDefault="00D24B56">
      <w:pPr>
        <w:ind w:left="426"/>
        <w:rPr>
          <w:b/>
          <w:sz w:val="22"/>
          <w:highlight w:val="yellow"/>
          <w:lang w:val="pl-PL"/>
        </w:rPr>
      </w:pPr>
    </w:p>
    <w:p w:rsidR="005C7810" w:rsidRPr="00C433E4" w:rsidRDefault="00763605" w:rsidP="00C433E4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>
        <w:rPr>
          <w:b/>
          <w:color w:val="000000"/>
        </w:rPr>
        <w:t>Z</w:t>
      </w:r>
      <w:r w:rsidR="00D24B56">
        <w:rPr>
          <w:b/>
          <w:color w:val="000000"/>
        </w:rPr>
        <w:t>alecenia ogólne.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Oferta </w:t>
      </w:r>
      <w:r w:rsidR="009869F7">
        <w:rPr>
          <w:color w:val="000000"/>
          <w:sz w:val="22"/>
          <w:szCs w:val="22"/>
        </w:rPr>
        <w:t xml:space="preserve">wraz z załącznikami </w:t>
      </w:r>
      <w:r w:rsidRPr="00F124B7">
        <w:rPr>
          <w:color w:val="000000"/>
          <w:sz w:val="22"/>
          <w:szCs w:val="22"/>
        </w:rPr>
        <w:t>mus</w:t>
      </w:r>
      <w:r w:rsidR="009869F7">
        <w:rPr>
          <w:color w:val="000000"/>
          <w:sz w:val="22"/>
          <w:szCs w:val="22"/>
        </w:rPr>
        <w:t>i</w:t>
      </w:r>
      <w:r w:rsidRPr="00F124B7">
        <w:rPr>
          <w:color w:val="000000"/>
          <w:sz w:val="22"/>
          <w:szCs w:val="22"/>
        </w:rPr>
        <w:t xml:space="preserve"> być podpisan</w:t>
      </w:r>
      <w:r w:rsidR="009869F7">
        <w:rPr>
          <w:color w:val="000000"/>
          <w:sz w:val="22"/>
          <w:szCs w:val="22"/>
        </w:rPr>
        <w:t>a</w:t>
      </w:r>
      <w:r w:rsidRPr="00F124B7">
        <w:rPr>
          <w:color w:val="000000"/>
          <w:sz w:val="22"/>
          <w:szCs w:val="22"/>
        </w:rPr>
        <w:t xml:space="preserve"> przez osobę lub osoby upoważnione do reprezentowania Wykonawcy zgodnie z reprezentacją wynikającą z właściwego rejestru </w:t>
      </w:r>
      <w:r w:rsidR="009869F7">
        <w:rPr>
          <w:color w:val="000000"/>
          <w:sz w:val="22"/>
          <w:szCs w:val="22"/>
        </w:rPr>
        <w:t>lub na podstawie udzielonego pełnomocnictwa.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wszelkie poprawki (zmiany) dokonywane w treści oferty, były dokonywane  </w:t>
      </w:r>
      <w:r w:rsidR="00453E53">
        <w:rPr>
          <w:color w:val="000000"/>
          <w:sz w:val="22"/>
          <w:szCs w:val="22"/>
        </w:rPr>
        <w:br/>
      </w:r>
      <w:r w:rsidRPr="00F124B7">
        <w:rPr>
          <w:color w:val="000000"/>
          <w:sz w:val="22"/>
          <w:szCs w:val="22"/>
        </w:rPr>
        <w:t>w sposób czytelny i parafowane przez Wykonawcę.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Oferta oraz załączniki do oferty winny być przygotow</w:t>
      </w:r>
      <w:r w:rsidR="00453E53">
        <w:rPr>
          <w:color w:val="000000"/>
          <w:sz w:val="22"/>
          <w:szCs w:val="22"/>
        </w:rPr>
        <w:t>ane zgodnie z treścią załączników</w:t>
      </w:r>
      <w:r w:rsidRPr="00F124B7">
        <w:rPr>
          <w:color w:val="000000"/>
          <w:sz w:val="22"/>
          <w:szCs w:val="22"/>
        </w:rPr>
        <w:t xml:space="preserve"> stanowiących integralną część SIWZ. Zamawiający dopuszcza złoże</w:t>
      </w:r>
      <w:r w:rsidR="001551C2">
        <w:rPr>
          <w:color w:val="000000"/>
          <w:sz w:val="22"/>
          <w:szCs w:val="22"/>
        </w:rPr>
        <w:t>nie oferty</w:t>
      </w:r>
      <w:r w:rsidRPr="00F124B7">
        <w:rPr>
          <w:color w:val="000000"/>
          <w:sz w:val="22"/>
          <w:szCs w:val="22"/>
        </w:rPr>
        <w:t xml:space="preserve">  i załączników do oferty na formularzach sporządzonych przez wykonawcę pod warunkiem, że ich treść a także opis kolumn i wierszy odpowiadać będą formularzom określonym przez Zamawiającego.</w:t>
      </w:r>
    </w:p>
    <w:p w:rsidR="00D24B56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F124B7" w:rsidRDefault="003D49CC" w:rsidP="00F644E0">
      <w:pPr>
        <w:rPr>
          <w:color w:val="000000"/>
          <w:sz w:val="22"/>
          <w:szCs w:val="22"/>
        </w:rPr>
      </w:pPr>
    </w:p>
    <w:p w:rsidR="00497D47" w:rsidRPr="000C06C3" w:rsidRDefault="00D24B56" w:rsidP="00083C41">
      <w:pPr>
        <w:pStyle w:val="pkt1"/>
        <w:numPr>
          <w:ilvl w:val="0"/>
          <w:numId w:val="8"/>
        </w:numPr>
        <w:suppressAutoHyphens/>
        <w:spacing w:before="40" w:after="40"/>
        <w:rPr>
          <w:b/>
          <w:color w:val="000000"/>
        </w:rPr>
      </w:pPr>
      <w:r>
        <w:rPr>
          <w:b/>
          <w:color w:val="000000"/>
        </w:rPr>
        <w:t>Wyjaśnienia i zmiana treści SIWZ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spacing w:before="24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617A58" w:rsidRDefault="00617A58" w:rsidP="00617A58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 </w:t>
      </w:r>
      <w:r w:rsidR="00CF7C58" w:rsidRPr="00617A58">
        <w:rPr>
          <w:sz w:val="22"/>
          <w:szCs w:val="22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Default="00617A58" w:rsidP="00617A58">
      <w:pPr>
        <w:pStyle w:val="Akapitzlist"/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Przedłużenie terminu składania ofert nie wpływa na bieg terminu składania wniosku, o którym mowa w ust. 1.</w:t>
      </w:r>
    </w:p>
    <w:p w:rsid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317E8">
        <w:rPr>
          <w:sz w:val="22"/>
          <w:szCs w:val="22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644E0">
        <w:rPr>
          <w:sz w:val="22"/>
          <w:szCs w:val="22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</w:t>
      </w:r>
      <w:r w:rsidR="008D16F2" w:rsidRPr="00F644E0">
        <w:rPr>
          <w:sz w:val="22"/>
          <w:szCs w:val="22"/>
          <w:lang w:val="pl-PL"/>
        </w:rPr>
        <w:t xml:space="preserve">                </w:t>
      </w:r>
      <w:r w:rsidRPr="00F644E0">
        <w:rPr>
          <w:sz w:val="22"/>
          <w:szCs w:val="22"/>
          <w:lang w:val="pl-PL"/>
        </w:rPr>
        <w:lastRenderedPageBreak/>
        <w:t>o wyjaśnienie treści specyfikacji istotnych warunków zamówienia oraz odpowiedzi na nie, bez wskazywania źródeł zapytań. Informację 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>
        <w:rPr>
          <w:sz w:val="22"/>
          <w:szCs w:val="22"/>
          <w:lang w:val="pl-PL"/>
        </w:rPr>
        <w:t xml:space="preserve">                     </w:t>
      </w:r>
      <w:r w:rsidRPr="00617A58">
        <w:rPr>
          <w:sz w:val="22"/>
          <w:szCs w:val="22"/>
          <w:lang w:val="pl-PL"/>
        </w:rPr>
        <w:t>o zamówieniu, zamawiający:</w:t>
      </w:r>
    </w:p>
    <w:p w:rsidR="00617A58" w:rsidRPr="008D16F2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 xml:space="preserve">zamieszcza ogłoszenie o zmianie ogłoszenia w Biuletynie Zamówień Publicznych - jeżeli wartość </w:t>
      </w:r>
      <w:r w:rsidR="00617A58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 xml:space="preserve">zamówienia jest mniejsza niż kwoty określone w przepisach wydanych na podstawie 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art. 11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ust. 8;</w:t>
      </w:r>
    </w:p>
    <w:p w:rsidR="00617A58" w:rsidRDefault="00CF7C58" w:rsidP="00083C41">
      <w:pPr>
        <w:pStyle w:val="Akapitzlist"/>
        <w:numPr>
          <w:ilvl w:val="0"/>
          <w:numId w:val="16"/>
        </w:numPr>
        <w:tabs>
          <w:tab w:val="right" w:pos="284"/>
        </w:tabs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Z zastrzeżeniem wyjątków przewidzianych w ustawie, jest niedopuszczalne dokonywanie zmian </w:t>
      </w:r>
      <w:r w:rsidR="00617A58">
        <w:rPr>
          <w:sz w:val="22"/>
          <w:szCs w:val="22"/>
          <w:lang w:val="pl-PL"/>
        </w:rPr>
        <w:t xml:space="preserve">  </w:t>
      </w:r>
    </w:p>
    <w:p w:rsidR="00617A58" w:rsidRDefault="00CF7C58" w:rsidP="008D16F2">
      <w:pPr>
        <w:pStyle w:val="Akapitzlist"/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w treści specyfikacji istotnych warunków zamówienia po upływie terminu składania wniosków </w:t>
      </w:r>
      <w:r w:rsidR="008D16F2">
        <w:rPr>
          <w:sz w:val="22"/>
          <w:szCs w:val="22"/>
          <w:lang w:val="pl-PL"/>
        </w:rPr>
        <w:t xml:space="preserve">             </w:t>
      </w:r>
      <w:r w:rsidRPr="00617A58">
        <w:rPr>
          <w:sz w:val="22"/>
          <w:szCs w:val="22"/>
          <w:lang w:val="pl-PL"/>
        </w:rPr>
        <w:t>o dopuszczenie do udziału w przetargu ograniczonym i negocjacjach z ogłoszeniem, które prowadzą do zmiany treści ogłoszenia o zamówieniu.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F317E8" w:rsidRDefault="00F317E8">
      <w:pPr>
        <w:rPr>
          <w:b/>
          <w:color w:val="000000"/>
          <w:sz w:val="24"/>
          <w:szCs w:val="24"/>
          <w:lang w:val="pl-PL"/>
        </w:rPr>
      </w:pPr>
    </w:p>
    <w:p w:rsidR="00D24B56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D24B56">
        <w:rPr>
          <w:b/>
          <w:color w:val="000000"/>
        </w:rPr>
        <w:t>Zmiana i wycofanie oferty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wykonawca  może, przed upływem terminu do składania ofert, zmienić lub wycofać ofertę. Zarówno zmiana jak i wycofanie oferty wymagają zachowania formy pisemnej,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 xml:space="preserve">zmiany dotyczące treści oferty powinny być przygotowane, opakowane i zaadresowane  </w:t>
      </w:r>
      <w:r w:rsidRPr="00F124B7">
        <w:rPr>
          <w:color w:val="000000"/>
          <w:sz w:val="22"/>
          <w:szCs w:val="22"/>
        </w:rPr>
        <w:br/>
        <w:t xml:space="preserve">w ten sam sposób co oferta. Dodatkowo opakowanie, w którym jest   przekazywana  zmieniona oferta należy opatrzyć napisem  </w:t>
      </w:r>
      <w:r w:rsidRPr="00F124B7">
        <w:rPr>
          <w:b/>
          <w:i/>
          <w:color w:val="000000"/>
          <w:sz w:val="22"/>
          <w:szCs w:val="22"/>
        </w:rPr>
        <w:t>„Zmiana oferty”</w:t>
      </w:r>
      <w:r w:rsidRPr="00F124B7">
        <w:rPr>
          <w:color w:val="000000"/>
          <w:sz w:val="22"/>
          <w:szCs w:val="22"/>
        </w:rPr>
        <w:t xml:space="preserve">  i  </w:t>
      </w:r>
      <w:r w:rsidRPr="00F124B7">
        <w:rPr>
          <w:b/>
          <w:i/>
          <w:color w:val="000000"/>
          <w:sz w:val="22"/>
          <w:szCs w:val="22"/>
        </w:rPr>
        <w:t xml:space="preserve">numerem sprawy. </w:t>
      </w:r>
    </w:p>
    <w:p w:rsidR="00D24B56" w:rsidRPr="009D02E2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>powiadomienie o wycofaniu oferty powinno być opakowane  i zaadresowane w ten sam sposób co oferta. Dodatkowo opakowanie w którym jest przekazywanie powiadomienie, należy opatrzyć napisem</w:t>
      </w:r>
      <w:r w:rsidRPr="00F124B7">
        <w:rPr>
          <w:i/>
          <w:color w:val="000000"/>
          <w:sz w:val="22"/>
          <w:szCs w:val="22"/>
        </w:rPr>
        <w:t xml:space="preserve"> </w:t>
      </w:r>
      <w:r w:rsidRPr="00F124B7">
        <w:rPr>
          <w:color w:val="000000"/>
          <w:sz w:val="22"/>
          <w:szCs w:val="22"/>
        </w:rPr>
        <w:t xml:space="preserve"> </w:t>
      </w:r>
      <w:r w:rsidRPr="00F124B7">
        <w:rPr>
          <w:b/>
          <w:i/>
          <w:color w:val="000000"/>
          <w:sz w:val="22"/>
          <w:szCs w:val="22"/>
        </w:rPr>
        <w:t xml:space="preserve">„Wycofanie oferty” </w:t>
      </w:r>
      <w:r w:rsidRPr="00F124B7">
        <w:rPr>
          <w:color w:val="000000"/>
          <w:sz w:val="22"/>
          <w:szCs w:val="22"/>
        </w:rPr>
        <w:t xml:space="preserve"> i </w:t>
      </w:r>
      <w:r w:rsidRPr="00F124B7">
        <w:rPr>
          <w:b/>
          <w:i/>
          <w:color w:val="000000"/>
          <w:sz w:val="22"/>
          <w:szCs w:val="22"/>
        </w:rPr>
        <w:t>numerem sprawy.</w:t>
      </w:r>
    </w:p>
    <w:p w:rsidR="009D02E2" w:rsidRPr="009D02E2" w:rsidRDefault="009D02E2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sz w:val="22"/>
          <w:szCs w:val="22"/>
          <w:u w:val="single"/>
        </w:rPr>
      </w:pPr>
      <w:r w:rsidRPr="009D02E2">
        <w:rPr>
          <w:color w:val="000000"/>
          <w:sz w:val="22"/>
          <w:szCs w:val="22"/>
        </w:rPr>
        <w:t xml:space="preserve">Zamawiający </w:t>
      </w:r>
      <w:r w:rsidRPr="009D02E2">
        <w:rPr>
          <w:b/>
          <w:i/>
          <w:color w:val="000000"/>
          <w:sz w:val="22"/>
          <w:szCs w:val="22"/>
        </w:rPr>
        <w:t>niezwłocznie zwraca ofertę</w:t>
      </w:r>
      <w:r w:rsidRPr="009D02E2">
        <w:rPr>
          <w:color w:val="000000"/>
          <w:sz w:val="22"/>
          <w:szCs w:val="22"/>
        </w:rPr>
        <w:t>, która została złożona po terminie</w:t>
      </w:r>
      <w:r>
        <w:rPr>
          <w:color w:val="000000"/>
          <w:sz w:val="22"/>
          <w:szCs w:val="22"/>
        </w:rPr>
        <w:t>.</w:t>
      </w:r>
    </w:p>
    <w:p w:rsidR="001320E0" w:rsidRDefault="001320E0">
      <w:pPr>
        <w:tabs>
          <w:tab w:val="left" w:pos="851"/>
        </w:tabs>
        <w:jc w:val="both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br/>
      </w:r>
    </w:p>
    <w:p w:rsidR="001320E0" w:rsidRDefault="001320E0">
      <w:pPr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br w:type="page"/>
      </w:r>
    </w:p>
    <w:p w:rsidR="00D24B56" w:rsidRDefault="00D24B56">
      <w:pPr>
        <w:tabs>
          <w:tab w:val="left" w:pos="851"/>
        </w:tabs>
        <w:jc w:val="both"/>
        <w:rPr>
          <w:sz w:val="26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sz w:val="22"/>
                <w:lang w:val="pl-PL"/>
              </w:rPr>
              <w:t>MIEJSCE ORAZ TERMIN SKŁADANIA I OTWARCIA OFERT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Składanie ofert.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Oferty należy składać w zamkniętej kopercie do siedziby Zamawiającego pokój nr 1  (sekretariat).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</w:p>
    <w:p w:rsidR="00D24B56" w:rsidRPr="005B3684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5B3684">
        <w:rPr>
          <w:sz w:val="24"/>
          <w:szCs w:val="24"/>
          <w:u w:val="single"/>
          <w:lang w:val="pl-PL"/>
        </w:rPr>
        <w:t xml:space="preserve">Termin składania ofert upływa </w:t>
      </w:r>
      <w:r w:rsidRPr="002A3761">
        <w:rPr>
          <w:sz w:val="24"/>
          <w:szCs w:val="24"/>
          <w:u w:val="single"/>
          <w:lang w:val="pl-PL"/>
        </w:rPr>
        <w:t>dnia</w:t>
      </w:r>
      <w:r w:rsidR="00D046F4">
        <w:rPr>
          <w:sz w:val="24"/>
          <w:szCs w:val="24"/>
          <w:u w:val="single"/>
          <w:lang w:val="pl-PL"/>
        </w:rPr>
        <w:t xml:space="preserve"> </w:t>
      </w:r>
      <w:r w:rsidR="00D046F4" w:rsidRPr="00D046F4">
        <w:rPr>
          <w:b/>
          <w:sz w:val="24"/>
          <w:szCs w:val="24"/>
          <w:u w:val="single"/>
          <w:lang w:val="pl-PL"/>
        </w:rPr>
        <w:t>0</w:t>
      </w:r>
      <w:r w:rsidR="00276019">
        <w:rPr>
          <w:b/>
          <w:sz w:val="24"/>
          <w:szCs w:val="24"/>
          <w:u w:val="single"/>
          <w:lang w:val="pl-PL"/>
        </w:rPr>
        <w:t>5</w:t>
      </w:r>
      <w:r w:rsidR="003B44A0" w:rsidRPr="002A3761">
        <w:rPr>
          <w:b/>
          <w:bCs/>
          <w:sz w:val="24"/>
          <w:szCs w:val="24"/>
          <w:u w:val="single"/>
          <w:lang w:val="pl-PL"/>
        </w:rPr>
        <w:t>.0</w:t>
      </w:r>
      <w:r w:rsidR="00D046F4">
        <w:rPr>
          <w:b/>
          <w:bCs/>
          <w:sz w:val="24"/>
          <w:szCs w:val="24"/>
          <w:u w:val="single"/>
          <w:lang w:val="pl-PL"/>
        </w:rPr>
        <w:t>6</w:t>
      </w:r>
      <w:r w:rsidR="00291BC0">
        <w:rPr>
          <w:b/>
          <w:bCs/>
          <w:sz w:val="24"/>
          <w:szCs w:val="24"/>
          <w:u w:val="single"/>
          <w:lang w:val="pl-PL"/>
        </w:rPr>
        <w:t>.2013</w:t>
      </w:r>
      <w:r w:rsidRPr="002A3761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3B44A0" w:rsidRPr="002A3761">
        <w:rPr>
          <w:b/>
          <w:bCs/>
          <w:sz w:val="24"/>
          <w:szCs w:val="24"/>
          <w:u w:val="single"/>
          <w:lang w:val="pl-PL"/>
        </w:rPr>
        <w:t>10</w:t>
      </w:r>
      <w:r w:rsidRPr="002A3761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453E53" w:rsidRDefault="00D24B56" w:rsidP="00F317E8">
      <w:pPr>
        <w:pStyle w:val="pkt1"/>
        <w:suppressAutoHyphens/>
        <w:ind w:left="720" w:firstLine="0"/>
        <w:jc w:val="left"/>
        <w:rPr>
          <w:b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W przypadku składania ofert drogą pocztową  (przesyłka polecona lub poczta kurierska)  za termin jej złożenia przyjęty będzie dzień i godzina otrzymania oferty przez Zamawiającego. </w:t>
      </w:r>
    </w:p>
    <w:p w:rsidR="00F644E0" w:rsidRDefault="00F644E0" w:rsidP="00F644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</w:p>
    <w:p w:rsidR="00D24B56" w:rsidRPr="00F124B7" w:rsidRDefault="00F644E0" w:rsidP="00F644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</w:t>
      </w:r>
      <w:proofErr w:type="spellStart"/>
      <w:r w:rsidR="00D24B56" w:rsidRPr="00F124B7">
        <w:rPr>
          <w:b/>
          <w:color w:val="000000"/>
          <w:sz w:val="22"/>
          <w:szCs w:val="22"/>
        </w:rPr>
        <w:t>Oferty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należy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przesłać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na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adres</w:t>
      </w:r>
      <w:proofErr w:type="spellEnd"/>
      <w:r w:rsidR="00D24B56" w:rsidRPr="00F124B7">
        <w:rPr>
          <w:b/>
          <w:color w:val="000000"/>
          <w:sz w:val="22"/>
          <w:szCs w:val="22"/>
        </w:rPr>
        <w:t>: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Urząd  Gminy w Ełku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ul. Armii Krajowej 3</w:t>
      </w:r>
    </w:p>
    <w:p w:rsidR="00D24B56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19-300 Ełk</w:t>
      </w:r>
    </w:p>
    <w:p w:rsidR="00912092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</w:p>
    <w:p w:rsidR="00912092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</w:p>
    <w:p w:rsidR="00912092" w:rsidRPr="00D52AB3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</w:p>
    <w:p w:rsidR="00D24B56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  <w:r w:rsidRPr="00453E53">
        <w:rPr>
          <w:b/>
          <w:bCs/>
          <w:color w:val="000000"/>
        </w:rPr>
        <w:t xml:space="preserve">z dopiskiem: </w:t>
      </w:r>
    </w:p>
    <w:p w:rsidR="00912092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</w:p>
    <w:p w:rsidR="00912092" w:rsidRPr="00453E53" w:rsidRDefault="00912092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</w:p>
    <w:p w:rsidR="003B44A0" w:rsidRDefault="00F124B7" w:rsidP="00A949C2">
      <w:pPr>
        <w:widowControl w:val="0"/>
        <w:shd w:val="clear" w:color="auto" w:fill="FFFFFF"/>
        <w:spacing w:line="276" w:lineRule="auto"/>
        <w:jc w:val="center"/>
        <w:rPr>
          <w:b/>
          <w:bCs/>
          <w:sz w:val="24"/>
          <w:szCs w:val="24"/>
          <w:lang w:val="pl-PL"/>
        </w:rPr>
      </w:pPr>
      <w:r w:rsidRPr="00453E53">
        <w:rPr>
          <w:b/>
          <w:bCs/>
          <w:sz w:val="24"/>
          <w:szCs w:val="24"/>
          <w:lang w:val="pl-PL"/>
        </w:rPr>
        <w:t>Przetarg nieograniczony</w:t>
      </w:r>
    </w:p>
    <w:p w:rsidR="00D046F4" w:rsidRPr="00D046F4" w:rsidRDefault="00D046F4" w:rsidP="00D046F4">
      <w:pPr>
        <w:spacing w:line="360" w:lineRule="auto"/>
        <w:contextualSpacing/>
        <w:rPr>
          <w:b/>
          <w:sz w:val="24"/>
          <w:szCs w:val="24"/>
        </w:rPr>
      </w:pPr>
      <w:proofErr w:type="spellStart"/>
      <w:r w:rsidRPr="00D046F4">
        <w:rPr>
          <w:b/>
          <w:sz w:val="24"/>
          <w:szCs w:val="24"/>
        </w:rPr>
        <w:t>Powierzchniowe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utrwalenie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drogi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gminnej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na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odcinku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Regielnica</w:t>
      </w:r>
      <w:proofErr w:type="spellEnd"/>
      <w:r w:rsidRPr="00D046F4">
        <w:rPr>
          <w:b/>
          <w:sz w:val="24"/>
          <w:szCs w:val="24"/>
        </w:rPr>
        <w:t xml:space="preserve"> – </w:t>
      </w:r>
      <w:proofErr w:type="spellStart"/>
      <w:r w:rsidRPr="00D046F4">
        <w:rPr>
          <w:b/>
          <w:sz w:val="24"/>
          <w:szCs w:val="24"/>
        </w:rPr>
        <w:t>Sordachy</w:t>
      </w:r>
      <w:proofErr w:type="spellEnd"/>
    </w:p>
    <w:p w:rsidR="00D046F4" w:rsidRPr="00D046F4" w:rsidRDefault="00D046F4" w:rsidP="00D046F4">
      <w:pPr>
        <w:spacing w:line="360" w:lineRule="auto"/>
        <w:contextualSpacing/>
        <w:rPr>
          <w:b/>
          <w:sz w:val="24"/>
          <w:szCs w:val="24"/>
        </w:rPr>
      </w:pPr>
      <w:proofErr w:type="spellStart"/>
      <w:r w:rsidRPr="00D046F4">
        <w:rPr>
          <w:b/>
          <w:sz w:val="24"/>
          <w:szCs w:val="24"/>
        </w:rPr>
        <w:t>Powierzchniowe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utrwalenie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drogi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gminnej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na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odcinku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od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drogi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powiatowej</w:t>
      </w:r>
      <w:proofErr w:type="spellEnd"/>
      <w:r w:rsidRPr="00D046F4">
        <w:rPr>
          <w:b/>
          <w:sz w:val="24"/>
          <w:szCs w:val="24"/>
        </w:rPr>
        <w:t xml:space="preserve"> nr 1872N do </w:t>
      </w:r>
      <w:proofErr w:type="spellStart"/>
      <w:r w:rsidRPr="00D046F4">
        <w:rPr>
          <w:b/>
          <w:sz w:val="24"/>
          <w:szCs w:val="24"/>
        </w:rPr>
        <w:t>miejscowości</w:t>
      </w:r>
      <w:proofErr w:type="spellEnd"/>
      <w:r w:rsidRPr="00D046F4">
        <w:rPr>
          <w:b/>
          <w:sz w:val="24"/>
          <w:szCs w:val="24"/>
        </w:rPr>
        <w:t xml:space="preserve"> </w:t>
      </w:r>
      <w:proofErr w:type="spellStart"/>
      <w:r w:rsidRPr="00D046F4">
        <w:rPr>
          <w:b/>
          <w:sz w:val="24"/>
          <w:szCs w:val="24"/>
        </w:rPr>
        <w:t>Regiel</w:t>
      </w:r>
      <w:proofErr w:type="spellEnd"/>
      <w:r w:rsidRPr="00D046F4">
        <w:rPr>
          <w:b/>
          <w:sz w:val="24"/>
          <w:szCs w:val="24"/>
        </w:rPr>
        <w:t>”</w:t>
      </w:r>
    </w:p>
    <w:p w:rsidR="00D24B56" w:rsidRPr="00453E53" w:rsidRDefault="00D24B56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 xml:space="preserve">- </w:t>
      </w:r>
      <w:r w:rsidR="00D046F4">
        <w:rPr>
          <w:b/>
          <w:sz w:val="24"/>
          <w:szCs w:val="24"/>
          <w:lang w:val="pl-PL"/>
        </w:rPr>
        <w:t>nie otwierać do dnia 0</w:t>
      </w:r>
      <w:r w:rsidR="00276019">
        <w:rPr>
          <w:b/>
          <w:sz w:val="24"/>
          <w:szCs w:val="24"/>
          <w:lang w:val="pl-PL"/>
        </w:rPr>
        <w:t>5</w:t>
      </w:r>
      <w:r w:rsidR="003B44A0" w:rsidRPr="00453E53">
        <w:rPr>
          <w:b/>
          <w:sz w:val="24"/>
          <w:szCs w:val="24"/>
          <w:lang w:val="pl-PL"/>
        </w:rPr>
        <w:t>.0</w:t>
      </w:r>
      <w:r w:rsidR="00D046F4">
        <w:rPr>
          <w:b/>
          <w:sz w:val="24"/>
          <w:szCs w:val="24"/>
          <w:lang w:val="pl-PL"/>
        </w:rPr>
        <w:t>6</w:t>
      </w:r>
      <w:r w:rsidR="00E93232" w:rsidRPr="00453E53">
        <w:rPr>
          <w:b/>
          <w:sz w:val="24"/>
          <w:szCs w:val="24"/>
          <w:lang w:val="pl-PL"/>
        </w:rPr>
        <w:t>.201</w:t>
      </w:r>
      <w:r w:rsidR="00291BC0">
        <w:rPr>
          <w:b/>
          <w:sz w:val="24"/>
          <w:szCs w:val="24"/>
          <w:lang w:val="pl-PL"/>
        </w:rPr>
        <w:t>3</w:t>
      </w:r>
      <w:r w:rsidR="00F124B7" w:rsidRPr="00453E53">
        <w:rPr>
          <w:b/>
          <w:sz w:val="24"/>
          <w:szCs w:val="24"/>
          <w:lang w:val="pl-PL"/>
        </w:rPr>
        <w:t xml:space="preserve"> </w:t>
      </w:r>
      <w:r w:rsidRPr="00453E53">
        <w:rPr>
          <w:b/>
          <w:sz w:val="24"/>
          <w:szCs w:val="24"/>
          <w:lang w:val="pl-PL"/>
        </w:rPr>
        <w:t>r. do godz.</w:t>
      </w:r>
      <w:r w:rsidR="003B44A0" w:rsidRPr="00453E53">
        <w:rPr>
          <w:b/>
          <w:sz w:val="24"/>
          <w:szCs w:val="24"/>
          <w:lang w:val="pl-PL"/>
        </w:rPr>
        <w:t>10</w:t>
      </w:r>
      <w:r w:rsidRPr="00453E53">
        <w:rPr>
          <w:b/>
          <w:sz w:val="24"/>
          <w:szCs w:val="24"/>
          <w:lang w:val="pl-PL"/>
        </w:rPr>
        <w:t>.10</w:t>
      </w:r>
    </w:p>
    <w:p w:rsidR="002A3761" w:rsidRPr="003D7918" w:rsidRDefault="002A3761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4"/>
          <w:szCs w:val="24"/>
          <w:lang w:val="pl-PL"/>
        </w:rPr>
      </w:pPr>
    </w:p>
    <w:p w:rsidR="007A0D12" w:rsidRPr="00185095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  <w:sz w:val="22"/>
          <w:szCs w:val="22"/>
        </w:rPr>
      </w:pPr>
      <w:r w:rsidRPr="00185095">
        <w:rPr>
          <w:sz w:val="22"/>
          <w:szCs w:val="22"/>
        </w:rPr>
        <w:t xml:space="preserve">Zamawiający nie ponosi odpowiedzialności za zdarzenia wynikające </w:t>
      </w:r>
      <w:r w:rsidR="00453E53">
        <w:rPr>
          <w:sz w:val="22"/>
          <w:szCs w:val="22"/>
        </w:rPr>
        <w:t xml:space="preserve">z </w:t>
      </w:r>
      <w:r w:rsidR="00453E53" w:rsidRPr="00185095">
        <w:rPr>
          <w:sz w:val="22"/>
          <w:szCs w:val="22"/>
        </w:rPr>
        <w:t xml:space="preserve">braku </w:t>
      </w:r>
      <w:r w:rsidR="00453E53">
        <w:rPr>
          <w:sz w:val="22"/>
          <w:szCs w:val="22"/>
        </w:rPr>
        <w:t>oznaczenia koperty</w:t>
      </w:r>
      <w:r w:rsidR="009F6696">
        <w:rPr>
          <w:sz w:val="22"/>
          <w:szCs w:val="22"/>
        </w:rPr>
        <w:t xml:space="preserve"> </w:t>
      </w:r>
      <w:r w:rsidR="00453E53">
        <w:rPr>
          <w:sz w:val="22"/>
          <w:szCs w:val="22"/>
        </w:rPr>
        <w:t>/opakowania</w:t>
      </w:r>
      <w:r w:rsidR="009F6696">
        <w:rPr>
          <w:sz w:val="22"/>
          <w:szCs w:val="22"/>
        </w:rPr>
        <w:t>/</w:t>
      </w:r>
      <w:r w:rsidR="00453E53">
        <w:rPr>
          <w:sz w:val="22"/>
          <w:szCs w:val="22"/>
        </w:rPr>
        <w:t xml:space="preserve">, w której znajduje się oferta Wykonawcy. </w:t>
      </w:r>
      <w:r w:rsidR="00453E53" w:rsidRPr="00185095">
        <w:rPr>
          <w:sz w:val="22"/>
          <w:szCs w:val="22"/>
        </w:rPr>
        <w:t xml:space="preserve"> </w:t>
      </w:r>
    </w:p>
    <w:p w:rsidR="00D24B56" w:rsidRPr="005B3684" w:rsidRDefault="00D24B56">
      <w:pPr>
        <w:pStyle w:val="pkt1"/>
        <w:tabs>
          <w:tab w:val="num" w:pos="1842"/>
        </w:tabs>
        <w:suppressAutoHyphens/>
        <w:spacing w:before="20" w:after="20"/>
        <w:rPr>
          <w:b/>
          <w:bCs/>
          <w:sz w:val="22"/>
          <w:szCs w:val="22"/>
        </w:rPr>
      </w:pPr>
    </w:p>
    <w:p w:rsidR="00D24B56" w:rsidRPr="00F124B7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D24B56" w:rsidRPr="00F124B7">
        <w:rPr>
          <w:color w:val="000000"/>
          <w:sz w:val="22"/>
          <w:szCs w:val="22"/>
        </w:rPr>
        <w:t xml:space="preserve">Ofertę złożoną po terminie do składania </w:t>
      </w:r>
      <w:r>
        <w:rPr>
          <w:color w:val="000000"/>
          <w:sz w:val="22"/>
          <w:szCs w:val="22"/>
        </w:rPr>
        <w:t>ofert zwraca się bez otwierania.</w:t>
      </w:r>
    </w:p>
    <w:p w:rsidR="00D24B56" w:rsidRDefault="00D24B56" w:rsidP="0051064C">
      <w:pPr>
        <w:rPr>
          <w:vanish/>
          <w:color w:val="000000"/>
          <w:sz w:val="24"/>
          <w:szCs w:val="24"/>
        </w:rPr>
      </w:pP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Otwarcie ofert.</w:t>
      </w:r>
    </w:p>
    <w:p w:rsidR="00D24B56" w:rsidRPr="00185095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b/>
          <w:bCs/>
          <w:color w:val="FF0000"/>
          <w:szCs w:val="22"/>
        </w:rPr>
      </w:pPr>
      <w:r w:rsidRPr="00185095">
        <w:rPr>
          <w:b/>
          <w:color w:val="FF0000"/>
          <w:szCs w:val="22"/>
        </w:rPr>
        <w:t xml:space="preserve">Otwarcie ofert nastąpi w dniu </w:t>
      </w:r>
      <w:r w:rsidR="00D046F4">
        <w:rPr>
          <w:b/>
          <w:color w:val="FF0000"/>
          <w:szCs w:val="22"/>
        </w:rPr>
        <w:t>0</w:t>
      </w:r>
      <w:r w:rsidR="00276019">
        <w:rPr>
          <w:b/>
          <w:color w:val="FF0000"/>
          <w:szCs w:val="22"/>
        </w:rPr>
        <w:t>5</w:t>
      </w:r>
      <w:r w:rsidR="003B44A0" w:rsidRPr="00185095">
        <w:rPr>
          <w:b/>
          <w:color w:val="FF0000"/>
          <w:szCs w:val="22"/>
        </w:rPr>
        <w:t>.0</w:t>
      </w:r>
      <w:r w:rsidR="00D046F4">
        <w:rPr>
          <w:b/>
          <w:color w:val="FF0000"/>
          <w:szCs w:val="22"/>
        </w:rPr>
        <w:t>6</w:t>
      </w:r>
      <w:r w:rsidR="00291BC0">
        <w:rPr>
          <w:b/>
          <w:color w:val="FF0000"/>
          <w:szCs w:val="22"/>
        </w:rPr>
        <w:t>.2013</w:t>
      </w:r>
      <w:r w:rsidRPr="00185095">
        <w:rPr>
          <w:b/>
          <w:color w:val="FF0000"/>
          <w:szCs w:val="22"/>
        </w:rPr>
        <w:t xml:space="preserve"> r. o godzinie </w:t>
      </w:r>
      <w:r w:rsidR="003B44A0" w:rsidRPr="00185095">
        <w:rPr>
          <w:b/>
          <w:color w:val="FF0000"/>
          <w:szCs w:val="22"/>
        </w:rPr>
        <w:t>10</w:t>
      </w:r>
      <w:r w:rsidRPr="00185095">
        <w:rPr>
          <w:b/>
          <w:color w:val="FF0000"/>
          <w:szCs w:val="22"/>
          <w:vertAlign w:val="superscript"/>
        </w:rPr>
        <w:t>10</w:t>
      </w:r>
      <w:r w:rsidRPr="00185095">
        <w:rPr>
          <w:b/>
          <w:color w:val="FF0000"/>
          <w:szCs w:val="22"/>
        </w:rPr>
        <w:t xml:space="preserve"> </w:t>
      </w:r>
      <w:r w:rsidRPr="00185095">
        <w:rPr>
          <w:b/>
          <w:bCs/>
          <w:color w:val="FF0000"/>
          <w:szCs w:val="22"/>
        </w:rPr>
        <w:t xml:space="preserve">w siedzibie Zamawiającego Urząd Gminy Ełk </w:t>
      </w:r>
      <w:r w:rsidR="00453E53">
        <w:rPr>
          <w:b/>
          <w:bCs/>
          <w:color w:val="FF0000"/>
          <w:szCs w:val="22"/>
        </w:rPr>
        <w:t xml:space="preserve">ul. Armii Krajowej 3, 19-300 Ełk </w:t>
      </w:r>
      <w:r w:rsidRPr="00185095">
        <w:rPr>
          <w:b/>
          <w:bCs/>
          <w:color w:val="FF0000"/>
          <w:szCs w:val="22"/>
        </w:rPr>
        <w:t xml:space="preserve">(sekretariat – pok. nr 1).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szCs w:val="22"/>
        </w:rPr>
        <w:t xml:space="preserve">Otwarcie ofert jest jawne </w:t>
      </w:r>
      <w:r w:rsidRPr="00F124B7">
        <w:rPr>
          <w:color w:val="000000"/>
          <w:szCs w:val="22"/>
        </w:rPr>
        <w:t>i następuje bezpośrednio po u</w:t>
      </w:r>
      <w:r w:rsidR="00453E53">
        <w:rPr>
          <w:color w:val="000000"/>
          <w:szCs w:val="22"/>
        </w:rPr>
        <w:t xml:space="preserve">pływie terminu do ich składania, </w:t>
      </w:r>
      <w:r w:rsidR="00453E53">
        <w:rPr>
          <w:color w:val="000000"/>
          <w:szCs w:val="22"/>
        </w:rPr>
        <w:br/>
        <w:t>z tym</w:t>
      </w:r>
      <w:r w:rsidR="004861AA">
        <w:rPr>
          <w:color w:val="000000"/>
          <w:szCs w:val="22"/>
        </w:rPr>
        <w:t xml:space="preserve"> </w:t>
      </w:r>
      <w:r w:rsidR="00453E53">
        <w:rPr>
          <w:color w:val="000000"/>
          <w:szCs w:val="22"/>
        </w:rPr>
        <w:t xml:space="preserve">że dzień w którym upływa termin składania ofert jest dniem ich otwarcia.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color w:val="000000"/>
          <w:szCs w:val="22"/>
        </w:rPr>
        <w:t>Kolejność otwierania ofert będzie zgodna z kolejnością rejestracji ich wpłynięcia do zamawiającego.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>Bezpośrednio przed otwarciem ofert zamawiający poda</w:t>
      </w:r>
      <w:r w:rsidR="00453E53">
        <w:rPr>
          <w:szCs w:val="22"/>
        </w:rPr>
        <w:t>je</w:t>
      </w:r>
      <w:r w:rsidRPr="00F124B7">
        <w:rPr>
          <w:szCs w:val="22"/>
        </w:rPr>
        <w:t xml:space="preserve"> kwotę, jaką zamierza przeznaczyć na sfinansowanie zamówienia.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 xml:space="preserve">Podczas otwarcia ofert zostaną podane dane z ofert, o których mowa w art. 86 ust. 4 ustawy – </w:t>
      </w:r>
      <w:proofErr w:type="spellStart"/>
      <w:r w:rsidRPr="00F124B7">
        <w:rPr>
          <w:szCs w:val="22"/>
        </w:rPr>
        <w:t>Pzp</w:t>
      </w:r>
      <w:proofErr w:type="spellEnd"/>
      <w:r w:rsidRPr="00F124B7">
        <w:rPr>
          <w:szCs w:val="22"/>
        </w:rPr>
        <w:t>.</w:t>
      </w:r>
    </w:p>
    <w:p w:rsidR="00D24B56" w:rsidRPr="00F124B7" w:rsidRDefault="00453E53" w:rsidP="00083C41">
      <w:pPr>
        <w:pStyle w:val="Tekstpodstawowy"/>
        <w:numPr>
          <w:ilvl w:val="0"/>
          <w:numId w:val="15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Cs w:val="22"/>
        </w:rPr>
      </w:pPr>
      <w:r>
        <w:rPr>
          <w:color w:val="000000"/>
          <w:szCs w:val="22"/>
        </w:rPr>
        <w:t>Wykonawca, który nie był</w:t>
      </w:r>
      <w:r w:rsidR="00D24B56" w:rsidRPr="00F124B7">
        <w:rPr>
          <w:color w:val="000000"/>
          <w:szCs w:val="22"/>
        </w:rPr>
        <w:t xml:space="preserve"> obecny p</w:t>
      </w:r>
      <w:r>
        <w:rPr>
          <w:color w:val="000000"/>
          <w:szCs w:val="22"/>
        </w:rPr>
        <w:t xml:space="preserve">odczas </w:t>
      </w:r>
      <w:r w:rsidR="00D24B56" w:rsidRPr="00F124B7">
        <w:rPr>
          <w:color w:val="000000"/>
          <w:szCs w:val="22"/>
        </w:rPr>
        <w:t>otw</w:t>
      </w:r>
      <w:r>
        <w:rPr>
          <w:color w:val="000000"/>
          <w:szCs w:val="22"/>
        </w:rPr>
        <w:t xml:space="preserve">arcia </w:t>
      </w:r>
      <w:r w:rsidR="00D24B56" w:rsidRPr="00F124B7">
        <w:rPr>
          <w:color w:val="000000"/>
          <w:szCs w:val="22"/>
        </w:rPr>
        <w:t xml:space="preserve">ofert może wystąpić </w:t>
      </w:r>
      <w:r w:rsidR="00FB29FC">
        <w:rPr>
          <w:color w:val="000000"/>
          <w:szCs w:val="22"/>
        </w:rPr>
        <w:t xml:space="preserve">z wnioskiem </w:t>
      </w:r>
      <w:r w:rsidR="00D24B56" w:rsidRPr="00F124B7">
        <w:rPr>
          <w:color w:val="000000"/>
          <w:szCs w:val="22"/>
        </w:rPr>
        <w:t>do zamawiającego</w:t>
      </w:r>
      <w:r w:rsidR="00FB29FC">
        <w:rPr>
          <w:color w:val="000000"/>
          <w:szCs w:val="22"/>
        </w:rPr>
        <w:t xml:space="preserve"> </w:t>
      </w:r>
      <w:r w:rsidR="00D24B56" w:rsidRPr="00F124B7">
        <w:rPr>
          <w:color w:val="000000"/>
          <w:szCs w:val="22"/>
        </w:rPr>
        <w:t xml:space="preserve">o przesłanie informacji </w:t>
      </w:r>
      <w:r w:rsidR="00FB29FC">
        <w:rPr>
          <w:color w:val="000000"/>
          <w:szCs w:val="22"/>
        </w:rPr>
        <w:t xml:space="preserve">zgodnie z art. 86 ust. 5 ustawy – </w:t>
      </w:r>
      <w:proofErr w:type="spellStart"/>
      <w:r w:rsidR="00FB29FC">
        <w:rPr>
          <w:color w:val="000000"/>
          <w:szCs w:val="22"/>
        </w:rPr>
        <w:t>Pzp</w:t>
      </w:r>
      <w:proofErr w:type="spellEnd"/>
      <w:r w:rsidR="00FB29FC">
        <w:rPr>
          <w:color w:val="000000"/>
          <w:szCs w:val="22"/>
        </w:rPr>
        <w:t xml:space="preserve">. </w:t>
      </w:r>
    </w:p>
    <w:p w:rsidR="00D046F4" w:rsidRDefault="00D046F4">
      <w:pPr>
        <w:rPr>
          <w:sz w:val="22"/>
          <w:highlight w:val="yellow"/>
          <w:lang w:val="pl-PL"/>
        </w:rPr>
      </w:pPr>
      <w:r>
        <w:rPr>
          <w:sz w:val="22"/>
          <w:highlight w:val="yellow"/>
          <w:lang w:val="pl-PL"/>
        </w:rPr>
        <w:br w:type="page"/>
      </w:r>
    </w:p>
    <w:p w:rsidR="00D24B56" w:rsidRDefault="00D24B56">
      <w:pPr>
        <w:tabs>
          <w:tab w:val="left" w:pos="6278"/>
        </w:tabs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OBLICZANIA CENY</w:t>
            </w:r>
          </w:p>
        </w:tc>
      </w:tr>
    </w:tbl>
    <w:p w:rsidR="000D48CF" w:rsidRDefault="000D48CF" w:rsidP="000D48CF">
      <w:pPr>
        <w:pStyle w:val="Tekstpodstawowy"/>
        <w:tabs>
          <w:tab w:val="left" w:pos="426"/>
        </w:tabs>
        <w:ind w:left="420"/>
        <w:rPr>
          <w:szCs w:val="22"/>
        </w:rPr>
      </w:pPr>
    </w:p>
    <w:p w:rsidR="009126BA" w:rsidRPr="000D48CF" w:rsidRDefault="009126BA" w:rsidP="009126BA">
      <w:pPr>
        <w:pStyle w:val="Tekstpodstawowy"/>
        <w:numPr>
          <w:ilvl w:val="3"/>
          <w:numId w:val="3"/>
        </w:numPr>
        <w:tabs>
          <w:tab w:val="left" w:pos="426"/>
        </w:tabs>
        <w:ind w:left="420"/>
        <w:rPr>
          <w:szCs w:val="22"/>
        </w:rPr>
      </w:pPr>
      <w:r w:rsidRPr="000D48CF">
        <w:rPr>
          <w:szCs w:val="22"/>
        </w:rPr>
        <w:t xml:space="preserve">Przekazany przez Zamawiającego przedmiar robót zawarty w załączniku do SIWZ stanowi opis do wyceny i podstawę kalkulacji ceny ryczałtowej, służącej do rozliczeń pomiędzy Wykonawcą                   a Zamawiającym. </w:t>
      </w:r>
    </w:p>
    <w:p w:rsidR="00F317E8" w:rsidRPr="000D48CF" w:rsidRDefault="00F317E8" w:rsidP="00F317E8">
      <w:pPr>
        <w:pStyle w:val="Tekstpodstawowy"/>
        <w:numPr>
          <w:ilvl w:val="3"/>
          <w:numId w:val="3"/>
        </w:numPr>
        <w:tabs>
          <w:tab w:val="left" w:pos="426"/>
        </w:tabs>
        <w:ind w:left="420"/>
        <w:rPr>
          <w:szCs w:val="22"/>
        </w:rPr>
      </w:pPr>
      <w:r w:rsidRPr="000D48CF">
        <w:rPr>
          <w:szCs w:val="22"/>
        </w:rPr>
        <w:t>Ceny jednostkowe podane w ofercie powinny zawierać wszystkie koszty związane z realizacją</w:t>
      </w:r>
      <w:r w:rsidR="003643E0" w:rsidRPr="000D48CF">
        <w:rPr>
          <w:szCs w:val="22"/>
        </w:rPr>
        <w:t xml:space="preserve"> zamówienia</w:t>
      </w:r>
      <w:r w:rsidR="0067025F" w:rsidRPr="000D48CF">
        <w:rPr>
          <w:szCs w:val="22"/>
        </w:rPr>
        <w:t>,</w:t>
      </w:r>
      <w:r w:rsidRPr="000D48CF">
        <w:rPr>
          <w:szCs w:val="22"/>
        </w:rPr>
        <w:t xml:space="preserve"> a także ewentualne upusty i rabaty. Po</w:t>
      </w:r>
      <w:r w:rsidR="000D48CF" w:rsidRPr="000D48CF">
        <w:rPr>
          <w:szCs w:val="22"/>
        </w:rPr>
        <w:t xml:space="preserve"> Podana cena jest obowiązująca w całym okresie ważności oferty.</w:t>
      </w:r>
      <w:r w:rsidR="002D6FC9">
        <w:rPr>
          <w:szCs w:val="22"/>
        </w:rPr>
        <w:t xml:space="preserve"> </w:t>
      </w:r>
      <w:r w:rsidRPr="000D48CF">
        <w:rPr>
          <w:szCs w:val="22"/>
        </w:rPr>
        <w:t>Cena musi być wyrażona w złotych polskich. Rozliczenia między Zamawiającym a Wykonawcą będą prowadzone w walucie PLN. Wykonawcy powinni zastosować stawkę podatku VAT od towarów i usług zgodną z obowiązującymi przepisami.</w:t>
      </w:r>
    </w:p>
    <w:p w:rsidR="00F317E8" w:rsidRPr="000D48CF" w:rsidRDefault="00F317E8" w:rsidP="00F317E8">
      <w:pPr>
        <w:pStyle w:val="pkt"/>
        <w:numPr>
          <w:ilvl w:val="3"/>
          <w:numId w:val="3"/>
        </w:numPr>
        <w:spacing w:before="40" w:after="40"/>
        <w:ind w:left="420"/>
        <w:rPr>
          <w:color w:val="339966"/>
          <w:sz w:val="22"/>
          <w:szCs w:val="22"/>
        </w:rPr>
      </w:pPr>
      <w:r w:rsidRPr="000D48CF">
        <w:rPr>
          <w:sz w:val="22"/>
          <w:szCs w:val="22"/>
        </w:rPr>
        <w:t>Ceny w ofercie należy zaokrąglać do dwóch miejsc po przecinku z zasadą, że trzecia i czwarta cyfra po przecinku jest liczbą równą lub mniejszą od …0,0049 całą liczbę należy zaokrąglić „w dół” natomiast gdy trzecia i czwarta cyfra po przecinku jest liczbą równą lub większą od …0,0050 całą liczbę należy zaokrąglić „do góry”.</w:t>
      </w:r>
    </w:p>
    <w:p w:rsidR="00974919" w:rsidRPr="007300F9" w:rsidRDefault="00974919" w:rsidP="00F644E0">
      <w:pPr>
        <w:rPr>
          <w:color w:val="000000"/>
          <w:spacing w:val="1"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sz w:val="22"/>
                <w:lang w:val="pl-PL"/>
              </w:rPr>
              <w:br w:type="page"/>
            </w:r>
            <w:r>
              <w:rPr>
                <w:b/>
                <w:lang w:val="pl-PL"/>
              </w:rPr>
              <w:t>OPIS KRYTERIÓW, KTÓRYMI ZAMAWIAJĄCY BĘDZIE SIĘ KIEROWAŁ PRZY WYBORZE OFERTY WRAZ Z PODANIEM ZNACZENIA TYCH KRYTERIÓW                               I SPOSOBU OCENY OFERT</w:t>
            </w:r>
          </w:p>
        </w:tc>
      </w:tr>
    </w:tbl>
    <w:p w:rsidR="009F6696" w:rsidRDefault="009F6696" w:rsidP="009F6696">
      <w:pPr>
        <w:pStyle w:val="Tekstpodstawowy"/>
        <w:tabs>
          <w:tab w:val="left" w:pos="709"/>
        </w:tabs>
        <w:ind w:left="709"/>
        <w:rPr>
          <w:bCs/>
        </w:rPr>
      </w:pP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Oceny ofert będzie dokonywała komisja</w:t>
      </w:r>
      <w:r>
        <w:t xml:space="preserve"> zgodnie z wymaganiami ustawy Prawo zamówień publicznych</w:t>
      </w:r>
      <w:r>
        <w:rPr>
          <w:bCs/>
        </w:rPr>
        <w:t xml:space="preserve">. </w:t>
      </w: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W odniesieniu do oferentów, którzy spełnili postawione warunki</w:t>
      </w:r>
      <w:r w:rsidR="00335410">
        <w:rPr>
          <w:bCs/>
        </w:rPr>
        <w:t>,</w:t>
      </w:r>
      <w:r>
        <w:rPr>
          <w:bCs/>
        </w:rPr>
        <w:t xml:space="preserve"> komisja dokona oceny ofert na podstawie następujących kryteriów:</w:t>
      </w:r>
    </w:p>
    <w:p w:rsidR="009126BA" w:rsidRDefault="009126BA" w:rsidP="006B5EEA">
      <w:pPr>
        <w:pStyle w:val="Stopka"/>
        <w:tabs>
          <w:tab w:val="clear" w:pos="4536"/>
          <w:tab w:val="clear" w:pos="9072"/>
        </w:tabs>
        <w:spacing w:before="120"/>
        <w:ind w:left="3686" w:hanging="3260"/>
        <w:rPr>
          <w:b/>
          <w:bCs/>
          <w:sz w:val="22"/>
          <w:szCs w:val="22"/>
          <w:lang w:val="pl-PL"/>
        </w:rPr>
      </w:pPr>
      <w:r w:rsidRPr="00F644E0">
        <w:rPr>
          <w:b/>
          <w:bCs/>
          <w:sz w:val="22"/>
          <w:szCs w:val="22"/>
          <w:lang w:val="pl-PL"/>
        </w:rPr>
        <w:t xml:space="preserve">Kryterium oferty: cena – 100 % - cena ryczałtowa oferty </w:t>
      </w:r>
      <w:r w:rsidRPr="00F644E0">
        <w:rPr>
          <w:b/>
          <w:sz w:val="22"/>
          <w:szCs w:val="22"/>
          <w:lang w:val="pl-PL"/>
        </w:rPr>
        <w:t>brutto</w:t>
      </w:r>
      <w:r w:rsidR="006B5EEA">
        <w:rPr>
          <w:b/>
          <w:sz w:val="22"/>
          <w:szCs w:val="22"/>
          <w:lang w:val="pl-PL"/>
        </w:rPr>
        <w:t xml:space="preserve"> za realizację I </w:t>
      </w:r>
      <w:proofErr w:type="spellStart"/>
      <w:r w:rsidR="006B5EEA">
        <w:rPr>
          <w:b/>
          <w:sz w:val="22"/>
          <w:szCs w:val="22"/>
          <w:lang w:val="pl-PL"/>
        </w:rPr>
        <w:t>i</w:t>
      </w:r>
      <w:proofErr w:type="spellEnd"/>
      <w:r w:rsidR="006B5EEA">
        <w:rPr>
          <w:b/>
          <w:sz w:val="22"/>
          <w:szCs w:val="22"/>
          <w:lang w:val="pl-PL"/>
        </w:rPr>
        <w:t xml:space="preserve"> II zadania łącznie.</w:t>
      </w:r>
    </w:p>
    <w:p w:rsidR="003643E0" w:rsidRDefault="003643E0" w:rsidP="003643E0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spacing w:before="120"/>
        <w:ind w:left="709" w:hanging="283"/>
      </w:pPr>
      <w:r>
        <w:rPr>
          <w:bCs/>
        </w:rPr>
        <w:t>Wybór</w:t>
      </w:r>
      <w:r>
        <w:t xml:space="preserve"> najkorzystniejszej oferty oceniany będzie wg poniższego wzoru:</w:t>
      </w:r>
    </w:p>
    <w:p w:rsidR="009126BA" w:rsidRP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2"/>
          <w:lang w:val="pl-PL"/>
        </w:rPr>
      </w:pPr>
      <w:r w:rsidRPr="00E239A8">
        <w:rPr>
          <w:position w:val="-28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pt" o:ole="" fillcolor="window">
            <v:imagedata r:id="rId9" o:title=""/>
          </v:shape>
          <o:OLEObject Type="Embed" ProgID="Equation.3" ShapeID="_x0000_i1025" DrawAspect="Content" ObjectID="_1430646751" r:id="rId10"/>
        </w:object>
      </w:r>
      <w:proofErr w:type="spellStart"/>
      <w:r w:rsidRPr="009126BA">
        <w:rPr>
          <w:bCs/>
          <w:sz w:val="22"/>
          <w:lang w:val="pl-PL"/>
        </w:rPr>
        <w:t>pkt</w:t>
      </w:r>
      <w:proofErr w:type="spellEnd"/>
      <w:r w:rsidRPr="009126BA">
        <w:rPr>
          <w:bCs/>
          <w:sz w:val="22"/>
          <w:lang w:val="pl-PL"/>
        </w:rPr>
        <w:t xml:space="preserve">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r>
        <w:rPr>
          <w:i/>
          <w:sz w:val="22"/>
          <w:lang w:val="pl-PL"/>
        </w:rPr>
        <w:t>w</w:t>
      </w:r>
      <w:r>
        <w:rPr>
          <w:sz w:val="22"/>
          <w:lang w:val="pl-PL"/>
        </w:rPr>
        <w:t xml:space="preserve">   –  ilość punktów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proofErr w:type="spellStart"/>
      <w:r>
        <w:rPr>
          <w:i/>
          <w:sz w:val="22"/>
          <w:lang w:val="pl-PL"/>
        </w:rPr>
        <w:t>Cn</w:t>
      </w:r>
      <w:proofErr w:type="spellEnd"/>
      <w:r>
        <w:rPr>
          <w:i/>
          <w:sz w:val="22"/>
          <w:lang w:val="pl-PL"/>
        </w:rPr>
        <w:t xml:space="preserve"> </w:t>
      </w:r>
      <w:r>
        <w:rPr>
          <w:sz w:val="22"/>
          <w:lang w:val="pl-PL"/>
        </w:rPr>
        <w:t xml:space="preserve">–  </w:t>
      </w:r>
      <w:r w:rsidR="000D48CF">
        <w:rPr>
          <w:sz w:val="22"/>
          <w:lang w:val="pl-PL"/>
        </w:rPr>
        <w:t>cena</w:t>
      </w:r>
      <w:r w:rsidR="002D6FC9">
        <w:rPr>
          <w:sz w:val="22"/>
          <w:lang w:val="pl-PL"/>
        </w:rPr>
        <w:t xml:space="preserve"> ryczałtowa</w:t>
      </w:r>
      <w:r>
        <w:rPr>
          <w:sz w:val="22"/>
          <w:lang w:val="pl-PL"/>
        </w:rPr>
        <w:t xml:space="preserve"> oferty najniższej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proofErr w:type="spellStart"/>
      <w:r>
        <w:rPr>
          <w:i/>
          <w:sz w:val="22"/>
          <w:lang w:val="pl-PL"/>
        </w:rPr>
        <w:t>Cp</w:t>
      </w:r>
      <w:proofErr w:type="spellEnd"/>
      <w:r w:rsidR="000D48CF">
        <w:rPr>
          <w:sz w:val="22"/>
          <w:lang w:val="pl-PL"/>
        </w:rPr>
        <w:t xml:space="preserve"> –  cena</w:t>
      </w:r>
      <w:r>
        <w:rPr>
          <w:sz w:val="22"/>
          <w:lang w:val="pl-PL"/>
        </w:rPr>
        <w:t xml:space="preserve"> </w:t>
      </w:r>
      <w:r w:rsidR="002D6FC9">
        <w:rPr>
          <w:sz w:val="22"/>
          <w:lang w:val="pl-PL"/>
        </w:rPr>
        <w:t xml:space="preserve"> ryczałtowa </w:t>
      </w:r>
      <w:r>
        <w:rPr>
          <w:sz w:val="22"/>
          <w:lang w:val="pl-PL"/>
        </w:rPr>
        <w:t>oferty badanej</w:t>
      </w:r>
    </w:p>
    <w:p w:rsidR="009126BA" w:rsidRDefault="009126BA" w:rsidP="009126BA">
      <w:pPr>
        <w:pStyle w:val="Tekstpodstawowy"/>
        <w:ind w:left="360"/>
      </w:pPr>
    </w:p>
    <w:p w:rsidR="00A30588" w:rsidRPr="002C0F50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Cs w:val="22"/>
        </w:rPr>
      </w:pPr>
      <w:r w:rsidRPr="002C0F50">
        <w:rPr>
          <w:color w:val="000000"/>
          <w:szCs w:val="22"/>
        </w:rPr>
        <w:t>Metoda oceny i porównania ofert</w:t>
      </w:r>
      <w:r w:rsidR="003D7918" w:rsidRPr="002C0F50">
        <w:rPr>
          <w:color w:val="000000"/>
          <w:szCs w:val="22"/>
        </w:rPr>
        <w:t>:</w:t>
      </w:r>
    </w:p>
    <w:p w:rsidR="009126BA" w:rsidRPr="00D330FD" w:rsidRDefault="009126BA" w:rsidP="009126BA">
      <w:pPr>
        <w:pStyle w:val="Tekstpodstawowy"/>
        <w:ind w:left="360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 </w:t>
      </w:r>
    </w:p>
    <w:p w:rsidR="009126BA" w:rsidRDefault="009126BA" w:rsidP="00F644E0">
      <w:pPr>
        <w:pStyle w:val="Tekstpodstawowy"/>
        <w:ind w:left="360"/>
        <w:rPr>
          <w:color w:val="000000"/>
          <w:sz w:val="24"/>
          <w:szCs w:val="24"/>
        </w:rPr>
      </w:pPr>
    </w:p>
    <w:p w:rsidR="002D6FC9" w:rsidRDefault="00467C62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2"/>
          <w:szCs w:val="22"/>
          <w:lang w:val="pl-PL"/>
        </w:rPr>
      </w:pPr>
      <w:r w:rsidRPr="00F644E0">
        <w:rPr>
          <w:bCs/>
          <w:color w:val="000000"/>
          <w:sz w:val="22"/>
          <w:szCs w:val="24"/>
          <w:lang w:val="pl-PL"/>
        </w:rPr>
        <w:t>5</w:t>
      </w:r>
      <w:r>
        <w:rPr>
          <w:b/>
          <w:bCs/>
          <w:color w:val="000000"/>
          <w:sz w:val="22"/>
          <w:szCs w:val="24"/>
          <w:lang w:val="pl-PL"/>
        </w:rPr>
        <w:t>.</w:t>
      </w:r>
      <w:r w:rsidR="00A30588" w:rsidRPr="00B777B7">
        <w:rPr>
          <w:color w:val="000000"/>
          <w:spacing w:val="3"/>
          <w:sz w:val="22"/>
          <w:szCs w:val="22"/>
          <w:lang w:val="pl-PL"/>
        </w:rPr>
        <w:t xml:space="preserve"> O wyborze oferty Zamaw</w:t>
      </w:r>
      <w:r w:rsidR="00B01304">
        <w:rPr>
          <w:color w:val="000000"/>
          <w:spacing w:val="3"/>
          <w:sz w:val="22"/>
          <w:szCs w:val="22"/>
          <w:lang w:val="pl-PL"/>
        </w:rPr>
        <w:t xml:space="preserve">iający zawiadomi niezwłocznie wykonawców zgodnie z art. 92 ust. 1 ustawy – </w:t>
      </w:r>
      <w:proofErr w:type="spellStart"/>
      <w:r w:rsidR="00B01304">
        <w:rPr>
          <w:color w:val="000000"/>
          <w:spacing w:val="3"/>
          <w:sz w:val="22"/>
          <w:szCs w:val="22"/>
          <w:lang w:val="pl-PL"/>
        </w:rPr>
        <w:t>Pzp</w:t>
      </w:r>
      <w:proofErr w:type="spellEnd"/>
      <w:r w:rsidR="00B01304">
        <w:rPr>
          <w:color w:val="000000"/>
          <w:spacing w:val="3"/>
          <w:sz w:val="22"/>
          <w:szCs w:val="22"/>
          <w:lang w:val="pl-PL"/>
        </w:rPr>
        <w:t>.</w:t>
      </w:r>
    </w:p>
    <w:p w:rsidR="0053404C" w:rsidRDefault="0053404C" w:rsidP="00AC452A">
      <w:pPr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Default="00D24B56">
      <w:pPr>
        <w:jc w:val="both"/>
        <w:rPr>
          <w:b/>
          <w:highlight w:val="yellow"/>
          <w:lang w:val="pl-PL"/>
        </w:rPr>
      </w:pPr>
    </w:p>
    <w:p w:rsidR="00933AC8" w:rsidRPr="00D330FD" w:rsidRDefault="00933AC8" w:rsidP="00083C41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Umowa  zostanie  zawarta  </w:t>
      </w:r>
      <w:r>
        <w:rPr>
          <w:color w:val="000000"/>
          <w:szCs w:val="22"/>
        </w:rPr>
        <w:t xml:space="preserve">w  formie  pisemnej, </w:t>
      </w:r>
      <w:r w:rsidR="007D3AA0">
        <w:rPr>
          <w:color w:val="000000"/>
          <w:szCs w:val="22"/>
        </w:rPr>
        <w:t xml:space="preserve">zgodnie z </w:t>
      </w:r>
      <w:r w:rsidRPr="00D330FD">
        <w:rPr>
          <w:color w:val="000000"/>
          <w:szCs w:val="22"/>
        </w:rPr>
        <w:t>art. 94 ustawy</w:t>
      </w:r>
      <w:r w:rsidR="007D3AA0">
        <w:rPr>
          <w:color w:val="000000"/>
          <w:szCs w:val="22"/>
        </w:rPr>
        <w:t xml:space="preserve"> </w:t>
      </w:r>
      <w:proofErr w:type="spellStart"/>
      <w:r w:rsidR="007D3AA0">
        <w:rPr>
          <w:color w:val="000000"/>
          <w:szCs w:val="22"/>
        </w:rPr>
        <w:t>Pzp</w:t>
      </w:r>
      <w:proofErr w:type="spellEnd"/>
      <w:r w:rsidRPr="00D330FD">
        <w:rPr>
          <w:color w:val="000000"/>
          <w:szCs w:val="22"/>
        </w:rPr>
        <w:t>.</w:t>
      </w:r>
    </w:p>
    <w:p w:rsidR="004533D2" w:rsidRDefault="00933AC8" w:rsidP="004533D2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O miejscu i  dokładnym terminie zawarcia umowy Zamawiający powiadomi niezwłocznie wybranego wykonawcę.</w:t>
      </w:r>
    </w:p>
    <w:p w:rsidR="004533D2" w:rsidRPr="004533D2" w:rsidRDefault="004533D2" w:rsidP="004533D2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/>
        <w:jc w:val="both"/>
        <w:rPr>
          <w:color w:val="000000"/>
          <w:szCs w:val="22"/>
        </w:rPr>
      </w:pPr>
      <w:r w:rsidRPr="004533D2">
        <w:t xml:space="preserve">Jeżeli wykonawca, którego oferta została wybrana, uchyla się od zawarcia umowy w sprawie zamówienia publicznego lub nie wnosi wymaganego zabezpieczenia należytego wykonania umowy, zamawiający może wybrać ofertę najkorzystniejszą spośród pozostałych ofert bez przeprowadzania </w:t>
      </w:r>
      <w:r w:rsidRPr="004533D2">
        <w:lastRenderedPageBreak/>
        <w:t>ich ponownego badania i oceny, chyba że zachodzą przesłanki unieważnienia postępowania, o których mowa w art. 93 ust. 1.</w:t>
      </w:r>
    </w:p>
    <w:p w:rsidR="003D7918" w:rsidRPr="003D7918" w:rsidRDefault="003D7918" w:rsidP="00D046F4">
      <w:pPr>
        <w:rPr>
          <w:color w:val="000000"/>
          <w:sz w:val="10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9126BA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 w:rsidRPr="00760ADE">
              <w:rPr>
                <w:color w:val="000000"/>
                <w:szCs w:val="22"/>
                <w:lang w:val="pl-PL"/>
              </w:rPr>
              <w:br w:type="page"/>
            </w:r>
            <w:r w:rsidR="00AB59DA">
              <w:rPr>
                <w:sz w:val="22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WYMAGANIA DOTYCZĄCE ZABEZPIECZENIA NALEŻYTEGO WYKONANIA UMOWY</w:t>
            </w:r>
          </w:p>
        </w:tc>
      </w:tr>
    </w:tbl>
    <w:p w:rsidR="00D24B56" w:rsidRPr="00C15529" w:rsidRDefault="00D24B56">
      <w:pPr>
        <w:jc w:val="both"/>
        <w:rPr>
          <w:b/>
          <w:sz w:val="22"/>
          <w:szCs w:val="22"/>
          <w:lang w:val="pl-PL"/>
        </w:rPr>
      </w:pPr>
    </w:p>
    <w:p w:rsidR="00C15529" w:rsidRPr="00C15529" w:rsidRDefault="00A30588" w:rsidP="00C15529">
      <w:pPr>
        <w:tabs>
          <w:tab w:val="left" w:pos="709"/>
        </w:tabs>
        <w:ind w:left="709"/>
        <w:jc w:val="both"/>
        <w:rPr>
          <w:sz w:val="22"/>
          <w:szCs w:val="22"/>
          <w:lang w:val="pl-PL"/>
        </w:rPr>
      </w:pPr>
      <w:r w:rsidRPr="00C15529">
        <w:rPr>
          <w:b/>
          <w:sz w:val="22"/>
          <w:szCs w:val="22"/>
          <w:lang w:val="pl-PL"/>
        </w:rPr>
        <w:t xml:space="preserve">     </w:t>
      </w:r>
      <w:r w:rsidR="00C15529" w:rsidRPr="00C15529">
        <w:rPr>
          <w:sz w:val="22"/>
          <w:szCs w:val="22"/>
          <w:lang w:val="pl-PL"/>
        </w:rPr>
        <w:t xml:space="preserve">Zamawiający ustala zabezpieczenie należytego wykonania umowy zawartej w wyniku postępowania o udzielanie niniejszego zamówienia w wysokości </w:t>
      </w:r>
      <w:r w:rsidR="00C15529" w:rsidRPr="00C15529">
        <w:rPr>
          <w:b/>
          <w:bCs/>
          <w:sz w:val="22"/>
          <w:szCs w:val="22"/>
          <w:lang w:val="pl-PL"/>
        </w:rPr>
        <w:t>10 %</w:t>
      </w:r>
      <w:r w:rsidR="00C15529" w:rsidRPr="00C15529">
        <w:rPr>
          <w:sz w:val="22"/>
          <w:szCs w:val="22"/>
          <w:lang w:val="pl-PL"/>
        </w:rPr>
        <w:t xml:space="preserve"> maksymalnej wartości nominalnej brutto</w:t>
      </w:r>
      <w:r w:rsidR="00291BC0">
        <w:rPr>
          <w:sz w:val="22"/>
          <w:szCs w:val="22"/>
          <w:lang w:val="pl-PL"/>
        </w:rPr>
        <w:t xml:space="preserve"> </w:t>
      </w:r>
      <w:r w:rsidR="00C15529" w:rsidRPr="00C15529">
        <w:rPr>
          <w:sz w:val="22"/>
          <w:szCs w:val="22"/>
          <w:lang w:val="pl-PL"/>
        </w:rPr>
        <w:t>zobowiązania Zamawiającego wynikającego z umowy.</w:t>
      </w:r>
    </w:p>
    <w:p w:rsidR="00C15529" w:rsidRPr="00C15529" w:rsidRDefault="00C15529" w:rsidP="00C15529">
      <w:pPr>
        <w:tabs>
          <w:tab w:val="left" w:pos="709"/>
        </w:tabs>
        <w:ind w:left="709"/>
        <w:jc w:val="both"/>
        <w:rPr>
          <w:sz w:val="22"/>
          <w:szCs w:val="22"/>
          <w:lang w:val="pl-PL"/>
        </w:rPr>
      </w:pPr>
      <w:r w:rsidRPr="00C15529">
        <w:rPr>
          <w:b/>
          <w:sz w:val="22"/>
          <w:szCs w:val="22"/>
          <w:lang w:val="pl-PL"/>
        </w:rPr>
        <w:t>Zabezpieczenie może być wnoszone według wyboru wykonawcy w jednej lub w kilku następujących formach: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1)</w:t>
      </w:r>
      <w:r w:rsidRPr="00C15529">
        <w:rPr>
          <w:sz w:val="22"/>
          <w:szCs w:val="22"/>
          <w:lang w:val="pl-PL"/>
        </w:rPr>
        <w:tab/>
        <w:t>pieniądzu;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2)</w:t>
      </w:r>
      <w:r w:rsidRPr="00C15529">
        <w:rPr>
          <w:sz w:val="22"/>
          <w:szCs w:val="22"/>
          <w:lang w:val="pl-PL"/>
        </w:rPr>
        <w:tab/>
        <w:t>poręczeniach bankowych lub poręczeniach spółdzielczej kasy oszczędnościowo-kredytowej, z tym że zobowiązanie kasy jest zawsze zobowiązaniem pieniężnym;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3)</w:t>
      </w:r>
      <w:r w:rsidRPr="00C15529">
        <w:rPr>
          <w:sz w:val="22"/>
          <w:szCs w:val="22"/>
          <w:lang w:val="pl-PL"/>
        </w:rPr>
        <w:tab/>
        <w:t>gwarancjach bankowych;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4)</w:t>
      </w:r>
      <w:r w:rsidRPr="00C15529">
        <w:rPr>
          <w:sz w:val="22"/>
          <w:szCs w:val="22"/>
          <w:lang w:val="pl-PL"/>
        </w:rPr>
        <w:tab/>
        <w:t>gwarancjach ubezpieczeniowych;</w:t>
      </w:r>
    </w:p>
    <w:p w:rsidR="00C15529" w:rsidRPr="00C15529" w:rsidRDefault="00C15529" w:rsidP="00C15529">
      <w:pPr>
        <w:tabs>
          <w:tab w:val="right" w:pos="284"/>
          <w:tab w:val="left" w:pos="567"/>
        </w:tabs>
        <w:spacing w:line="276" w:lineRule="auto"/>
        <w:ind w:left="408" w:firstLine="159"/>
        <w:jc w:val="both"/>
        <w:rPr>
          <w:sz w:val="22"/>
          <w:szCs w:val="22"/>
          <w:lang w:val="pl-PL"/>
        </w:rPr>
      </w:pPr>
      <w:r w:rsidRPr="00C15529">
        <w:rPr>
          <w:sz w:val="22"/>
          <w:szCs w:val="22"/>
          <w:lang w:val="pl-PL"/>
        </w:rPr>
        <w:tab/>
        <w:t>5)</w:t>
      </w:r>
      <w:r w:rsidRPr="00C15529">
        <w:rPr>
          <w:sz w:val="22"/>
          <w:szCs w:val="22"/>
          <w:lang w:val="pl-PL"/>
        </w:rPr>
        <w:tab/>
        <w:t xml:space="preserve">poręczeniach udzielanych przez podmioty, o których mowa w art. 6b ust. 5 </w:t>
      </w:r>
      <w:proofErr w:type="spellStart"/>
      <w:r w:rsidRPr="00C15529">
        <w:rPr>
          <w:sz w:val="22"/>
          <w:szCs w:val="22"/>
          <w:lang w:val="pl-PL"/>
        </w:rPr>
        <w:t>pkt</w:t>
      </w:r>
      <w:proofErr w:type="spellEnd"/>
      <w:r w:rsidRPr="00C15529">
        <w:rPr>
          <w:sz w:val="22"/>
          <w:szCs w:val="22"/>
          <w:lang w:val="pl-PL"/>
        </w:rPr>
        <w:t xml:space="preserve"> 2 ustawy z dnia 9 listopada 2000 r. o utworzeniu Polskiej Agencji Rozwoju Przedsiębiorczości.</w:t>
      </w:r>
    </w:p>
    <w:p w:rsidR="00C15529" w:rsidRPr="00C15529" w:rsidRDefault="00C15529" w:rsidP="00C15529">
      <w:pPr>
        <w:spacing w:line="276" w:lineRule="auto"/>
        <w:ind w:firstLine="431"/>
        <w:jc w:val="both"/>
        <w:rPr>
          <w:b/>
          <w:sz w:val="22"/>
          <w:szCs w:val="22"/>
          <w:lang w:val="pl-PL"/>
        </w:rPr>
      </w:pPr>
    </w:p>
    <w:p w:rsidR="00C15529" w:rsidRPr="00C15529" w:rsidRDefault="00C15529" w:rsidP="00C15529">
      <w:pPr>
        <w:spacing w:line="276" w:lineRule="auto"/>
        <w:ind w:firstLine="431"/>
        <w:jc w:val="both"/>
        <w:rPr>
          <w:sz w:val="22"/>
          <w:szCs w:val="22"/>
          <w:u w:val="single"/>
          <w:lang w:val="pl-PL"/>
        </w:rPr>
      </w:pPr>
      <w:r w:rsidRPr="00C15529">
        <w:rPr>
          <w:b/>
          <w:sz w:val="22"/>
          <w:szCs w:val="22"/>
          <w:lang w:val="pl-PL"/>
        </w:rPr>
        <w:t>Zabezpieczenie wnoszone w pieniądzu wykonawca wpłaca przelewem na rachunek bankowy wskazany przez zamawiającego.</w:t>
      </w:r>
      <w:r w:rsidRPr="00C15529">
        <w:rPr>
          <w:sz w:val="22"/>
          <w:szCs w:val="22"/>
          <w:u w:val="single"/>
          <w:lang w:val="pl-PL"/>
        </w:rPr>
        <w:t xml:space="preserve"> </w:t>
      </w:r>
    </w:p>
    <w:p w:rsidR="00D24B56" w:rsidRDefault="00D24B56" w:rsidP="00C15529">
      <w:pPr>
        <w:tabs>
          <w:tab w:val="left" w:pos="709"/>
        </w:tabs>
        <w:jc w:val="both"/>
        <w:rPr>
          <w:b/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ISTOTNE DLA STRON POSTANOWIENIA, KTÓRE ZOSTANĄ WPROWADZONE DO TREŚCI ZAWIERANEJ UMOWY</w:t>
            </w:r>
          </w:p>
        </w:tc>
      </w:tr>
    </w:tbl>
    <w:p w:rsidR="00D24B56" w:rsidRPr="003D7918" w:rsidRDefault="00D24B56" w:rsidP="003D7918">
      <w:pPr>
        <w:jc w:val="both"/>
        <w:rPr>
          <w:b/>
          <w:sz w:val="18"/>
          <w:szCs w:val="24"/>
          <w:lang w:val="pl-PL"/>
        </w:rPr>
      </w:pPr>
    </w:p>
    <w:p w:rsidR="00586E60" w:rsidRPr="0077735F" w:rsidRDefault="003D7918" w:rsidP="003D7918">
      <w:pPr>
        <w:pStyle w:val="pkt1"/>
        <w:ind w:left="426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33985" w:rsidRPr="00586E60">
        <w:rPr>
          <w:color w:val="000000"/>
          <w:sz w:val="22"/>
          <w:szCs w:val="22"/>
        </w:rPr>
        <w:t>Wszelkie zobowiązania wynikające z realizacji przedmiot</w:t>
      </w:r>
      <w:r>
        <w:rPr>
          <w:color w:val="000000"/>
          <w:sz w:val="22"/>
          <w:szCs w:val="22"/>
        </w:rPr>
        <w:t xml:space="preserve">u zamówienia, a spoczywające na </w:t>
      </w:r>
      <w:r w:rsidR="00D33985" w:rsidRPr="00586E60">
        <w:rPr>
          <w:color w:val="000000"/>
          <w:sz w:val="22"/>
          <w:szCs w:val="22"/>
        </w:rPr>
        <w:t xml:space="preserve">Wykonawcy oraz Zamawiającym zawiera </w:t>
      </w:r>
      <w:r w:rsidR="00586E60" w:rsidRPr="00586E60">
        <w:rPr>
          <w:color w:val="000000"/>
          <w:sz w:val="22"/>
          <w:szCs w:val="22"/>
        </w:rPr>
        <w:t>projekt</w:t>
      </w:r>
      <w:r w:rsidR="00D33985" w:rsidRPr="00586E60">
        <w:rPr>
          <w:color w:val="000000"/>
          <w:sz w:val="22"/>
          <w:szCs w:val="22"/>
        </w:rPr>
        <w:t xml:space="preserve"> umowy -  </w:t>
      </w:r>
      <w:r w:rsidR="0077735F" w:rsidRPr="0077735F">
        <w:rPr>
          <w:color w:val="000000"/>
          <w:sz w:val="22"/>
          <w:szCs w:val="22"/>
        </w:rPr>
        <w:t>z</w:t>
      </w:r>
      <w:r w:rsidR="00D33985" w:rsidRPr="0077735F">
        <w:rPr>
          <w:color w:val="000000"/>
          <w:sz w:val="22"/>
          <w:szCs w:val="22"/>
        </w:rPr>
        <w:t>ał</w:t>
      </w:r>
      <w:r w:rsidR="0077735F" w:rsidRPr="0077735F">
        <w:rPr>
          <w:color w:val="000000"/>
          <w:sz w:val="22"/>
          <w:szCs w:val="22"/>
        </w:rPr>
        <w:t>.</w:t>
      </w:r>
      <w:r w:rsidR="00D33985" w:rsidRPr="0077735F">
        <w:rPr>
          <w:color w:val="000000"/>
          <w:sz w:val="22"/>
          <w:szCs w:val="22"/>
        </w:rPr>
        <w:t xml:space="preserve"> nr </w:t>
      </w:r>
      <w:r w:rsidR="00DC77A3">
        <w:rPr>
          <w:color w:val="000000"/>
          <w:sz w:val="22"/>
          <w:szCs w:val="22"/>
        </w:rPr>
        <w:t>5</w:t>
      </w:r>
      <w:r w:rsidR="00D33985" w:rsidRPr="0077735F">
        <w:rPr>
          <w:color w:val="000000"/>
          <w:sz w:val="22"/>
          <w:szCs w:val="22"/>
        </w:rPr>
        <w:t xml:space="preserve">. </w:t>
      </w:r>
    </w:p>
    <w:p w:rsidR="00D33985" w:rsidRPr="003D7918" w:rsidRDefault="00D33985" w:rsidP="00D33985">
      <w:pPr>
        <w:pStyle w:val="Tekstpodstawowywcity2"/>
        <w:tabs>
          <w:tab w:val="clear" w:pos="1278"/>
        </w:tabs>
        <w:ind w:left="644" w:firstLine="0"/>
        <w:rPr>
          <w:sz w:val="14"/>
        </w:rPr>
      </w:pPr>
    </w:p>
    <w:p w:rsidR="00D24B56" w:rsidRPr="0073396B" w:rsidRDefault="00D24B56">
      <w:pPr>
        <w:tabs>
          <w:tab w:val="left" w:pos="709"/>
        </w:tabs>
        <w:jc w:val="both"/>
        <w:rPr>
          <w:sz w:val="8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0B658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ŚRODKI OCHRONY PRAWNEJ</w:t>
            </w:r>
          </w:p>
        </w:tc>
      </w:tr>
    </w:tbl>
    <w:p w:rsidR="00D24B56" w:rsidRPr="003D7918" w:rsidRDefault="00D24B56">
      <w:pPr>
        <w:tabs>
          <w:tab w:val="left" w:pos="709"/>
        </w:tabs>
        <w:jc w:val="both"/>
        <w:rPr>
          <w:sz w:val="16"/>
          <w:lang w:val="pl-PL"/>
        </w:rPr>
      </w:pPr>
    </w:p>
    <w:p w:rsidR="000B6584" w:rsidRDefault="007A0D12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  <w:r w:rsidRPr="000B6584">
        <w:rPr>
          <w:color w:val="000000"/>
          <w:sz w:val="22"/>
          <w:szCs w:val="22"/>
          <w:lang w:val="pl-PL"/>
        </w:rPr>
        <w:t xml:space="preserve">Wykonawcom, a także innym osobom, jeżeli ich interes prawny w uzyskaniu zamówienia doznał lub może doznać uszczerbku w wyniku naruszenia przez Zamawiającego przepisów ustawy z dnia </w:t>
      </w:r>
      <w:r w:rsidRPr="000B6584">
        <w:rPr>
          <w:color w:val="000000"/>
          <w:sz w:val="22"/>
          <w:szCs w:val="22"/>
          <w:lang w:val="pl-PL"/>
        </w:rPr>
        <w:br/>
        <w:t xml:space="preserve">29 stycznia 2004 r. - Prawo zamówień publicznych </w:t>
      </w:r>
      <w:r w:rsidRPr="000B6584">
        <w:rPr>
          <w:rStyle w:val="Pogrubienie"/>
          <w:b w:val="0"/>
          <w:color w:val="000000"/>
          <w:sz w:val="22"/>
          <w:szCs w:val="22"/>
          <w:lang w:val="pl-PL"/>
        </w:rPr>
        <w:t xml:space="preserve">(Dz. U. z 2010 r. Nr 113, poz. 759 ze zm.) </w:t>
      </w:r>
      <w:r w:rsidRPr="000B6584">
        <w:rPr>
          <w:bCs/>
          <w:color w:val="000000"/>
          <w:kern w:val="36"/>
          <w:sz w:val="22"/>
          <w:szCs w:val="22"/>
          <w:lang w:val="pl-PL"/>
        </w:rPr>
        <w:t xml:space="preserve"> </w:t>
      </w:r>
      <w:r w:rsidRPr="000B6584">
        <w:rPr>
          <w:color w:val="000000"/>
          <w:sz w:val="22"/>
          <w:szCs w:val="22"/>
          <w:lang w:val="pl-PL"/>
        </w:rPr>
        <w:t>przysługują środki ochrony prawnej określone w dziale VI tejże ustawy.</w:t>
      </w:r>
    </w:p>
    <w:p w:rsidR="00D046F4" w:rsidRDefault="00D046F4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</w:p>
    <w:p w:rsidR="00D046F4" w:rsidRDefault="00D046F4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</w:p>
    <w:p w:rsidR="00D046F4" w:rsidRPr="007260D9" w:rsidRDefault="00D046F4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ZATWIERDZAM</w:t>
      </w:r>
    </w:p>
    <w:p w:rsidR="005C7810" w:rsidRDefault="005C7810">
      <w:pPr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br w:type="page"/>
      </w:r>
    </w:p>
    <w:p w:rsidR="00586E60" w:rsidRDefault="00586E60">
      <w:pPr>
        <w:rPr>
          <w:b/>
          <w:bCs/>
          <w:sz w:val="22"/>
          <w:szCs w:val="22"/>
          <w:lang w:val="pl-PL"/>
        </w:rPr>
      </w:pPr>
    </w:p>
    <w:p w:rsidR="00525C66" w:rsidRDefault="00525C66" w:rsidP="00244F71">
      <w:pPr>
        <w:tabs>
          <w:tab w:val="left" w:pos="284"/>
        </w:tabs>
        <w:spacing w:after="120"/>
        <w:rPr>
          <w:b/>
          <w:bCs/>
          <w:sz w:val="22"/>
          <w:szCs w:val="22"/>
          <w:lang w:val="pl-PL"/>
        </w:rPr>
      </w:pPr>
    </w:p>
    <w:p w:rsidR="00D24B56" w:rsidRPr="007927AF" w:rsidRDefault="007927AF" w:rsidP="00244F71">
      <w:pPr>
        <w:tabs>
          <w:tab w:val="left" w:pos="284"/>
        </w:tabs>
        <w:spacing w:after="120"/>
        <w:rPr>
          <w:sz w:val="22"/>
          <w:szCs w:val="22"/>
          <w:highlight w:val="yellow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WYKAZ ZAŁĄCZNIKÓW </w:t>
      </w:r>
      <w:r w:rsidR="00D24B56" w:rsidRPr="007927AF">
        <w:rPr>
          <w:b/>
          <w:bCs/>
          <w:sz w:val="22"/>
          <w:szCs w:val="22"/>
          <w:lang w:val="pl-PL"/>
        </w:rPr>
        <w:t xml:space="preserve"> 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7927AF" w:rsidTr="00586E60">
        <w:trPr>
          <w:cantSplit/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D63D2D">
              <w:rPr>
                <w:b/>
                <w:noProof/>
                <w:color w:val="000000"/>
                <w:sz w:val="22"/>
                <w:szCs w:val="22"/>
              </w:rPr>
              <w:t>L</w:t>
            </w:r>
            <w:r w:rsidR="00047C30" w:rsidRPr="00D63D2D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Pr="00D63D2D">
              <w:rPr>
                <w:b/>
                <w:noProof/>
                <w:color w:val="000000"/>
                <w:sz w:val="22"/>
                <w:szCs w:val="22"/>
              </w:rPr>
              <w:t>p</w:t>
            </w:r>
            <w:r w:rsidRPr="007927AF">
              <w:rPr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927AF">
              <w:rPr>
                <w:b/>
                <w:bCs/>
                <w:color w:val="000000"/>
                <w:sz w:val="22"/>
                <w:szCs w:val="22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7927AF" w:rsidRPr="000218E6" w:rsidRDefault="007927AF" w:rsidP="007927AF">
            <w:pPr>
              <w:pStyle w:val="Nagwek4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0218E6">
              <w:rPr>
                <w:color w:val="000000"/>
                <w:sz w:val="22"/>
                <w:szCs w:val="22"/>
                <w:u w:val="none"/>
              </w:rPr>
              <w:t>Załącznik Nr</w:t>
            </w:r>
          </w:p>
        </w:tc>
      </w:tr>
      <w:tr w:rsidR="007927AF" w:rsidRPr="00244F71" w:rsidTr="003D7918">
        <w:trPr>
          <w:trHeight w:val="442"/>
        </w:trPr>
        <w:tc>
          <w:tcPr>
            <w:tcW w:w="567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1.</w:t>
            </w:r>
          </w:p>
        </w:tc>
        <w:tc>
          <w:tcPr>
            <w:tcW w:w="6300" w:type="dxa"/>
            <w:vAlign w:val="center"/>
          </w:tcPr>
          <w:p w:rsidR="007927AF" w:rsidRPr="00586E60" w:rsidRDefault="007927AF" w:rsidP="003D7918">
            <w:pPr>
              <w:tabs>
                <w:tab w:val="left" w:pos="365"/>
              </w:tabs>
              <w:spacing w:line="221" w:lineRule="exact"/>
              <w:rPr>
                <w:noProof/>
              </w:rPr>
            </w:pPr>
            <w:r w:rsidRPr="00586E60">
              <w:rPr>
                <w:noProof/>
              </w:rPr>
              <w:t>Formularz ofert</w:t>
            </w:r>
            <w:r w:rsidR="0077735F">
              <w:rPr>
                <w:noProof/>
              </w:rPr>
              <w:t>owy</w:t>
            </w:r>
          </w:p>
        </w:tc>
        <w:tc>
          <w:tcPr>
            <w:tcW w:w="2122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1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2.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  <w:tab w:val="left" w:pos="580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2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3.</w:t>
            </w:r>
          </w:p>
        </w:tc>
        <w:tc>
          <w:tcPr>
            <w:tcW w:w="6300" w:type="dxa"/>
            <w:vAlign w:val="center"/>
          </w:tcPr>
          <w:p w:rsidR="00586E60" w:rsidRPr="00586E60" w:rsidRDefault="00586E60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3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4.</w:t>
            </w:r>
          </w:p>
        </w:tc>
        <w:tc>
          <w:tcPr>
            <w:tcW w:w="6300" w:type="dxa"/>
            <w:vAlign w:val="center"/>
          </w:tcPr>
          <w:p w:rsidR="00586E60" w:rsidRPr="00586E60" w:rsidRDefault="00DC77A3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>Oświadczenie grupa kapitałowa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7B7EFD">
              <w:rPr>
                <w:color w:val="000000"/>
                <w:szCs w:val="22"/>
                <w:lang w:val="pl-PL"/>
              </w:rPr>
              <w:t>4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</w:t>
            </w:r>
          </w:p>
        </w:tc>
        <w:tc>
          <w:tcPr>
            <w:tcW w:w="6300" w:type="dxa"/>
            <w:vAlign w:val="center"/>
          </w:tcPr>
          <w:p w:rsidR="000C2A1F" w:rsidRPr="00586E60" w:rsidRDefault="00DC77A3" w:rsidP="00DC77A3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Projekt umowy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5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</w:t>
            </w:r>
          </w:p>
        </w:tc>
        <w:tc>
          <w:tcPr>
            <w:tcW w:w="6300" w:type="dxa"/>
            <w:vAlign w:val="center"/>
          </w:tcPr>
          <w:p w:rsidR="000C2A1F" w:rsidRPr="00586E60" w:rsidRDefault="00DC77A3" w:rsidP="00DC77A3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>Kosztorysy(przedmiar)</w:t>
            </w:r>
            <w:r w:rsidR="006B5EEA">
              <w:rPr>
                <w:lang w:val="pl-PL"/>
              </w:rPr>
              <w:t>- droga na odcinku Regiel-droga powiatowa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6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</w:t>
            </w:r>
          </w:p>
        </w:tc>
        <w:tc>
          <w:tcPr>
            <w:tcW w:w="6300" w:type="dxa"/>
            <w:vAlign w:val="center"/>
          </w:tcPr>
          <w:p w:rsidR="000C2A1F" w:rsidRPr="00586E60" w:rsidRDefault="006B5EEA" w:rsidP="006B5EEA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>Kosztorysy(przedmiar)- droga na odcinku Regielnica-Sordachy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7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470231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8.</w:t>
            </w:r>
          </w:p>
        </w:tc>
        <w:tc>
          <w:tcPr>
            <w:tcW w:w="6300" w:type="dxa"/>
            <w:vAlign w:val="center"/>
          </w:tcPr>
          <w:p w:rsidR="000C2A1F" w:rsidRPr="00586E60" w:rsidRDefault="006B5EEA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 xml:space="preserve">Dokumentacja techniczna </w:t>
            </w:r>
            <w:r w:rsidR="00DC77A3">
              <w:rPr>
                <w:lang w:val="pl-PL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8</w:t>
            </w:r>
          </w:p>
        </w:tc>
      </w:tr>
    </w:tbl>
    <w:p w:rsidR="00D24B56" w:rsidRPr="00CE193B" w:rsidRDefault="00D24B56" w:rsidP="00244F71">
      <w:pPr>
        <w:tabs>
          <w:tab w:val="left" w:pos="851"/>
        </w:tabs>
        <w:jc w:val="both"/>
        <w:rPr>
          <w:sz w:val="22"/>
          <w:szCs w:val="22"/>
          <w:lang w:val="pl-PL"/>
        </w:rPr>
      </w:pPr>
    </w:p>
    <w:sectPr w:rsidR="00D24B56" w:rsidRPr="00CE193B" w:rsidSect="00B30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09" w:right="1133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A9" w:rsidRDefault="00BF39A9">
      <w:r>
        <w:separator/>
      </w:r>
    </w:p>
  </w:endnote>
  <w:endnote w:type="continuationSeparator" w:id="0">
    <w:p w:rsidR="00BF39A9" w:rsidRDefault="00BF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1E27F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1A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61AA" w:rsidRDefault="004861A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4861AA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1E27F9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1E27F9">
      <w:rPr>
        <w:sz w:val="16"/>
        <w:szCs w:val="16"/>
      </w:rPr>
      <w:fldChar w:fldCharType="separate"/>
    </w:r>
    <w:r w:rsidR="006B5EEA" w:rsidRPr="006B5EEA">
      <w:rPr>
        <w:rFonts w:ascii="Cambria" w:hAnsi="Cambria"/>
        <w:noProof/>
        <w:sz w:val="16"/>
        <w:szCs w:val="16"/>
      </w:rPr>
      <w:t>10</w:t>
    </w:r>
    <w:r w:rsidR="001E27F9">
      <w:rPr>
        <w:sz w:val="16"/>
        <w:szCs w:val="16"/>
      </w:rPr>
      <w:fldChar w:fldCharType="end"/>
    </w:r>
  </w:p>
  <w:p w:rsidR="004861AA" w:rsidRDefault="004861AA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A9" w:rsidRDefault="00BF39A9">
      <w:r>
        <w:separator/>
      </w:r>
    </w:p>
  </w:footnote>
  <w:footnote w:type="continuationSeparator" w:id="0">
    <w:p w:rsidR="00BF39A9" w:rsidRDefault="00BF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1AA" w:rsidRDefault="001E27F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61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1AA" w:rsidRDefault="004861AA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11" w:rsidRDefault="00B30111">
    <w:pPr>
      <w:pStyle w:val="Nagwek"/>
    </w:pPr>
    <w:r>
      <w:rPr>
        <w:noProof/>
        <w:lang w:val="pl-PL"/>
      </w:rPr>
      <w:t xml:space="preserve">                                                                                                                                 </w:t>
    </w:r>
  </w:p>
  <w:p w:rsidR="00B30111" w:rsidRDefault="00B30111" w:rsidP="00B30111">
    <w:pPr>
      <w:pStyle w:val="Nagwek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11" w:rsidRDefault="00B30111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2565C5D"/>
    <w:multiLevelType w:val="hybridMultilevel"/>
    <w:tmpl w:val="2CA0542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A28EC8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2E53790"/>
    <w:multiLevelType w:val="hybridMultilevel"/>
    <w:tmpl w:val="773A83DE"/>
    <w:lvl w:ilvl="0" w:tplc="CE10D8A6">
      <w:start w:val="6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7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C22F30"/>
    <w:multiLevelType w:val="hybridMultilevel"/>
    <w:tmpl w:val="E988C26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11673CBA"/>
    <w:multiLevelType w:val="hybridMultilevel"/>
    <w:tmpl w:val="F5648B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556459C"/>
    <w:multiLevelType w:val="hybridMultilevel"/>
    <w:tmpl w:val="F87C656E"/>
    <w:lvl w:ilvl="0" w:tplc="9CEEF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EF7692"/>
    <w:multiLevelType w:val="hybridMultilevel"/>
    <w:tmpl w:val="F7D4122E"/>
    <w:lvl w:ilvl="0" w:tplc="0415001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D6679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F6D4675"/>
    <w:multiLevelType w:val="singleLevel"/>
    <w:tmpl w:val="0D9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C2713E"/>
    <w:multiLevelType w:val="hybridMultilevel"/>
    <w:tmpl w:val="CCCAE022"/>
    <w:lvl w:ilvl="0" w:tplc="262A70B8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>
    <w:nsid w:val="2BE953ED"/>
    <w:multiLevelType w:val="hybridMultilevel"/>
    <w:tmpl w:val="82E86E56"/>
    <w:lvl w:ilvl="0" w:tplc="67B052E8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D5618F"/>
    <w:multiLevelType w:val="hybridMultilevel"/>
    <w:tmpl w:val="E1D8C588"/>
    <w:lvl w:ilvl="0" w:tplc="B37E69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>
    <w:nsid w:val="49E925C5"/>
    <w:multiLevelType w:val="hybridMultilevel"/>
    <w:tmpl w:val="E1D8C588"/>
    <w:lvl w:ilvl="0" w:tplc="B37E69F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26623C"/>
    <w:multiLevelType w:val="hybridMultilevel"/>
    <w:tmpl w:val="D44AD5F8"/>
    <w:lvl w:ilvl="0" w:tplc="0415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0">
    <w:nsid w:val="4AF56D72"/>
    <w:multiLevelType w:val="hybridMultilevel"/>
    <w:tmpl w:val="0C6CD7D2"/>
    <w:lvl w:ilvl="0" w:tplc="66D67A30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C92554"/>
    <w:multiLevelType w:val="hybridMultilevel"/>
    <w:tmpl w:val="BA143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21D7D"/>
    <w:multiLevelType w:val="hybridMultilevel"/>
    <w:tmpl w:val="D29C25A4"/>
    <w:lvl w:ilvl="0" w:tplc="DA28EC8C">
      <w:start w:val="1"/>
      <w:numFmt w:val="bullet"/>
      <w:lvlText w:val="-"/>
      <w:lvlJc w:val="left"/>
      <w:pPr>
        <w:ind w:left="233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5A0F2B19"/>
    <w:multiLevelType w:val="hybridMultilevel"/>
    <w:tmpl w:val="326CCE7E"/>
    <w:lvl w:ilvl="0" w:tplc="880844A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917B4"/>
    <w:multiLevelType w:val="hybridMultilevel"/>
    <w:tmpl w:val="518E10B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A95930"/>
    <w:multiLevelType w:val="hybridMultilevel"/>
    <w:tmpl w:val="953EECF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21A462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E6C36"/>
    <w:multiLevelType w:val="hybridMultilevel"/>
    <w:tmpl w:val="0F381E94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0">
    <w:nsid w:val="663B3AC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7D1A2F"/>
    <w:multiLevelType w:val="hybridMultilevel"/>
    <w:tmpl w:val="427CDF28"/>
    <w:lvl w:ilvl="0" w:tplc="26D2BA20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>
    <w:nsid w:val="6E590AD7"/>
    <w:multiLevelType w:val="hybridMultilevel"/>
    <w:tmpl w:val="C11604F2"/>
    <w:lvl w:ilvl="0" w:tplc="0ACCA8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B8DC4C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515468E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98C6763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4C340B1"/>
    <w:multiLevelType w:val="hybridMultilevel"/>
    <w:tmpl w:val="315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94E15"/>
    <w:multiLevelType w:val="hybridMultilevel"/>
    <w:tmpl w:val="6BC4B9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E1B1699"/>
    <w:multiLevelType w:val="hybridMultilevel"/>
    <w:tmpl w:val="2252308A"/>
    <w:lvl w:ilvl="0" w:tplc="CE10D8A6">
      <w:start w:val="6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7EEC65BE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01C17"/>
    <w:multiLevelType w:val="hybridMultilevel"/>
    <w:tmpl w:val="9DC2936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9"/>
  </w:num>
  <w:num w:numId="4">
    <w:abstractNumId w:val="10"/>
  </w:num>
  <w:num w:numId="5">
    <w:abstractNumId w:val="25"/>
  </w:num>
  <w:num w:numId="6">
    <w:abstractNumId w:val="15"/>
  </w:num>
  <w:num w:numId="7">
    <w:abstractNumId w:val="32"/>
  </w:num>
  <w:num w:numId="8">
    <w:abstractNumId w:val="23"/>
  </w:num>
  <w:num w:numId="9">
    <w:abstractNumId w:val="13"/>
  </w:num>
  <w:num w:numId="10">
    <w:abstractNumId w:val="17"/>
  </w:num>
  <w:num w:numId="11">
    <w:abstractNumId w:val="5"/>
  </w:num>
  <w:num w:numId="12">
    <w:abstractNumId w:val="11"/>
  </w:num>
  <w:num w:numId="13">
    <w:abstractNumId w:val="31"/>
  </w:num>
  <w:num w:numId="14">
    <w:abstractNumId w:val="22"/>
  </w:num>
  <w:num w:numId="15">
    <w:abstractNumId w:val="7"/>
  </w:num>
  <w:num w:numId="16">
    <w:abstractNumId w:val="33"/>
  </w:num>
  <w:num w:numId="17">
    <w:abstractNumId w:val="9"/>
  </w:num>
  <w:num w:numId="18">
    <w:abstractNumId w:val="27"/>
  </w:num>
  <w:num w:numId="19">
    <w:abstractNumId w:val="37"/>
  </w:num>
  <w:num w:numId="20">
    <w:abstractNumId w:val="34"/>
  </w:num>
  <w:num w:numId="21">
    <w:abstractNumId w:val="6"/>
  </w:num>
  <w:num w:numId="22">
    <w:abstractNumId w:val="19"/>
  </w:num>
  <w:num w:numId="23">
    <w:abstractNumId w:val="35"/>
  </w:num>
  <w:num w:numId="24">
    <w:abstractNumId w:val="20"/>
  </w:num>
  <w:num w:numId="25">
    <w:abstractNumId w:val="28"/>
  </w:num>
  <w:num w:numId="26">
    <w:abstractNumId w:val="36"/>
  </w:num>
  <w:num w:numId="27">
    <w:abstractNumId w:val="12"/>
    <w:lvlOverride w:ilvl="0">
      <w:startOverride w:val="1"/>
    </w:lvlOverride>
  </w:num>
  <w:num w:numId="28">
    <w:abstractNumId w:val="30"/>
  </w:num>
  <w:num w:numId="29">
    <w:abstractNumId w:val="21"/>
  </w:num>
  <w:num w:numId="30">
    <w:abstractNumId w:val="8"/>
  </w:num>
  <w:num w:numId="31">
    <w:abstractNumId w:val="18"/>
  </w:num>
  <w:num w:numId="32">
    <w:abstractNumId w:val="16"/>
  </w:num>
  <w:num w:numId="33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4994">
      <o:colormenu v:ext="edit" strokecolor="red"/>
    </o:shapedefaults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D24B56"/>
    <w:rsid w:val="0001311E"/>
    <w:rsid w:val="00020D6B"/>
    <w:rsid w:val="000218E6"/>
    <w:rsid w:val="00027127"/>
    <w:rsid w:val="000349D9"/>
    <w:rsid w:val="00034B93"/>
    <w:rsid w:val="00035A33"/>
    <w:rsid w:val="00035E42"/>
    <w:rsid w:val="000368EF"/>
    <w:rsid w:val="00047C30"/>
    <w:rsid w:val="000521B6"/>
    <w:rsid w:val="00083A37"/>
    <w:rsid w:val="00083C41"/>
    <w:rsid w:val="000954AF"/>
    <w:rsid w:val="000A2825"/>
    <w:rsid w:val="000A5183"/>
    <w:rsid w:val="000B0C3B"/>
    <w:rsid w:val="000B1B49"/>
    <w:rsid w:val="000B30D7"/>
    <w:rsid w:val="000B4928"/>
    <w:rsid w:val="000B6584"/>
    <w:rsid w:val="000B7914"/>
    <w:rsid w:val="000C062F"/>
    <w:rsid w:val="000C06C3"/>
    <w:rsid w:val="000C2A1F"/>
    <w:rsid w:val="000C3B55"/>
    <w:rsid w:val="000D275B"/>
    <w:rsid w:val="000D428E"/>
    <w:rsid w:val="000D48CF"/>
    <w:rsid w:val="000F4D27"/>
    <w:rsid w:val="00101BBE"/>
    <w:rsid w:val="001024E5"/>
    <w:rsid w:val="0011320B"/>
    <w:rsid w:val="00125F4A"/>
    <w:rsid w:val="001302B0"/>
    <w:rsid w:val="001304AE"/>
    <w:rsid w:val="001320E0"/>
    <w:rsid w:val="00134813"/>
    <w:rsid w:val="001369A7"/>
    <w:rsid w:val="00143377"/>
    <w:rsid w:val="001522BA"/>
    <w:rsid w:val="001551C2"/>
    <w:rsid w:val="00155E95"/>
    <w:rsid w:val="00164FD8"/>
    <w:rsid w:val="00166F68"/>
    <w:rsid w:val="00173FAE"/>
    <w:rsid w:val="00177BF7"/>
    <w:rsid w:val="00180476"/>
    <w:rsid w:val="0018061A"/>
    <w:rsid w:val="00181BB3"/>
    <w:rsid w:val="00182E35"/>
    <w:rsid w:val="00185095"/>
    <w:rsid w:val="00187A41"/>
    <w:rsid w:val="001907DD"/>
    <w:rsid w:val="001A1A54"/>
    <w:rsid w:val="001A4DBC"/>
    <w:rsid w:val="001A73EB"/>
    <w:rsid w:val="001B2DA7"/>
    <w:rsid w:val="001B6891"/>
    <w:rsid w:val="001C3B0F"/>
    <w:rsid w:val="001D49F9"/>
    <w:rsid w:val="001D6C07"/>
    <w:rsid w:val="001E27F9"/>
    <w:rsid w:val="001E30C2"/>
    <w:rsid w:val="001E5244"/>
    <w:rsid w:val="001F04A8"/>
    <w:rsid w:val="001F5EAA"/>
    <w:rsid w:val="0020473B"/>
    <w:rsid w:val="0020621D"/>
    <w:rsid w:val="00214708"/>
    <w:rsid w:val="00217E91"/>
    <w:rsid w:val="00230383"/>
    <w:rsid w:val="00230A38"/>
    <w:rsid w:val="00230FCF"/>
    <w:rsid w:val="00236D0B"/>
    <w:rsid w:val="002428B9"/>
    <w:rsid w:val="00244F71"/>
    <w:rsid w:val="00245908"/>
    <w:rsid w:val="00255FA5"/>
    <w:rsid w:val="00257ACA"/>
    <w:rsid w:val="00273B97"/>
    <w:rsid w:val="00274773"/>
    <w:rsid w:val="0027509C"/>
    <w:rsid w:val="00276019"/>
    <w:rsid w:val="00277D01"/>
    <w:rsid w:val="00280C7C"/>
    <w:rsid w:val="00287B48"/>
    <w:rsid w:val="00291BC0"/>
    <w:rsid w:val="00291D76"/>
    <w:rsid w:val="00295E8C"/>
    <w:rsid w:val="002972E9"/>
    <w:rsid w:val="002A13CB"/>
    <w:rsid w:val="002A1925"/>
    <w:rsid w:val="002A3761"/>
    <w:rsid w:val="002B38CC"/>
    <w:rsid w:val="002C0F50"/>
    <w:rsid w:val="002D0213"/>
    <w:rsid w:val="002D6975"/>
    <w:rsid w:val="002D6FC9"/>
    <w:rsid w:val="002E0169"/>
    <w:rsid w:val="002E06F8"/>
    <w:rsid w:val="002E2C45"/>
    <w:rsid w:val="002F007C"/>
    <w:rsid w:val="002F2D26"/>
    <w:rsid w:val="00317679"/>
    <w:rsid w:val="003226A3"/>
    <w:rsid w:val="003255CC"/>
    <w:rsid w:val="00325F20"/>
    <w:rsid w:val="00335410"/>
    <w:rsid w:val="003443AC"/>
    <w:rsid w:val="00345DF1"/>
    <w:rsid w:val="00354735"/>
    <w:rsid w:val="003643E0"/>
    <w:rsid w:val="0037631F"/>
    <w:rsid w:val="003917F6"/>
    <w:rsid w:val="003A3746"/>
    <w:rsid w:val="003B44A0"/>
    <w:rsid w:val="003C3D21"/>
    <w:rsid w:val="003D090D"/>
    <w:rsid w:val="003D49CC"/>
    <w:rsid w:val="003D6C68"/>
    <w:rsid w:val="003D7918"/>
    <w:rsid w:val="004117DA"/>
    <w:rsid w:val="00412C11"/>
    <w:rsid w:val="00424F05"/>
    <w:rsid w:val="00424FB4"/>
    <w:rsid w:val="00443CAA"/>
    <w:rsid w:val="00443D49"/>
    <w:rsid w:val="004533D2"/>
    <w:rsid w:val="00453E53"/>
    <w:rsid w:val="00462DD2"/>
    <w:rsid w:val="004634B3"/>
    <w:rsid w:val="00467C62"/>
    <w:rsid w:val="00470231"/>
    <w:rsid w:val="004715D0"/>
    <w:rsid w:val="004731D7"/>
    <w:rsid w:val="0047687B"/>
    <w:rsid w:val="004821F7"/>
    <w:rsid w:val="004861AA"/>
    <w:rsid w:val="0049351E"/>
    <w:rsid w:val="00495851"/>
    <w:rsid w:val="00497D47"/>
    <w:rsid w:val="004A4C8F"/>
    <w:rsid w:val="004A5F78"/>
    <w:rsid w:val="004B7EA3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2236"/>
    <w:rsid w:val="00505CF6"/>
    <w:rsid w:val="0051064C"/>
    <w:rsid w:val="00522EAB"/>
    <w:rsid w:val="00523201"/>
    <w:rsid w:val="00525C66"/>
    <w:rsid w:val="0053404C"/>
    <w:rsid w:val="00563B8D"/>
    <w:rsid w:val="00572644"/>
    <w:rsid w:val="00574B85"/>
    <w:rsid w:val="00576DF6"/>
    <w:rsid w:val="00585890"/>
    <w:rsid w:val="00586E60"/>
    <w:rsid w:val="005A30D9"/>
    <w:rsid w:val="005B0E0C"/>
    <w:rsid w:val="005B3684"/>
    <w:rsid w:val="005B7A4B"/>
    <w:rsid w:val="005C1171"/>
    <w:rsid w:val="005C22BA"/>
    <w:rsid w:val="005C2EB5"/>
    <w:rsid w:val="005C3711"/>
    <w:rsid w:val="005C7810"/>
    <w:rsid w:val="005D0056"/>
    <w:rsid w:val="005D2C83"/>
    <w:rsid w:val="005E1C44"/>
    <w:rsid w:val="005E23D3"/>
    <w:rsid w:val="005E3C5E"/>
    <w:rsid w:val="005F3BA0"/>
    <w:rsid w:val="005F437D"/>
    <w:rsid w:val="0060117F"/>
    <w:rsid w:val="00614C65"/>
    <w:rsid w:val="00617A58"/>
    <w:rsid w:val="00625CAE"/>
    <w:rsid w:val="00626948"/>
    <w:rsid w:val="00632A70"/>
    <w:rsid w:val="006351EF"/>
    <w:rsid w:val="00636F4D"/>
    <w:rsid w:val="00645D31"/>
    <w:rsid w:val="00646A45"/>
    <w:rsid w:val="00647C98"/>
    <w:rsid w:val="006510B1"/>
    <w:rsid w:val="006540AE"/>
    <w:rsid w:val="0067025F"/>
    <w:rsid w:val="00675429"/>
    <w:rsid w:val="00680C6D"/>
    <w:rsid w:val="0069133F"/>
    <w:rsid w:val="00693159"/>
    <w:rsid w:val="0069453D"/>
    <w:rsid w:val="006A3A46"/>
    <w:rsid w:val="006A4946"/>
    <w:rsid w:val="006A4DF9"/>
    <w:rsid w:val="006B5EEA"/>
    <w:rsid w:val="006B7FCD"/>
    <w:rsid w:val="006C178F"/>
    <w:rsid w:val="006D2499"/>
    <w:rsid w:val="006F3F01"/>
    <w:rsid w:val="006F5FC8"/>
    <w:rsid w:val="00700E59"/>
    <w:rsid w:val="00701994"/>
    <w:rsid w:val="00711BD2"/>
    <w:rsid w:val="00713F25"/>
    <w:rsid w:val="007254DA"/>
    <w:rsid w:val="007260D9"/>
    <w:rsid w:val="007300F9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72568"/>
    <w:rsid w:val="0077735F"/>
    <w:rsid w:val="00782193"/>
    <w:rsid w:val="007833F2"/>
    <w:rsid w:val="007927AF"/>
    <w:rsid w:val="00796FB8"/>
    <w:rsid w:val="007A0D12"/>
    <w:rsid w:val="007B0457"/>
    <w:rsid w:val="007B7EFD"/>
    <w:rsid w:val="007C44A4"/>
    <w:rsid w:val="007C65E9"/>
    <w:rsid w:val="007D3AA0"/>
    <w:rsid w:val="007D604A"/>
    <w:rsid w:val="007E2DC9"/>
    <w:rsid w:val="007E46C9"/>
    <w:rsid w:val="007E7A47"/>
    <w:rsid w:val="008108F7"/>
    <w:rsid w:val="0081741F"/>
    <w:rsid w:val="00820A80"/>
    <w:rsid w:val="00820EC3"/>
    <w:rsid w:val="00821A7A"/>
    <w:rsid w:val="00833B6E"/>
    <w:rsid w:val="00840A99"/>
    <w:rsid w:val="00847C73"/>
    <w:rsid w:val="00850883"/>
    <w:rsid w:val="008572C5"/>
    <w:rsid w:val="00862922"/>
    <w:rsid w:val="0086528D"/>
    <w:rsid w:val="00881C59"/>
    <w:rsid w:val="008923BA"/>
    <w:rsid w:val="008963C2"/>
    <w:rsid w:val="00897973"/>
    <w:rsid w:val="008B5AF9"/>
    <w:rsid w:val="008D16F2"/>
    <w:rsid w:val="008D4562"/>
    <w:rsid w:val="008D4C80"/>
    <w:rsid w:val="008E2744"/>
    <w:rsid w:val="008E2F2B"/>
    <w:rsid w:val="008E7390"/>
    <w:rsid w:val="008F043E"/>
    <w:rsid w:val="008F1B2B"/>
    <w:rsid w:val="0090022D"/>
    <w:rsid w:val="009004AE"/>
    <w:rsid w:val="00901E79"/>
    <w:rsid w:val="00912092"/>
    <w:rsid w:val="009126BA"/>
    <w:rsid w:val="009233D4"/>
    <w:rsid w:val="00927E59"/>
    <w:rsid w:val="0093262F"/>
    <w:rsid w:val="009329D4"/>
    <w:rsid w:val="00933AC8"/>
    <w:rsid w:val="00934262"/>
    <w:rsid w:val="009372DA"/>
    <w:rsid w:val="00944B17"/>
    <w:rsid w:val="00954CFD"/>
    <w:rsid w:val="00957715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C259E"/>
    <w:rsid w:val="009D02E2"/>
    <w:rsid w:val="009D57AC"/>
    <w:rsid w:val="009E3A80"/>
    <w:rsid w:val="009E7A70"/>
    <w:rsid w:val="009F5535"/>
    <w:rsid w:val="009F6696"/>
    <w:rsid w:val="00A006F2"/>
    <w:rsid w:val="00A059D9"/>
    <w:rsid w:val="00A2680C"/>
    <w:rsid w:val="00A26895"/>
    <w:rsid w:val="00A27480"/>
    <w:rsid w:val="00A30588"/>
    <w:rsid w:val="00A47548"/>
    <w:rsid w:val="00A47A01"/>
    <w:rsid w:val="00A53CA5"/>
    <w:rsid w:val="00A605B2"/>
    <w:rsid w:val="00A705DB"/>
    <w:rsid w:val="00A74EA2"/>
    <w:rsid w:val="00A75D86"/>
    <w:rsid w:val="00A90B5D"/>
    <w:rsid w:val="00A915CB"/>
    <w:rsid w:val="00A91B9A"/>
    <w:rsid w:val="00A9452A"/>
    <w:rsid w:val="00A949C2"/>
    <w:rsid w:val="00A97E7E"/>
    <w:rsid w:val="00AA163C"/>
    <w:rsid w:val="00AA79DD"/>
    <w:rsid w:val="00AB59DA"/>
    <w:rsid w:val="00AB607E"/>
    <w:rsid w:val="00AC452A"/>
    <w:rsid w:val="00AC768A"/>
    <w:rsid w:val="00AC7CB7"/>
    <w:rsid w:val="00AD289A"/>
    <w:rsid w:val="00AD4692"/>
    <w:rsid w:val="00AD6D63"/>
    <w:rsid w:val="00AE042B"/>
    <w:rsid w:val="00AE0A71"/>
    <w:rsid w:val="00AE1342"/>
    <w:rsid w:val="00AE2C94"/>
    <w:rsid w:val="00AE66FE"/>
    <w:rsid w:val="00AF0702"/>
    <w:rsid w:val="00AF40B7"/>
    <w:rsid w:val="00AF6288"/>
    <w:rsid w:val="00AF6C3B"/>
    <w:rsid w:val="00B01304"/>
    <w:rsid w:val="00B1310C"/>
    <w:rsid w:val="00B14A3C"/>
    <w:rsid w:val="00B17CE3"/>
    <w:rsid w:val="00B21584"/>
    <w:rsid w:val="00B24209"/>
    <w:rsid w:val="00B24D64"/>
    <w:rsid w:val="00B30111"/>
    <w:rsid w:val="00B314DC"/>
    <w:rsid w:val="00B34ED0"/>
    <w:rsid w:val="00B370C6"/>
    <w:rsid w:val="00B41E13"/>
    <w:rsid w:val="00B777B7"/>
    <w:rsid w:val="00B80F86"/>
    <w:rsid w:val="00B922A7"/>
    <w:rsid w:val="00B93675"/>
    <w:rsid w:val="00B936D4"/>
    <w:rsid w:val="00B9486A"/>
    <w:rsid w:val="00B94E90"/>
    <w:rsid w:val="00B9668B"/>
    <w:rsid w:val="00BA1657"/>
    <w:rsid w:val="00BA4B8C"/>
    <w:rsid w:val="00BA7CAA"/>
    <w:rsid w:val="00BC357D"/>
    <w:rsid w:val="00BD4DAD"/>
    <w:rsid w:val="00BD6DAA"/>
    <w:rsid w:val="00BE4F65"/>
    <w:rsid w:val="00BF1FFD"/>
    <w:rsid w:val="00BF39A9"/>
    <w:rsid w:val="00C017E3"/>
    <w:rsid w:val="00C03696"/>
    <w:rsid w:val="00C063D6"/>
    <w:rsid w:val="00C12E62"/>
    <w:rsid w:val="00C15529"/>
    <w:rsid w:val="00C20A4E"/>
    <w:rsid w:val="00C2102F"/>
    <w:rsid w:val="00C220B7"/>
    <w:rsid w:val="00C2487F"/>
    <w:rsid w:val="00C34505"/>
    <w:rsid w:val="00C433E4"/>
    <w:rsid w:val="00C43AD9"/>
    <w:rsid w:val="00C62417"/>
    <w:rsid w:val="00C647CA"/>
    <w:rsid w:val="00C77DBF"/>
    <w:rsid w:val="00C8245B"/>
    <w:rsid w:val="00C93A49"/>
    <w:rsid w:val="00C9555B"/>
    <w:rsid w:val="00CA13BD"/>
    <w:rsid w:val="00CA623D"/>
    <w:rsid w:val="00CA71C8"/>
    <w:rsid w:val="00CB6F27"/>
    <w:rsid w:val="00CC285F"/>
    <w:rsid w:val="00CC3295"/>
    <w:rsid w:val="00CC61D5"/>
    <w:rsid w:val="00CD3BCF"/>
    <w:rsid w:val="00CD3EF8"/>
    <w:rsid w:val="00CD5E96"/>
    <w:rsid w:val="00CE176D"/>
    <w:rsid w:val="00CE193B"/>
    <w:rsid w:val="00CF23C7"/>
    <w:rsid w:val="00CF7C58"/>
    <w:rsid w:val="00D046F4"/>
    <w:rsid w:val="00D04AD0"/>
    <w:rsid w:val="00D138D3"/>
    <w:rsid w:val="00D16A21"/>
    <w:rsid w:val="00D24B56"/>
    <w:rsid w:val="00D303C7"/>
    <w:rsid w:val="00D30687"/>
    <w:rsid w:val="00D330FD"/>
    <w:rsid w:val="00D33985"/>
    <w:rsid w:val="00D35AB4"/>
    <w:rsid w:val="00D364BB"/>
    <w:rsid w:val="00D4755C"/>
    <w:rsid w:val="00D47D48"/>
    <w:rsid w:val="00D52AB3"/>
    <w:rsid w:val="00D63D2D"/>
    <w:rsid w:val="00D63FD7"/>
    <w:rsid w:val="00D73570"/>
    <w:rsid w:val="00D77221"/>
    <w:rsid w:val="00D81FB7"/>
    <w:rsid w:val="00D90247"/>
    <w:rsid w:val="00D927BB"/>
    <w:rsid w:val="00D97AF0"/>
    <w:rsid w:val="00DB506D"/>
    <w:rsid w:val="00DC0BAC"/>
    <w:rsid w:val="00DC2FD8"/>
    <w:rsid w:val="00DC77A3"/>
    <w:rsid w:val="00DD37CF"/>
    <w:rsid w:val="00DD65C1"/>
    <w:rsid w:val="00DD6E4D"/>
    <w:rsid w:val="00DE4896"/>
    <w:rsid w:val="00DE4D4B"/>
    <w:rsid w:val="00DE4E03"/>
    <w:rsid w:val="00E000E8"/>
    <w:rsid w:val="00E00B03"/>
    <w:rsid w:val="00E07655"/>
    <w:rsid w:val="00E17612"/>
    <w:rsid w:val="00E239A8"/>
    <w:rsid w:val="00E2633E"/>
    <w:rsid w:val="00E36BB3"/>
    <w:rsid w:val="00E42D2E"/>
    <w:rsid w:val="00E43D8E"/>
    <w:rsid w:val="00E45E3D"/>
    <w:rsid w:val="00E63D43"/>
    <w:rsid w:val="00E66DCA"/>
    <w:rsid w:val="00E72AFD"/>
    <w:rsid w:val="00E75864"/>
    <w:rsid w:val="00E84FAE"/>
    <w:rsid w:val="00E85D83"/>
    <w:rsid w:val="00E93232"/>
    <w:rsid w:val="00E94370"/>
    <w:rsid w:val="00EC74CD"/>
    <w:rsid w:val="00ED321C"/>
    <w:rsid w:val="00ED4D94"/>
    <w:rsid w:val="00ED6DB1"/>
    <w:rsid w:val="00EF5983"/>
    <w:rsid w:val="00EF5C01"/>
    <w:rsid w:val="00F073FA"/>
    <w:rsid w:val="00F124B7"/>
    <w:rsid w:val="00F22BC3"/>
    <w:rsid w:val="00F23ABD"/>
    <w:rsid w:val="00F304D2"/>
    <w:rsid w:val="00F317E8"/>
    <w:rsid w:val="00F35C05"/>
    <w:rsid w:val="00F36E55"/>
    <w:rsid w:val="00F417ED"/>
    <w:rsid w:val="00F4788A"/>
    <w:rsid w:val="00F578C7"/>
    <w:rsid w:val="00F621BE"/>
    <w:rsid w:val="00F644E0"/>
    <w:rsid w:val="00F722EF"/>
    <w:rsid w:val="00F74E2E"/>
    <w:rsid w:val="00F818D4"/>
    <w:rsid w:val="00F83749"/>
    <w:rsid w:val="00F85ECA"/>
    <w:rsid w:val="00F90777"/>
    <w:rsid w:val="00F90BF3"/>
    <w:rsid w:val="00F97936"/>
    <w:rsid w:val="00FA1C44"/>
    <w:rsid w:val="00FB0529"/>
    <w:rsid w:val="00FB29FC"/>
    <w:rsid w:val="00FB53BC"/>
    <w:rsid w:val="00FC20CF"/>
    <w:rsid w:val="00FC2561"/>
    <w:rsid w:val="00FC2EB4"/>
    <w:rsid w:val="00FC3CA7"/>
    <w:rsid w:val="00FD1173"/>
    <w:rsid w:val="00FD228B"/>
    <w:rsid w:val="00FD2659"/>
    <w:rsid w:val="00FE14A6"/>
    <w:rsid w:val="00FF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4CF8-CB8A-4F05-BE22-3F7CD61C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11</Pages>
  <Words>3286</Words>
  <Characters>19722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22963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Your User Name</cp:lastModifiedBy>
  <cp:revision>23</cp:revision>
  <cp:lastPrinted>2013-05-21T06:19:00Z</cp:lastPrinted>
  <dcterms:created xsi:type="dcterms:W3CDTF">2013-02-12T08:47:00Z</dcterms:created>
  <dcterms:modified xsi:type="dcterms:W3CDTF">2013-05-21T11:06:00Z</dcterms:modified>
</cp:coreProperties>
</file>